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EF" w:rsidRPr="007D120D" w:rsidRDefault="00C83AEF" w:rsidP="009A1CC4">
      <w:pPr>
        <w:pStyle w:val="BodyText"/>
        <w:kinsoku w:val="0"/>
        <w:overflowPunct w:val="0"/>
        <w:ind w:left="720" w:right="710"/>
        <w:rPr>
          <w:rFonts w:ascii="Times New Roman" w:hAnsi="Times New Roman" w:cs="Times New Roman"/>
          <w:w w:val="85"/>
          <w:sz w:val="24"/>
          <w:szCs w:val="24"/>
          <w:lang w:val="sr-Cyrl-CS"/>
        </w:rPr>
      </w:pPr>
      <w:r w:rsidRPr="007D120D">
        <w:rPr>
          <w:rFonts w:ascii="Times New Roman" w:hAnsi="Times New Roman" w:cs="Times New Roman"/>
          <w:noProof/>
          <w:w w:val="85"/>
          <w:sz w:val="24"/>
          <w:szCs w:val="24"/>
        </w:rPr>
        <w:drawing>
          <wp:inline distT="0" distB="0" distL="0" distR="0">
            <wp:extent cx="457200" cy="6858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AEF" w:rsidRPr="0050616D" w:rsidRDefault="00C83AEF" w:rsidP="009A1CC4">
      <w:pPr>
        <w:spacing w:after="0" w:line="240" w:lineRule="auto"/>
        <w:ind w:left="720" w:right="71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0616D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C83AEF" w:rsidRPr="0050616D" w:rsidRDefault="00C83AEF" w:rsidP="009A1CC4">
      <w:pPr>
        <w:spacing w:after="0" w:line="240" w:lineRule="auto"/>
        <w:ind w:left="720" w:right="71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0616D">
        <w:rPr>
          <w:rFonts w:ascii="Times New Roman" w:hAnsi="Times New Roman" w:cs="Times New Roman"/>
          <w:sz w:val="24"/>
          <w:szCs w:val="24"/>
          <w:lang w:val="sr-Cyrl-CS"/>
        </w:rPr>
        <w:t xml:space="preserve">Аутономна </w:t>
      </w:r>
      <w:r w:rsidR="007D120D" w:rsidRPr="0050616D">
        <w:rPr>
          <w:rFonts w:ascii="Times New Roman" w:hAnsi="Times New Roman" w:cs="Times New Roman"/>
          <w:sz w:val="24"/>
          <w:szCs w:val="24"/>
          <w:lang w:val="sr-Cyrl-CS"/>
        </w:rPr>
        <w:t>покрајина</w:t>
      </w:r>
      <w:r w:rsidRPr="0050616D">
        <w:rPr>
          <w:rFonts w:ascii="Times New Roman" w:hAnsi="Times New Roman" w:cs="Times New Roman"/>
          <w:sz w:val="24"/>
          <w:szCs w:val="24"/>
          <w:lang w:val="sr-Cyrl-CS"/>
        </w:rPr>
        <w:t xml:space="preserve"> Војводина</w:t>
      </w:r>
    </w:p>
    <w:p w:rsidR="00C83AEF" w:rsidRPr="0050616D" w:rsidRDefault="00C83AEF" w:rsidP="009A1CC4">
      <w:pPr>
        <w:spacing w:after="0" w:line="240" w:lineRule="auto"/>
        <w:ind w:left="720" w:right="71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0616D">
        <w:rPr>
          <w:rFonts w:ascii="Times New Roman" w:hAnsi="Times New Roman" w:cs="Times New Roman"/>
          <w:sz w:val="24"/>
          <w:szCs w:val="24"/>
          <w:lang w:val="sr-Cyrl-CS"/>
        </w:rPr>
        <w:t xml:space="preserve">Општина </w:t>
      </w:r>
      <w:proofErr w:type="spellStart"/>
      <w:r w:rsidRPr="0050616D">
        <w:rPr>
          <w:rFonts w:ascii="Times New Roman" w:hAnsi="Times New Roman" w:cs="Times New Roman"/>
          <w:sz w:val="24"/>
          <w:szCs w:val="24"/>
          <w:lang w:val="sr-Cyrl-CS"/>
        </w:rPr>
        <w:t>Сента</w:t>
      </w:r>
      <w:proofErr w:type="spellEnd"/>
    </w:p>
    <w:p w:rsidR="00C83AEF" w:rsidRPr="0050616D" w:rsidRDefault="00C83AEF" w:rsidP="009A1CC4">
      <w:pPr>
        <w:pStyle w:val="NoSpacing"/>
        <w:ind w:left="720" w:right="710"/>
        <w:rPr>
          <w:rFonts w:ascii="Times New Roman" w:hAnsi="Times New Roman"/>
          <w:sz w:val="24"/>
          <w:szCs w:val="24"/>
          <w:lang w:val="sr-Cyrl-CS"/>
        </w:rPr>
      </w:pPr>
      <w:r w:rsidRPr="0050616D">
        <w:rPr>
          <w:rFonts w:ascii="Times New Roman" w:hAnsi="Times New Roman"/>
          <w:sz w:val="24"/>
          <w:szCs w:val="24"/>
          <w:lang w:val="sr-Cyrl-CS"/>
        </w:rPr>
        <w:t>Општинска управа</w:t>
      </w:r>
    </w:p>
    <w:p w:rsidR="00C83AEF" w:rsidRPr="0050616D" w:rsidRDefault="00C83AEF" w:rsidP="009A1CC4">
      <w:pPr>
        <w:pStyle w:val="NoSpacing"/>
        <w:ind w:left="720" w:right="710"/>
        <w:rPr>
          <w:rFonts w:ascii="Times New Roman" w:hAnsi="Times New Roman"/>
          <w:sz w:val="24"/>
          <w:szCs w:val="24"/>
          <w:lang w:val="sr-Cyrl-CS"/>
        </w:rPr>
      </w:pPr>
      <w:r w:rsidRPr="0050616D">
        <w:rPr>
          <w:rFonts w:ascii="Times New Roman" w:hAnsi="Times New Roman"/>
          <w:sz w:val="24"/>
          <w:szCs w:val="24"/>
          <w:lang w:val="sr-Cyrl-CS"/>
        </w:rPr>
        <w:t xml:space="preserve">Број: </w:t>
      </w:r>
      <w:r w:rsidRPr="0050616D">
        <w:rPr>
          <w:rFonts w:ascii="Times New Roman" w:hAnsi="Times New Roman"/>
          <w:sz w:val="24"/>
          <w:szCs w:val="24"/>
          <w:shd w:val="clear" w:color="auto" w:fill="FFFFFF"/>
          <w:lang w:val="sr-Cyrl-CS"/>
        </w:rPr>
        <w:t>001730277 2024 08858 004 006 110 024</w:t>
      </w:r>
    </w:p>
    <w:p w:rsidR="00C83AEF" w:rsidRPr="0050616D" w:rsidRDefault="00C83AEF" w:rsidP="009A1CC4">
      <w:pPr>
        <w:pStyle w:val="NoSpacing"/>
        <w:ind w:left="720" w:right="710"/>
        <w:rPr>
          <w:rFonts w:ascii="Times New Roman" w:hAnsi="Times New Roman"/>
          <w:sz w:val="24"/>
          <w:szCs w:val="24"/>
          <w:lang w:val="sr-Cyrl-CS"/>
        </w:rPr>
      </w:pPr>
      <w:r w:rsidRPr="0050616D">
        <w:rPr>
          <w:rFonts w:ascii="Times New Roman" w:hAnsi="Times New Roman"/>
          <w:sz w:val="24"/>
          <w:szCs w:val="24"/>
          <w:lang w:val="sr-Cyrl-CS"/>
        </w:rPr>
        <w:t xml:space="preserve">Дана: </w:t>
      </w:r>
      <w:r w:rsidR="005D0F59" w:rsidRPr="0050616D">
        <w:rPr>
          <w:rFonts w:ascii="Times New Roman" w:hAnsi="Times New Roman"/>
          <w:sz w:val="24"/>
          <w:szCs w:val="24"/>
          <w:lang w:val="sr-Cyrl-CS"/>
        </w:rPr>
        <w:t>21</w:t>
      </w:r>
      <w:r w:rsidRPr="0050616D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CD53D0" w:rsidRPr="0050616D">
        <w:rPr>
          <w:rFonts w:ascii="Times New Roman" w:hAnsi="Times New Roman"/>
          <w:sz w:val="24"/>
          <w:szCs w:val="24"/>
          <w:lang w:val="sr-Cyrl-CS"/>
        </w:rPr>
        <w:t xml:space="preserve">јуна </w:t>
      </w:r>
      <w:r w:rsidRPr="0050616D">
        <w:rPr>
          <w:rFonts w:ascii="Times New Roman" w:hAnsi="Times New Roman"/>
          <w:sz w:val="24"/>
          <w:szCs w:val="24"/>
          <w:lang w:val="sr-Cyrl-CS"/>
        </w:rPr>
        <w:t>2024. године</w:t>
      </w:r>
    </w:p>
    <w:p w:rsidR="00C83AEF" w:rsidRPr="0050616D" w:rsidRDefault="00C83AEF" w:rsidP="009A1CC4">
      <w:pPr>
        <w:pStyle w:val="NoSpacing"/>
        <w:ind w:left="720" w:right="710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50616D">
        <w:rPr>
          <w:rFonts w:ascii="Times New Roman" w:hAnsi="Times New Roman"/>
          <w:sz w:val="24"/>
          <w:szCs w:val="24"/>
          <w:lang w:val="sr-Cyrl-CS"/>
        </w:rPr>
        <w:t>Сента</w:t>
      </w:r>
      <w:proofErr w:type="spellEnd"/>
    </w:p>
    <w:p w:rsidR="00C83AEF" w:rsidRPr="0050616D" w:rsidRDefault="00C83AEF" w:rsidP="009A1CC4">
      <w:pPr>
        <w:spacing w:after="0" w:line="240" w:lineRule="auto"/>
        <w:ind w:left="720" w:right="71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C83AEF" w:rsidRPr="0050616D" w:rsidRDefault="00A82288" w:rsidP="009A1CC4">
      <w:pPr>
        <w:spacing w:after="0" w:line="240" w:lineRule="auto"/>
        <w:ind w:left="720" w:right="71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69. став 1. Уредбе</w:t>
      </w:r>
      <w:r w:rsidRPr="00A822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A822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спровођењу</w:t>
      </w:r>
      <w:r w:rsidRPr="00A822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интерног</w:t>
      </w:r>
      <w:r w:rsidRPr="00A822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A822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јавног</w:t>
      </w:r>
      <w:r w:rsidRPr="00A822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конкурса</w:t>
      </w:r>
      <w:r w:rsidRPr="00A822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Pr="00A822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попуњавање</w:t>
      </w:r>
      <w:r w:rsidRPr="00A822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радних</w:t>
      </w:r>
      <w:r w:rsidRPr="00A822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места</w:t>
      </w:r>
      <w:r w:rsidRPr="00A822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A822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аутономним</w:t>
      </w:r>
      <w:r w:rsidRPr="00A822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покрајинама</w:t>
      </w:r>
      <w:r w:rsidRPr="00A822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A822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јединицама</w:t>
      </w:r>
      <w:r w:rsidRPr="00A822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локалне</w:t>
      </w:r>
      <w:r w:rsidRPr="00A822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самоуправе</w:t>
      </w:r>
      <w:r w:rsidRPr="00A82288">
        <w:rPr>
          <w:rFonts w:ascii="Times New Roman" w:hAnsi="Times New Roman" w:cs="Times New Roman"/>
          <w:sz w:val="24"/>
          <w:szCs w:val="24"/>
          <w:lang w:val="sr-Cyrl-CS"/>
        </w:rPr>
        <w:t xml:space="preserve"> ("</w:t>
      </w:r>
      <w:r>
        <w:rPr>
          <w:rFonts w:ascii="Times New Roman" w:hAnsi="Times New Roman" w:cs="Times New Roman"/>
          <w:sz w:val="24"/>
          <w:szCs w:val="24"/>
          <w:lang w:val="sr-Cyrl-CS"/>
        </w:rPr>
        <w:t>Сл</w:t>
      </w:r>
      <w:r w:rsidRPr="00A8228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гласник</w:t>
      </w:r>
      <w:r w:rsidRPr="00A822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РС</w:t>
      </w:r>
      <w:r w:rsidRPr="00A82288">
        <w:rPr>
          <w:rFonts w:ascii="Times New Roman" w:hAnsi="Times New Roman" w:cs="Times New Roman"/>
          <w:sz w:val="24"/>
          <w:szCs w:val="24"/>
          <w:lang w:val="sr-Cyrl-CS"/>
        </w:rPr>
        <w:t xml:space="preserve">", </w:t>
      </w:r>
      <w:r>
        <w:rPr>
          <w:rFonts w:ascii="Times New Roman" w:hAnsi="Times New Roman" w:cs="Times New Roman"/>
          <w:sz w:val="24"/>
          <w:szCs w:val="24"/>
          <w:lang w:val="sr-Cyrl-CS"/>
        </w:rPr>
        <w:t>бр</w:t>
      </w:r>
      <w:r w:rsidRPr="00A82288">
        <w:rPr>
          <w:rFonts w:ascii="Times New Roman" w:hAnsi="Times New Roman" w:cs="Times New Roman"/>
          <w:sz w:val="24"/>
          <w:szCs w:val="24"/>
          <w:lang w:val="sr-Cyrl-CS"/>
        </w:rPr>
        <w:t>. 107/2023)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C83AEF" w:rsidRPr="0050616D">
        <w:rPr>
          <w:rFonts w:ascii="Times New Roman" w:hAnsi="Times New Roman" w:cs="Times New Roman"/>
          <w:sz w:val="24"/>
          <w:szCs w:val="24"/>
          <w:lang w:val="sr-Cyrl-CS"/>
        </w:rPr>
        <w:t xml:space="preserve">Конкурсна комисија за спровођење јавног конкурса за попуњавање </w:t>
      </w:r>
      <w:proofErr w:type="spellStart"/>
      <w:r w:rsidR="00C83AEF" w:rsidRPr="0050616D">
        <w:rPr>
          <w:rFonts w:ascii="Times New Roman" w:hAnsi="Times New Roman" w:cs="Times New Roman"/>
          <w:sz w:val="24"/>
          <w:szCs w:val="24"/>
          <w:lang w:val="sr-Cyrl-CS"/>
        </w:rPr>
        <w:t>извршилачког</w:t>
      </w:r>
      <w:proofErr w:type="spellEnd"/>
      <w:r w:rsidR="00C83AEF" w:rsidRPr="0050616D">
        <w:rPr>
          <w:rFonts w:ascii="Times New Roman" w:hAnsi="Times New Roman" w:cs="Times New Roman"/>
          <w:sz w:val="24"/>
          <w:szCs w:val="24"/>
          <w:lang w:val="sr-Cyrl-CS"/>
        </w:rPr>
        <w:t xml:space="preserve"> радног места </w:t>
      </w:r>
      <w:r w:rsidR="008F5F2E" w:rsidRPr="0050616D">
        <w:rPr>
          <w:rFonts w:ascii="Times New Roman" w:hAnsi="Times New Roman" w:cs="Times New Roman"/>
          <w:sz w:val="24"/>
          <w:szCs w:val="24"/>
          <w:lang w:val="sr-Cyrl-CS"/>
        </w:rPr>
        <w:t>Упр</w:t>
      </w:r>
      <w:r w:rsidR="00157AF3" w:rsidRPr="0050616D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8F5F2E" w:rsidRPr="0050616D">
        <w:rPr>
          <w:rFonts w:ascii="Times New Roman" w:hAnsi="Times New Roman" w:cs="Times New Roman"/>
          <w:sz w:val="24"/>
          <w:szCs w:val="24"/>
          <w:lang w:val="sr-Cyrl-CS"/>
        </w:rPr>
        <w:t>вљања људски</w:t>
      </w:r>
      <w:r w:rsidR="00157AF3" w:rsidRPr="0050616D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8F5F2E" w:rsidRPr="0050616D">
        <w:rPr>
          <w:rFonts w:ascii="Times New Roman" w:hAnsi="Times New Roman" w:cs="Times New Roman"/>
          <w:sz w:val="24"/>
          <w:szCs w:val="24"/>
          <w:lang w:val="sr-Cyrl-CS"/>
        </w:rPr>
        <w:t xml:space="preserve"> ресурсима (Персонално-кадровски послови) </w:t>
      </w:r>
      <w:r w:rsidR="00C83AEF" w:rsidRPr="005061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5F2E" w:rsidRPr="0050616D">
        <w:rPr>
          <w:rFonts w:ascii="Times New Roman" w:hAnsi="Times New Roman" w:cs="Times New Roman"/>
          <w:sz w:val="24"/>
          <w:szCs w:val="24"/>
          <w:lang w:val="sr-Cyrl-CS"/>
        </w:rPr>
        <w:t xml:space="preserve">на Одељењу за општу управу и друштвене делатности Општинске управе општине </w:t>
      </w:r>
      <w:proofErr w:type="spellStart"/>
      <w:r w:rsidR="008F5F2E" w:rsidRPr="0050616D">
        <w:rPr>
          <w:rFonts w:ascii="Times New Roman" w:hAnsi="Times New Roman" w:cs="Times New Roman"/>
          <w:sz w:val="24"/>
          <w:szCs w:val="24"/>
          <w:lang w:val="sr-Cyrl-CS"/>
        </w:rPr>
        <w:t>Сента</w:t>
      </w:r>
      <w:proofErr w:type="spellEnd"/>
      <w:r w:rsidR="00C83AEF" w:rsidRPr="0050616D">
        <w:rPr>
          <w:rFonts w:ascii="Times New Roman" w:hAnsi="Times New Roman" w:cs="Times New Roman"/>
          <w:sz w:val="24"/>
          <w:szCs w:val="24"/>
          <w:lang w:val="sr-Cyrl-CS"/>
        </w:rPr>
        <w:t xml:space="preserve">, образована решењем начелника </w:t>
      </w:r>
      <w:r w:rsidR="008F5F2E" w:rsidRPr="0050616D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C83AEF" w:rsidRPr="0050616D">
        <w:rPr>
          <w:rFonts w:ascii="Times New Roman" w:hAnsi="Times New Roman" w:cs="Times New Roman"/>
          <w:sz w:val="24"/>
          <w:szCs w:val="24"/>
          <w:lang w:val="sr-Cyrl-CS"/>
        </w:rPr>
        <w:t>пштинске</w:t>
      </w:r>
      <w:r w:rsidR="008F5F2E" w:rsidRPr="005061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AEF" w:rsidRPr="0050616D">
        <w:rPr>
          <w:rFonts w:ascii="Times New Roman" w:hAnsi="Times New Roman" w:cs="Times New Roman"/>
          <w:sz w:val="24"/>
          <w:szCs w:val="24"/>
          <w:lang w:val="sr-Cyrl-CS"/>
        </w:rPr>
        <w:t xml:space="preserve">управе општине </w:t>
      </w:r>
      <w:proofErr w:type="spellStart"/>
      <w:r w:rsidR="008F5F2E" w:rsidRPr="0050616D">
        <w:rPr>
          <w:rFonts w:ascii="Times New Roman" w:hAnsi="Times New Roman" w:cs="Times New Roman"/>
          <w:sz w:val="24"/>
          <w:szCs w:val="24"/>
          <w:lang w:val="sr-Cyrl-CS"/>
        </w:rPr>
        <w:t>Сента</w:t>
      </w:r>
      <w:proofErr w:type="spellEnd"/>
      <w:r w:rsidR="00157AF3" w:rsidRPr="0050616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F5F2E" w:rsidRPr="0050616D">
        <w:rPr>
          <w:rFonts w:ascii="Times New Roman" w:hAnsi="Times New Roman" w:cs="Times New Roman"/>
          <w:sz w:val="24"/>
          <w:szCs w:val="24"/>
          <w:lang w:val="sr-Cyrl-CS"/>
        </w:rPr>
        <w:t xml:space="preserve"> број 001729237 2024 08858 004 000 112 006 </w:t>
      </w:r>
      <w:r w:rsidR="00C83AEF" w:rsidRPr="0050616D">
        <w:rPr>
          <w:rFonts w:ascii="Times New Roman" w:hAnsi="Times New Roman" w:cs="Times New Roman"/>
          <w:sz w:val="24"/>
          <w:szCs w:val="24"/>
          <w:lang w:val="sr-Cyrl-CS"/>
        </w:rPr>
        <w:t xml:space="preserve"> од</w:t>
      </w:r>
      <w:r w:rsidR="008F5F2E" w:rsidRPr="0050616D">
        <w:rPr>
          <w:rFonts w:ascii="Times New Roman" w:hAnsi="Times New Roman" w:cs="Times New Roman"/>
          <w:sz w:val="24"/>
          <w:szCs w:val="24"/>
          <w:lang w:val="sr-Cyrl-CS"/>
        </w:rPr>
        <w:t xml:space="preserve"> 22. маја 2024. године </w:t>
      </w:r>
      <w:r w:rsidR="00C83AEF" w:rsidRPr="0050616D">
        <w:rPr>
          <w:rFonts w:ascii="Times New Roman" w:hAnsi="Times New Roman" w:cs="Times New Roman"/>
          <w:sz w:val="24"/>
          <w:szCs w:val="24"/>
          <w:lang w:val="sr-Cyrl-CS"/>
        </w:rPr>
        <w:t xml:space="preserve"> у саставу:</w:t>
      </w:r>
    </w:p>
    <w:p w:rsidR="008F5F2E" w:rsidRPr="0050616D" w:rsidRDefault="008F5F2E" w:rsidP="009A1CC4">
      <w:pPr>
        <w:spacing w:after="0" w:line="240" w:lineRule="auto"/>
        <w:ind w:left="720" w:right="71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83AEF" w:rsidRPr="0050616D" w:rsidRDefault="00C83AEF" w:rsidP="009A1CC4">
      <w:pPr>
        <w:spacing w:after="0" w:line="240" w:lineRule="auto"/>
        <w:ind w:left="720" w:right="71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0616D">
        <w:rPr>
          <w:rFonts w:ascii="Times New Roman" w:hAnsi="Times New Roman" w:cs="Times New Roman"/>
          <w:sz w:val="24"/>
          <w:szCs w:val="24"/>
          <w:lang w:val="sr-Cyrl-CS"/>
        </w:rPr>
        <w:t xml:space="preserve">1. </w:t>
      </w:r>
      <w:proofErr w:type="spellStart"/>
      <w:r w:rsidR="008F5F2E" w:rsidRPr="0050616D">
        <w:rPr>
          <w:rFonts w:ascii="Times New Roman" w:hAnsi="Times New Roman" w:cs="Times New Roman"/>
          <w:sz w:val="24"/>
          <w:szCs w:val="24"/>
          <w:lang w:val="sr-Cyrl-CS"/>
        </w:rPr>
        <w:t>Агнеш</w:t>
      </w:r>
      <w:proofErr w:type="spellEnd"/>
      <w:r w:rsidR="008F5F2E" w:rsidRPr="005061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8F5F2E" w:rsidRPr="0050616D">
        <w:rPr>
          <w:rFonts w:ascii="Times New Roman" w:hAnsi="Times New Roman" w:cs="Times New Roman"/>
          <w:sz w:val="24"/>
          <w:szCs w:val="24"/>
          <w:lang w:val="sr-Cyrl-CS"/>
        </w:rPr>
        <w:t>Лашковић</w:t>
      </w:r>
      <w:proofErr w:type="spellEnd"/>
      <w:r w:rsidRPr="0050616D">
        <w:rPr>
          <w:rFonts w:ascii="Times New Roman" w:hAnsi="Times New Roman" w:cs="Times New Roman"/>
          <w:sz w:val="24"/>
          <w:szCs w:val="24"/>
          <w:lang w:val="sr-Cyrl-CS"/>
        </w:rPr>
        <w:t>, председник;</w:t>
      </w:r>
    </w:p>
    <w:p w:rsidR="00C83AEF" w:rsidRPr="0050616D" w:rsidRDefault="00C83AEF" w:rsidP="009A1CC4">
      <w:pPr>
        <w:spacing w:after="0" w:line="240" w:lineRule="auto"/>
        <w:ind w:left="720" w:right="71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0616D">
        <w:rPr>
          <w:rFonts w:ascii="Times New Roman" w:hAnsi="Times New Roman" w:cs="Times New Roman"/>
          <w:sz w:val="24"/>
          <w:szCs w:val="24"/>
          <w:lang w:val="sr-Cyrl-CS"/>
        </w:rPr>
        <w:t xml:space="preserve">2. </w:t>
      </w:r>
      <w:proofErr w:type="spellStart"/>
      <w:r w:rsidR="008F5F2E" w:rsidRPr="0050616D">
        <w:rPr>
          <w:rFonts w:ascii="Times New Roman" w:hAnsi="Times New Roman" w:cs="Times New Roman"/>
          <w:sz w:val="24"/>
          <w:szCs w:val="24"/>
          <w:lang w:val="sr-Cyrl-CS"/>
        </w:rPr>
        <w:t>Михаљ</w:t>
      </w:r>
      <w:proofErr w:type="spellEnd"/>
      <w:r w:rsidR="008F5F2E" w:rsidRPr="0050616D">
        <w:rPr>
          <w:rFonts w:ascii="Times New Roman" w:hAnsi="Times New Roman" w:cs="Times New Roman"/>
          <w:sz w:val="24"/>
          <w:szCs w:val="24"/>
          <w:lang w:val="sr-Cyrl-CS"/>
        </w:rPr>
        <w:t xml:space="preserve"> Коро</w:t>
      </w:r>
      <w:r w:rsidR="009D42E1">
        <w:rPr>
          <w:rFonts w:ascii="Times New Roman" w:hAnsi="Times New Roman" w:cs="Times New Roman"/>
          <w:sz w:val="24"/>
          <w:szCs w:val="24"/>
          <w:lang w:val="hu-HU"/>
        </w:rPr>
        <w:t>д</w:t>
      </w:r>
      <w:r w:rsidR="008F5F2E" w:rsidRPr="0050616D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50616D">
        <w:rPr>
          <w:rFonts w:ascii="Times New Roman" w:hAnsi="Times New Roman" w:cs="Times New Roman"/>
          <w:sz w:val="24"/>
          <w:szCs w:val="24"/>
          <w:lang w:val="sr-Cyrl-CS"/>
        </w:rPr>
        <w:t>, члан;</w:t>
      </w:r>
    </w:p>
    <w:p w:rsidR="00C83AEF" w:rsidRPr="0050616D" w:rsidRDefault="00C83AEF" w:rsidP="009A1CC4">
      <w:pPr>
        <w:spacing w:after="0" w:line="240" w:lineRule="auto"/>
        <w:ind w:left="720" w:right="71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0616D">
        <w:rPr>
          <w:rFonts w:ascii="Times New Roman" w:hAnsi="Times New Roman" w:cs="Times New Roman"/>
          <w:sz w:val="24"/>
          <w:szCs w:val="24"/>
          <w:lang w:val="sr-Cyrl-CS"/>
        </w:rPr>
        <w:t xml:space="preserve">3. </w:t>
      </w:r>
      <w:r w:rsidR="008F5F2E" w:rsidRPr="0050616D">
        <w:rPr>
          <w:rFonts w:ascii="Times New Roman" w:hAnsi="Times New Roman" w:cs="Times New Roman"/>
          <w:sz w:val="24"/>
          <w:szCs w:val="24"/>
          <w:lang w:val="sr-Cyrl-CS"/>
        </w:rPr>
        <w:t xml:space="preserve">Тамара </w:t>
      </w:r>
      <w:proofErr w:type="spellStart"/>
      <w:r w:rsidR="008F5F2E" w:rsidRPr="0050616D">
        <w:rPr>
          <w:rFonts w:ascii="Times New Roman" w:hAnsi="Times New Roman" w:cs="Times New Roman"/>
          <w:sz w:val="24"/>
          <w:szCs w:val="24"/>
          <w:lang w:val="sr-Cyrl-CS"/>
        </w:rPr>
        <w:t>Јанкаи</w:t>
      </w:r>
      <w:proofErr w:type="spellEnd"/>
      <w:r w:rsidRPr="0050616D">
        <w:rPr>
          <w:rFonts w:ascii="Times New Roman" w:hAnsi="Times New Roman" w:cs="Times New Roman"/>
          <w:sz w:val="24"/>
          <w:szCs w:val="24"/>
          <w:lang w:val="sr-Cyrl-CS"/>
        </w:rPr>
        <w:t>, члан,</w:t>
      </w:r>
    </w:p>
    <w:p w:rsidR="00C83AEF" w:rsidRPr="0050616D" w:rsidRDefault="00C83AEF" w:rsidP="009A1CC4">
      <w:pPr>
        <w:spacing w:after="0" w:line="240" w:lineRule="auto"/>
        <w:ind w:left="720" w:right="71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D0F59" w:rsidRPr="0050616D" w:rsidRDefault="005D0F59" w:rsidP="005D0F59">
      <w:pPr>
        <w:spacing w:after="0" w:line="240" w:lineRule="auto"/>
        <w:ind w:left="720" w:right="6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0616D">
        <w:rPr>
          <w:rFonts w:ascii="Times New Roman" w:hAnsi="Times New Roman" w:cs="Times New Roman"/>
          <w:sz w:val="24"/>
          <w:szCs w:val="24"/>
          <w:lang w:val="sr-Cyrl-CS"/>
        </w:rPr>
        <w:t xml:space="preserve">утврдила </w:t>
      </w:r>
      <w:r w:rsidR="0060684E" w:rsidRPr="0050616D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</w:p>
    <w:p w:rsidR="004350B1" w:rsidRDefault="004350B1" w:rsidP="005D3D4F">
      <w:pPr>
        <w:spacing w:after="0" w:line="240" w:lineRule="auto"/>
        <w:ind w:left="720" w:right="62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50616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ЛИСТУ КАНДИДАТА</w:t>
      </w:r>
    </w:p>
    <w:p w:rsidR="0060684E" w:rsidRPr="0050616D" w:rsidRDefault="0060684E" w:rsidP="005D3D4F">
      <w:pPr>
        <w:spacing w:after="0" w:line="240" w:lineRule="auto"/>
        <w:ind w:left="720" w:right="62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4350B1" w:rsidRPr="0050616D" w:rsidRDefault="004350B1" w:rsidP="005D3D4F">
      <w:pPr>
        <w:spacing w:after="0" w:line="240" w:lineRule="auto"/>
        <w:ind w:left="720" w:right="6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0616D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испунили мерила прописана за избор за попуњавање </w:t>
      </w:r>
      <w:proofErr w:type="spellStart"/>
      <w:r w:rsidRPr="0050616D">
        <w:rPr>
          <w:rFonts w:ascii="Times New Roman" w:hAnsi="Times New Roman" w:cs="Times New Roman"/>
          <w:sz w:val="24"/>
          <w:szCs w:val="24"/>
          <w:lang w:val="sr-Cyrl-CS"/>
        </w:rPr>
        <w:t>извршилачког</w:t>
      </w:r>
      <w:proofErr w:type="spellEnd"/>
      <w:r w:rsidRPr="0050616D">
        <w:rPr>
          <w:rFonts w:ascii="Times New Roman" w:hAnsi="Times New Roman" w:cs="Times New Roman"/>
          <w:sz w:val="24"/>
          <w:szCs w:val="24"/>
          <w:lang w:val="sr-Cyrl-CS"/>
        </w:rPr>
        <w:t xml:space="preserve"> радног места </w:t>
      </w:r>
      <w:r w:rsidR="00260DA6" w:rsidRPr="0050616D">
        <w:rPr>
          <w:rFonts w:ascii="Times New Roman" w:hAnsi="Times New Roman" w:cs="Times New Roman"/>
          <w:sz w:val="24"/>
          <w:szCs w:val="24"/>
          <w:lang w:val="sr-Cyrl-CS"/>
        </w:rPr>
        <w:t xml:space="preserve">Управљања људским ресурсима (Персонално-кадровски послови)  на Одељењу за општу управу и друштвене делатности Општинске управе општине </w:t>
      </w:r>
      <w:proofErr w:type="spellStart"/>
      <w:r w:rsidR="00260DA6" w:rsidRPr="0050616D">
        <w:rPr>
          <w:rFonts w:ascii="Times New Roman" w:hAnsi="Times New Roman" w:cs="Times New Roman"/>
          <w:sz w:val="24"/>
          <w:szCs w:val="24"/>
          <w:lang w:val="sr-Cyrl-CS"/>
        </w:rPr>
        <w:t>Сента</w:t>
      </w:r>
      <w:proofErr w:type="spellEnd"/>
      <w:r w:rsidR="004814DB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260DA6" w:rsidRPr="0050616D" w:rsidRDefault="00260DA6" w:rsidP="005D3D4F">
      <w:pPr>
        <w:spacing w:after="0" w:line="240" w:lineRule="auto"/>
        <w:ind w:left="720" w:right="6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350B1" w:rsidRPr="0050616D" w:rsidRDefault="004350B1" w:rsidP="005D3D4F">
      <w:pPr>
        <w:spacing w:after="0" w:line="240" w:lineRule="auto"/>
        <w:ind w:left="720" w:right="6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0616D">
        <w:rPr>
          <w:rFonts w:ascii="Times New Roman" w:hAnsi="Times New Roman" w:cs="Times New Roman"/>
          <w:sz w:val="24"/>
          <w:szCs w:val="24"/>
          <w:lang w:val="sr-Cyrl-CS"/>
        </w:rPr>
        <w:t xml:space="preserve">1) </w:t>
      </w:r>
      <w:proofErr w:type="spellStart"/>
      <w:r w:rsidR="00260DA6" w:rsidRPr="0060684E">
        <w:rPr>
          <w:rFonts w:ascii="Times New Roman" w:hAnsi="Times New Roman" w:cs="Times New Roman"/>
          <w:b/>
          <w:sz w:val="24"/>
          <w:szCs w:val="24"/>
          <w:lang w:val="sr-Cyrl-CS"/>
        </w:rPr>
        <w:t>Акош</w:t>
      </w:r>
      <w:proofErr w:type="spellEnd"/>
      <w:r w:rsidR="00260DA6" w:rsidRPr="0060684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 w:rsidR="00260DA6" w:rsidRPr="0060684E">
        <w:rPr>
          <w:rFonts w:ascii="Times New Roman" w:hAnsi="Times New Roman" w:cs="Times New Roman"/>
          <w:b/>
          <w:sz w:val="24"/>
          <w:szCs w:val="24"/>
          <w:lang w:val="sr-Cyrl-CS"/>
        </w:rPr>
        <w:t>Корпонаи</w:t>
      </w:r>
      <w:proofErr w:type="spellEnd"/>
      <w:r w:rsidR="00260DA6" w:rsidRPr="0060684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из Сенте</w:t>
      </w:r>
      <w:r w:rsidRPr="0050616D">
        <w:rPr>
          <w:rFonts w:ascii="Times New Roman" w:hAnsi="Times New Roman" w:cs="Times New Roman"/>
          <w:sz w:val="24"/>
          <w:szCs w:val="24"/>
          <w:lang w:val="sr-Cyrl-CS"/>
        </w:rPr>
        <w:t xml:space="preserve">, шифра кандидата </w:t>
      </w:r>
      <w:r w:rsidR="00CA44FF" w:rsidRPr="0050616D">
        <w:rPr>
          <w:rFonts w:ascii="Times New Roman" w:hAnsi="Times New Roman" w:cs="Times New Roman"/>
          <w:lang w:val="sr-Cyrl-CS"/>
        </w:rPr>
        <w:t>001730277 2/2024</w:t>
      </w:r>
      <w:r w:rsidR="0060684E">
        <w:rPr>
          <w:rFonts w:ascii="Times New Roman" w:hAnsi="Times New Roman" w:cs="Times New Roman"/>
          <w:lang w:val="sr-Cyrl-CS"/>
        </w:rPr>
        <w:t xml:space="preserve"> -</w:t>
      </w:r>
      <w:r w:rsidR="00CA44FF" w:rsidRPr="0050616D">
        <w:rPr>
          <w:rFonts w:ascii="Times New Roman" w:hAnsi="Times New Roman" w:cs="Times New Roman"/>
          <w:lang w:val="sr-Cyrl-CS"/>
        </w:rPr>
        <w:t xml:space="preserve"> </w:t>
      </w:r>
      <w:r w:rsidRPr="0050616D">
        <w:rPr>
          <w:rFonts w:ascii="Times New Roman" w:hAnsi="Times New Roman" w:cs="Times New Roman"/>
          <w:sz w:val="24"/>
          <w:szCs w:val="24"/>
          <w:lang w:val="sr-Cyrl-CS"/>
        </w:rPr>
        <w:t>укупан бодова</w:t>
      </w:r>
      <w:r w:rsidR="0060684E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60684E" w:rsidRPr="006068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0684E" w:rsidRPr="0050616D">
        <w:rPr>
          <w:rFonts w:ascii="Times New Roman" w:hAnsi="Times New Roman" w:cs="Times New Roman"/>
          <w:sz w:val="24"/>
          <w:szCs w:val="24"/>
          <w:lang w:val="sr-Cyrl-CS"/>
        </w:rPr>
        <w:t>48</w:t>
      </w:r>
      <w:r w:rsidR="0060684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350B1" w:rsidRPr="0050616D" w:rsidRDefault="004350B1" w:rsidP="005D3D4F">
      <w:pPr>
        <w:spacing w:after="0" w:line="240" w:lineRule="auto"/>
        <w:ind w:left="720" w:right="6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350B1" w:rsidRDefault="004350B1" w:rsidP="005D3D4F">
      <w:pPr>
        <w:spacing w:after="0" w:line="240" w:lineRule="auto"/>
        <w:ind w:left="720" w:right="6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0616D">
        <w:rPr>
          <w:rFonts w:ascii="Times New Roman" w:hAnsi="Times New Roman" w:cs="Times New Roman"/>
          <w:sz w:val="24"/>
          <w:szCs w:val="24"/>
          <w:lang w:val="sr-Cyrl-CS"/>
        </w:rPr>
        <w:t xml:space="preserve">2. Листа кандидата доставиће се </w:t>
      </w:r>
      <w:r w:rsidR="007D120D" w:rsidRPr="0050616D">
        <w:rPr>
          <w:rFonts w:ascii="Times New Roman" w:hAnsi="Times New Roman" w:cs="Times New Roman"/>
          <w:sz w:val="24"/>
          <w:szCs w:val="24"/>
          <w:lang w:val="sr-Cyrl-CS"/>
        </w:rPr>
        <w:t>начелнику</w:t>
      </w:r>
      <w:r w:rsidR="00260DA6" w:rsidRPr="0050616D">
        <w:rPr>
          <w:rFonts w:ascii="Times New Roman" w:hAnsi="Times New Roman" w:cs="Times New Roman"/>
          <w:sz w:val="24"/>
          <w:szCs w:val="24"/>
          <w:lang w:val="sr-Cyrl-CS"/>
        </w:rPr>
        <w:t xml:space="preserve"> Општинске управе општине </w:t>
      </w:r>
      <w:r w:rsidR="007D120D" w:rsidRPr="0050616D">
        <w:rPr>
          <w:rFonts w:ascii="Times New Roman" w:hAnsi="Times New Roman" w:cs="Times New Roman"/>
          <w:sz w:val="24"/>
          <w:szCs w:val="24"/>
          <w:lang w:val="sr-Cyrl-CS"/>
        </w:rPr>
        <w:t>Сетна</w:t>
      </w:r>
      <w:r w:rsidR="00A82288">
        <w:rPr>
          <w:rFonts w:ascii="Times New Roman" w:hAnsi="Times New Roman" w:cs="Times New Roman"/>
          <w:sz w:val="24"/>
          <w:szCs w:val="24"/>
          <w:lang w:val="sr-Cyrl-CS"/>
        </w:rPr>
        <w:t xml:space="preserve"> заједно са </w:t>
      </w:r>
      <w:r w:rsidR="00A82288" w:rsidRPr="00A82288">
        <w:rPr>
          <w:rFonts w:ascii="Times New Roman" w:hAnsi="Times New Roman" w:cs="Times New Roman"/>
          <w:sz w:val="24"/>
          <w:szCs w:val="24"/>
          <w:lang w:val="sr-Cyrl-CS"/>
        </w:rPr>
        <w:t xml:space="preserve"> Записник</w:t>
      </w:r>
      <w:r w:rsidR="00A82288">
        <w:rPr>
          <w:rFonts w:ascii="Times New Roman" w:hAnsi="Times New Roman" w:cs="Times New Roman"/>
          <w:sz w:val="24"/>
          <w:szCs w:val="24"/>
          <w:lang w:val="sr-Cyrl-CS"/>
        </w:rPr>
        <w:t xml:space="preserve">ом </w:t>
      </w:r>
      <w:r w:rsidR="00A82288" w:rsidRPr="00A82288">
        <w:rPr>
          <w:rFonts w:ascii="Times New Roman" w:hAnsi="Times New Roman" w:cs="Times New Roman"/>
          <w:sz w:val="24"/>
          <w:szCs w:val="24"/>
          <w:lang w:val="sr-Cyrl-CS"/>
        </w:rPr>
        <w:t xml:space="preserve"> Комисије о спровођењу јавног конкурса и на којој је утврдила листу за избор кандидата који су са најбољим резултатом испунили мерила прописана за избор</w:t>
      </w:r>
      <w:r w:rsidR="00A8228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83AEF" w:rsidRPr="0050616D" w:rsidRDefault="00C83AEF" w:rsidP="005D3D4F">
      <w:pPr>
        <w:spacing w:after="0" w:line="240" w:lineRule="auto"/>
        <w:ind w:left="720" w:right="62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50616D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C83AEF" w:rsidRPr="0050616D" w:rsidRDefault="00C83AEF" w:rsidP="005D3D4F">
      <w:pPr>
        <w:spacing w:after="0" w:line="240" w:lineRule="auto"/>
        <w:ind w:left="720" w:right="62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50616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0616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0616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0616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0616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0616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0616D">
        <w:rPr>
          <w:rFonts w:ascii="Times New Roman" w:hAnsi="Times New Roman" w:cs="Times New Roman"/>
          <w:sz w:val="24"/>
          <w:szCs w:val="24"/>
          <w:lang w:val="sr-Cyrl-CS"/>
        </w:rPr>
        <w:tab/>
        <w:t>_____________________</w:t>
      </w:r>
    </w:p>
    <w:p w:rsidR="00C83AEF" w:rsidRPr="0050616D" w:rsidRDefault="00C83AEF" w:rsidP="005D3D4F">
      <w:pPr>
        <w:spacing w:after="0" w:line="240" w:lineRule="auto"/>
        <w:ind w:left="720" w:right="62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5061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616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0616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0616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0616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0616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0616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0616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0616D">
        <w:rPr>
          <w:rFonts w:ascii="Times New Roman" w:hAnsi="Times New Roman" w:cs="Times New Roman"/>
          <w:sz w:val="24"/>
          <w:szCs w:val="24"/>
          <w:lang w:val="sr-Cyrl-CS"/>
        </w:rPr>
        <w:tab/>
        <w:t>Члан</w:t>
      </w:r>
    </w:p>
    <w:p w:rsidR="00C83AEF" w:rsidRPr="0050616D" w:rsidRDefault="00C83AEF" w:rsidP="005D3D4F">
      <w:pPr>
        <w:spacing w:after="0" w:line="240" w:lineRule="auto"/>
        <w:ind w:left="720" w:right="62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50616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0616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0616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0616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0616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0616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0616D">
        <w:rPr>
          <w:rFonts w:ascii="Times New Roman" w:hAnsi="Times New Roman" w:cs="Times New Roman"/>
          <w:sz w:val="24"/>
          <w:szCs w:val="24"/>
          <w:lang w:val="sr-Cyrl-CS"/>
        </w:rPr>
        <w:tab/>
        <w:t>_____________________</w:t>
      </w:r>
    </w:p>
    <w:p w:rsidR="00C83AEF" w:rsidRPr="0050616D" w:rsidRDefault="00C83AEF" w:rsidP="005D3D4F">
      <w:pPr>
        <w:spacing w:after="0" w:line="240" w:lineRule="auto"/>
        <w:ind w:left="720" w:right="62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50616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</w:t>
      </w:r>
      <w:r w:rsidRPr="0050616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0616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0616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0616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0616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Члан</w:t>
      </w:r>
    </w:p>
    <w:p w:rsidR="000B75CE" w:rsidRPr="000B75CE" w:rsidRDefault="00C83AEF" w:rsidP="00F463F1">
      <w:pPr>
        <w:spacing w:after="0" w:line="240" w:lineRule="auto"/>
        <w:ind w:left="720" w:right="620"/>
        <w:jc w:val="right"/>
        <w:rPr>
          <w:rFonts w:ascii="Times New Roman" w:hAnsi="Times New Roman" w:cs="Times New Roman"/>
          <w:w w:val="85"/>
          <w:sz w:val="24"/>
          <w:szCs w:val="24"/>
        </w:rPr>
      </w:pPr>
      <w:r w:rsidRPr="0050616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0616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0616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0616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0616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D120D">
        <w:rPr>
          <w:rFonts w:ascii="Times New Roman" w:hAnsi="Times New Roman" w:cs="Times New Roman"/>
          <w:sz w:val="24"/>
          <w:szCs w:val="24"/>
          <w:lang w:val="sr-Cyrl-CS"/>
        </w:rPr>
        <w:tab/>
        <w:t>______________________</w:t>
      </w:r>
    </w:p>
    <w:sectPr w:rsidR="000B75CE" w:rsidRPr="000B75CE" w:rsidSect="00A82288">
      <w:pgSz w:w="9360" w:h="13610"/>
      <w:pgMar w:top="360" w:right="0" w:bottom="270" w:left="460" w:header="937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40"/>
    <w:multiLevelType w:val="multilevel"/>
    <w:tmpl w:val="000008C3"/>
    <w:lvl w:ilvl="0">
      <w:start w:val="1"/>
      <w:numFmt w:val="decimal"/>
      <w:lvlText w:val="%1."/>
      <w:lvlJc w:val="left"/>
      <w:pPr>
        <w:ind w:left="879" w:hanging="206"/>
      </w:pPr>
      <w:rPr>
        <w:rFonts w:ascii="Book Antiqua" w:hAnsi="Book Antiqua" w:cs="Book Antiqua"/>
        <w:b w:val="0"/>
        <w:bCs w:val="0"/>
        <w:i w:val="0"/>
        <w:iCs w:val="0"/>
        <w:spacing w:val="0"/>
        <w:w w:val="94"/>
        <w:sz w:val="22"/>
        <w:szCs w:val="22"/>
      </w:rPr>
    </w:lvl>
    <w:lvl w:ilvl="1">
      <w:numFmt w:val="bullet"/>
      <w:lvlText w:val="•"/>
      <w:lvlJc w:val="left"/>
      <w:pPr>
        <w:ind w:left="1609" w:hanging="206"/>
      </w:pPr>
    </w:lvl>
    <w:lvl w:ilvl="2">
      <w:numFmt w:val="bullet"/>
      <w:lvlText w:val="•"/>
      <w:lvlJc w:val="left"/>
      <w:pPr>
        <w:ind w:left="2338" w:hanging="206"/>
      </w:pPr>
    </w:lvl>
    <w:lvl w:ilvl="3">
      <w:numFmt w:val="bullet"/>
      <w:lvlText w:val="•"/>
      <w:lvlJc w:val="left"/>
      <w:pPr>
        <w:ind w:left="3068" w:hanging="206"/>
      </w:pPr>
    </w:lvl>
    <w:lvl w:ilvl="4">
      <w:numFmt w:val="bullet"/>
      <w:lvlText w:val="•"/>
      <w:lvlJc w:val="left"/>
      <w:pPr>
        <w:ind w:left="3797" w:hanging="206"/>
      </w:pPr>
    </w:lvl>
    <w:lvl w:ilvl="5">
      <w:numFmt w:val="bullet"/>
      <w:lvlText w:val="•"/>
      <w:lvlJc w:val="left"/>
      <w:pPr>
        <w:ind w:left="4527" w:hanging="206"/>
      </w:pPr>
    </w:lvl>
    <w:lvl w:ilvl="6">
      <w:numFmt w:val="bullet"/>
      <w:lvlText w:val="•"/>
      <w:lvlJc w:val="left"/>
      <w:pPr>
        <w:ind w:left="5256" w:hanging="206"/>
      </w:pPr>
    </w:lvl>
    <w:lvl w:ilvl="7">
      <w:numFmt w:val="bullet"/>
      <w:lvlText w:val="•"/>
      <w:lvlJc w:val="left"/>
      <w:pPr>
        <w:ind w:left="5986" w:hanging="206"/>
      </w:pPr>
    </w:lvl>
    <w:lvl w:ilvl="8">
      <w:numFmt w:val="bullet"/>
      <w:lvlText w:val="•"/>
      <w:lvlJc w:val="left"/>
      <w:pPr>
        <w:ind w:left="6715" w:hanging="206"/>
      </w:pPr>
    </w:lvl>
  </w:abstractNum>
  <w:abstractNum w:abstractNumId="1">
    <w:nsid w:val="00000441"/>
    <w:multiLevelType w:val="multilevel"/>
    <w:tmpl w:val="000008C4"/>
    <w:lvl w:ilvl="0">
      <w:start w:val="1"/>
      <w:numFmt w:val="decimal"/>
      <w:lvlText w:val="%1."/>
      <w:lvlJc w:val="left"/>
      <w:pPr>
        <w:ind w:left="390" w:hanging="202"/>
      </w:pPr>
      <w:rPr>
        <w:rFonts w:ascii="Book Antiqua" w:hAnsi="Book Antiqua" w:cs="Book Antiqua"/>
        <w:b w:val="0"/>
        <w:bCs w:val="0"/>
        <w:i w:val="0"/>
        <w:iCs w:val="0"/>
        <w:spacing w:val="0"/>
        <w:w w:val="94"/>
        <w:sz w:val="22"/>
        <w:szCs w:val="22"/>
      </w:rPr>
    </w:lvl>
    <w:lvl w:ilvl="1">
      <w:start w:val="1"/>
      <w:numFmt w:val="decimal"/>
      <w:lvlText w:val="%2)"/>
      <w:lvlJc w:val="left"/>
      <w:pPr>
        <w:ind w:left="957" w:hanging="284"/>
      </w:pPr>
      <w:rPr>
        <w:rFonts w:ascii="Book Antiqua" w:hAnsi="Book Antiqua" w:cs="Book Antiqua"/>
        <w:b w:val="0"/>
        <w:bCs w:val="0"/>
        <w:i w:val="0"/>
        <w:iCs w:val="0"/>
        <w:spacing w:val="0"/>
        <w:w w:val="99"/>
        <w:sz w:val="22"/>
        <w:szCs w:val="22"/>
      </w:rPr>
    </w:lvl>
    <w:lvl w:ilvl="2">
      <w:numFmt w:val="bullet"/>
      <w:lvlText w:val="•"/>
      <w:lvlJc w:val="left"/>
      <w:pPr>
        <w:ind w:left="1761" w:hanging="284"/>
      </w:pPr>
    </w:lvl>
    <w:lvl w:ilvl="3">
      <w:numFmt w:val="bullet"/>
      <w:lvlText w:val="•"/>
      <w:lvlJc w:val="left"/>
      <w:pPr>
        <w:ind w:left="2563" w:hanging="284"/>
      </w:pPr>
    </w:lvl>
    <w:lvl w:ilvl="4">
      <w:numFmt w:val="bullet"/>
      <w:lvlText w:val="•"/>
      <w:lvlJc w:val="left"/>
      <w:pPr>
        <w:ind w:left="3364" w:hanging="284"/>
      </w:pPr>
    </w:lvl>
    <w:lvl w:ilvl="5">
      <w:numFmt w:val="bullet"/>
      <w:lvlText w:val="•"/>
      <w:lvlJc w:val="left"/>
      <w:pPr>
        <w:ind w:left="4166" w:hanging="284"/>
      </w:pPr>
    </w:lvl>
    <w:lvl w:ilvl="6">
      <w:numFmt w:val="bullet"/>
      <w:lvlText w:val="•"/>
      <w:lvlJc w:val="left"/>
      <w:pPr>
        <w:ind w:left="4967" w:hanging="284"/>
      </w:pPr>
    </w:lvl>
    <w:lvl w:ilvl="7">
      <w:numFmt w:val="bullet"/>
      <w:lvlText w:val="•"/>
      <w:lvlJc w:val="left"/>
      <w:pPr>
        <w:ind w:left="5769" w:hanging="284"/>
      </w:pPr>
    </w:lvl>
    <w:lvl w:ilvl="8">
      <w:numFmt w:val="bullet"/>
      <w:lvlText w:val="•"/>
      <w:lvlJc w:val="left"/>
      <w:pPr>
        <w:ind w:left="6571" w:hanging="284"/>
      </w:pPr>
    </w:lvl>
  </w:abstractNum>
  <w:abstractNum w:abstractNumId="2">
    <w:nsid w:val="00000442"/>
    <w:multiLevelType w:val="multilevel"/>
    <w:tmpl w:val="000008C5"/>
    <w:lvl w:ilvl="0">
      <w:start w:val="1"/>
      <w:numFmt w:val="decimal"/>
      <w:lvlText w:val="%1."/>
      <w:lvlJc w:val="left"/>
      <w:pPr>
        <w:ind w:left="390" w:hanging="241"/>
      </w:pPr>
      <w:rPr>
        <w:rFonts w:ascii="Book Antiqua" w:hAnsi="Book Antiqua" w:cs="Book Antiqua"/>
        <w:b w:val="0"/>
        <w:bCs w:val="0"/>
        <w:i w:val="0"/>
        <w:iCs w:val="0"/>
        <w:spacing w:val="0"/>
        <w:w w:val="94"/>
        <w:sz w:val="22"/>
        <w:szCs w:val="22"/>
      </w:rPr>
    </w:lvl>
    <w:lvl w:ilvl="1">
      <w:start w:val="1"/>
      <w:numFmt w:val="decimal"/>
      <w:lvlText w:val="%2)"/>
      <w:lvlJc w:val="left"/>
      <w:pPr>
        <w:ind w:left="957" w:hanging="284"/>
      </w:pPr>
      <w:rPr>
        <w:rFonts w:ascii="Book Antiqua" w:hAnsi="Book Antiqua" w:cs="Book Antiqua"/>
        <w:b w:val="0"/>
        <w:bCs w:val="0"/>
        <w:i w:val="0"/>
        <w:iCs w:val="0"/>
        <w:spacing w:val="0"/>
        <w:w w:val="99"/>
        <w:sz w:val="22"/>
        <w:szCs w:val="22"/>
      </w:rPr>
    </w:lvl>
    <w:lvl w:ilvl="2">
      <w:numFmt w:val="bullet"/>
      <w:lvlText w:val="•"/>
      <w:lvlJc w:val="left"/>
      <w:pPr>
        <w:ind w:left="1761" w:hanging="284"/>
      </w:pPr>
    </w:lvl>
    <w:lvl w:ilvl="3">
      <w:numFmt w:val="bullet"/>
      <w:lvlText w:val="•"/>
      <w:lvlJc w:val="left"/>
      <w:pPr>
        <w:ind w:left="2563" w:hanging="284"/>
      </w:pPr>
    </w:lvl>
    <w:lvl w:ilvl="4">
      <w:numFmt w:val="bullet"/>
      <w:lvlText w:val="•"/>
      <w:lvlJc w:val="left"/>
      <w:pPr>
        <w:ind w:left="3364" w:hanging="284"/>
      </w:pPr>
    </w:lvl>
    <w:lvl w:ilvl="5">
      <w:numFmt w:val="bullet"/>
      <w:lvlText w:val="•"/>
      <w:lvlJc w:val="left"/>
      <w:pPr>
        <w:ind w:left="4166" w:hanging="284"/>
      </w:pPr>
    </w:lvl>
    <w:lvl w:ilvl="6">
      <w:numFmt w:val="bullet"/>
      <w:lvlText w:val="•"/>
      <w:lvlJc w:val="left"/>
      <w:pPr>
        <w:ind w:left="4967" w:hanging="284"/>
      </w:pPr>
    </w:lvl>
    <w:lvl w:ilvl="7">
      <w:numFmt w:val="bullet"/>
      <w:lvlText w:val="•"/>
      <w:lvlJc w:val="left"/>
      <w:pPr>
        <w:ind w:left="5769" w:hanging="284"/>
      </w:pPr>
    </w:lvl>
    <w:lvl w:ilvl="8">
      <w:numFmt w:val="bullet"/>
      <w:lvlText w:val="•"/>
      <w:lvlJc w:val="left"/>
      <w:pPr>
        <w:ind w:left="6571" w:hanging="284"/>
      </w:pPr>
    </w:lvl>
  </w:abstractNum>
  <w:abstractNum w:abstractNumId="3">
    <w:nsid w:val="00000443"/>
    <w:multiLevelType w:val="multilevel"/>
    <w:tmpl w:val="000008C6"/>
    <w:lvl w:ilvl="0">
      <w:start w:val="1"/>
      <w:numFmt w:val="decimal"/>
      <w:lvlText w:val="%1."/>
      <w:lvlJc w:val="left"/>
      <w:pPr>
        <w:ind w:left="390" w:hanging="223"/>
      </w:pPr>
      <w:rPr>
        <w:rFonts w:ascii="Book Antiqua" w:hAnsi="Book Antiqua" w:cs="Book Antiqua"/>
        <w:b w:val="0"/>
        <w:bCs w:val="0"/>
        <w:i w:val="0"/>
        <w:iCs w:val="0"/>
        <w:spacing w:val="0"/>
        <w:w w:val="94"/>
        <w:sz w:val="22"/>
        <w:szCs w:val="22"/>
      </w:rPr>
    </w:lvl>
    <w:lvl w:ilvl="1">
      <w:numFmt w:val="bullet"/>
      <w:lvlText w:val="•"/>
      <w:lvlJc w:val="left"/>
      <w:pPr>
        <w:ind w:left="1177" w:hanging="223"/>
      </w:pPr>
    </w:lvl>
    <w:lvl w:ilvl="2">
      <w:numFmt w:val="bullet"/>
      <w:lvlText w:val="•"/>
      <w:lvlJc w:val="left"/>
      <w:pPr>
        <w:ind w:left="1954" w:hanging="223"/>
      </w:pPr>
    </w:lvl>
    <w:lvl w:ilvl="3">
      <w:numFmt w:val="bullet"/>
      <w:lvlText w:val="•"/>
      <w:lvlJc w:val="left"/>
      <w:pPr>
        <w:ind w:left="2732" w:hanging="223"/>
      </w:pPr>
    </w:lvl>
    <w:lvl w:ilvl="4">
      <w:numFmt w:val="bullet"/>
      <w:lvlText w:val="•"/>
      <w:lvlJc w:val="left"/>
      <w:pPr>
        <w:ind w:left="3509" w:hanging="223"/>
      </w:pPr>
    </w:lvl>
    <w:lvl w:ilvl="5">
      <w:numFmt w:val="bullet"/>
      <w:lvlText w:val="•"/>
      <w:lvlJc w:val="left"/>
      <w:pPr>
        <w:ind w:left="4287" w:hanging="223"/>
      </w:pPr>
    </w:lvl>
    <w:lvl w:ilvl="6">
      <w:numFmt w:val="bullet"/>
      <w:lvlText w:val="•"/>
      <w:lvlJc w:val="left"/>
      <w:pPr>
        <w:ind w:left="5064" w:hanging="223"/>
      </w:pPr>
    </w:lvl>
    <w:lvl w:ilvl="7">
      <w:numFmt w:val="bullet"/>
      <w:lvlText w:val="•"/>
      <w:lvlJc w:val="left"/>
      <w:pPr>
        <w:ind w:left="5842" w:hanging="223"/>
      </w:pPr>
    </w:lvl>
    <w:lvl w:ilvl="8">
      <w:numFmt w:val="bullet"/>
      <w:lvlText w:val="•"/>
      <w:lvlJc w:val="left"/>
      <w:pPr>
        <w:ind w:left="6619" w:hanging="223"/>
      </w:pPr>
    </w:lvl>
  </w:abstractNum>
  <w:abstractNum w:abstractNumId="4">
    <w:nsid w:val="07131BA1"/>
    <w:multiLevelType w:val="hybridMultilevel"/>
    <w:tmpl w:val="11D0C8B4"/>
    <w:lvl w:ilvl="0" w:tplc="6518A24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A1D4E93"/>
    <w:multiLevelType w:val="hybridMultilevel"/>
    <w:tmpl w:val="1F42A9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DD761D"/>
    <w:multiLevelType w:val="hybridMultilevel"/>
    <w:tmpl w:val="56FC83EA"/>
    <w:lvl w:ilvl="0" w:tplc="08090011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7176"/>
    <w:rsid w:val="00005C29"/>
    <w:rsid w:val="000834BB"/>
    <w:rsid w:val="000B75CE"/>
    <w:rsid w:val="000D4A43"/>
    <w:rsid w:val="00130F83"/>
    <w:rsid w:val="00157AF3"/>
    <w:rsid w:val="001615A7"/>
    <w:rsid w:val="001615E1"/>
    <w:rsid w:val="001859AB"/>
    <w:rsid w:val="001A7685"/>
    <w:rsid w:val="001E5536"/>
    <w:rsid w:val="00200A74"/>
    <w:rsid w:val="00260DA6"/>
    <w:rsid w:val="0028252A"/>
    <w:rsid w:val="002D2E36"/>
    <w:rsid w:val="00300A76"/>
    <w:rsid w:val="00365877"/>
    <w:rsid w:val="003C688B"/>
    <w:rsid w:val="004101AD"/>
    <w:rsid w:val="004350B1"/>
    <w:rsid w:val="004814DB"/>
    <w:rsid w:val="004B7992"/>
    <w:rsid w:val="004C09C9"/>
    <w:rsid w:val="0050616D"/>
    <w:rsid w:val="00531D8B"/>
    <w:rsid w:val="005C4A0D"/>
    <w:rsid w:val="005D0F59"/>
    <w:rsid w:val="005D3D4F"/>
    <w:rsid w:val="005F666A"/>
    <w:rsid w:val="006019A5"/>
    <w:rsid w:val="0060684E"/>
    <w:rsid w:val="00677C49"/>
    <w:rsid w:val="007142BE"/>
    <w:rsid w:val="00732223"/>
    <w:rsid w:val="007D120D"/>
    <w:rsid w:val="007F465F"/>
    <w:rsid w:val="00840E39"/>
    <w:rsid w:val="00874289"/>
    <w:rsid w:val="008E7FD0"/>
    <w:rsid w:val="008F1EF8"/>
    <w:rsid w:val="008F5F2E"/>
    <w:rsid w:val="00921840"/>
    <w:rsid w:val="009618F4"/>
    <w:rsid w:val="00967046"/>
    <w:rsid w:val="009A1CC4"/>
    <w:rsid w:val="009D42E1"/>
    <w:rsid w:val="009F29FB"/>
    <w:rsid w:val="00A3516C"/>
    <w:rsid w:val="00A3639D"/>
    <w:rsid w:val="00A60EF8"/>
    <w:rsid w:val="00A82288"/>
    <w:rsid w:val="00A87B7D"/>
    <w:rsid w:val="00AA01B0"/>
    <w:rsid w:val="00AB4CF1"/>
    <w:rsid w:val="00BA344D"/>
    <w:rsid w:val="00BB106F"/>
    <w:rsid w:val="00BB34C9"/>
    <w:rsid w:val="00BF3F64"/>
    <w:rsid w:val="00BF65DC"/>
    <w:rsid w:val="00C03793"/>
    <w:rsid w:val="00C06E35"/>
    <w:rsid w:val="00C30B97"/>
    <w:rsid w:val="00C83AEF"/>
    <w:rsid w:val="00CA44FF"/>
    <w:rsid w:val="00CD53D0"/>
    <w:rsid w:val="00D225B2"/>
    <w:rsid w:val="00D4008C"/>
    <w:rsid w:val="00D96702"/>
    <w:rsid w:val="00DB7CA8"/>
    <w:rsid w:val="00E26EC1"/>
    <w:rsid w:val="00E379D8"/>
    <w:rsid w:val="00E8682C"/>
    <w:rsid w:val="00EE005C"/>
    <w:rsid w:val="00F15EDF"/>
    <w:rsid w:val="00F43651"/>
    <w:rsid w:val="00F463F1"/>
    <w:rsid w:val="00F47176"/>
    <w:rsid w:val="00F95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52A"/>
  </w:style>
  <w:style w:type="paragraph" w:styleId="Heading7">
    <w:name w:val="heading 7"/>
    <w:basedOn w:val="Normal"/>
    <w:next w:val="Normal"/>
    <w:link w:val="Heading7Char"/>
    <w:uiPriority w:val="1"/>
    <w:qFormat/>
    <w:rsid w:val="00F47176"/>
    <w:pPr>
      <w:widowControl w:val="0"/>
      <w:autoSpaceDE w:val="0"/>
      <w:autoSpaceDN w:val="0"/>
      <w:adjustRightInd w:val="0"/>
      <w:spacing w:before="95" w:after="0" w:line="262" w:lineRule="exact"/>
      <w:ind w:left="545" w:right="286"/>
      <w:jc w:val="center"/>
      <w:outlineLvl w:val="6"/>
    </w:pPr>
    <w:rPr>
      <w:rFonts w:ascii="Book Antiqua" w:eastAsiaTheme="minorEastAsia" w:hAnsi="Book Antiqua" w:cs="Book Antiqu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1"/>
    <w:rsid w:val="00F47176"/>
    <w:rPr>
      <w:rFonts w:ascii="Book Antiqua" w:eastAsiaTheme="minorEastAsia" w:hAnsi="Book Antiqua" w:cs="Book Antiqua"/>
      <w:b/>
      <w:bCs/>
    </w:rPr>
  </w:style>
  <w:style w:type="paragraph" w:styleId="BodyText">
    <w:name w:val="Body Text"/>
    <w:basedOn w:val="Normal"/>
    <w:link w:val="BodyTextChar"/>
    <w:uiPriority w:val="1"/>
    <w:qFormat/>
    <w:rsid w:val="00F47176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</w:rPr>
  </w:style>
  <w:style w:type="character" w:customStyle="1" w:styleId="BodyTextChar">
    <w:name w:val="Body Text Char"/>
    <w:basedOn w:val="DefaultParagraphFont"/>
    <w:link w:val="BodyText"/>
    <w:uiPriority w:val="1"/>
    <w:rsid w:val="00F47176"/>
    <w:rPr>
      <w:rFonts w:ascii="Book Antiqua" w:eastAsiaTheme="minorEastAsia" w:hAnsi="Book Antiqua" w:cs="Book Antiqua"/>
    </w:rPr>
  </w:style>
  <w:style w:type="paragraph" w:styleId="ListParagraph">
    <w:name w:val="List Paragraph"/>
    <w:basedOn w:val="Normal"/>
    <w:uiPriority w:val="34"/>
    <w:qFormat/>
    <w:rsid w:val="00F47176"/>
    <w:pPr>
      <w:widowControl w:val="0"/>
      <w:autoSpaceDE w:val="0"/>
      <w:autoSpaceDN w:val="0"/>
      <w:adjustRightInd w:val="0"/>
      <w:spacing w:after="0" w:line="240" w:lineRule="auto"/>
      <w:ind w:left="955" w:hanging="282"/>
    </w:pPr>
    <w:rPr>
      <w:rFonts w:ascii="Book Antiqua" w:eastAsiaTheme="minorEastAsia" w:hAnsi="Book Antiqua" w:cs="Book Antiqu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A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B7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B75CE"/>
    <w:rPr>
      <w:sz w:val="16"/>
      <w:szCs w:val="16"/>
    </w:rPr>
  </w:style>
  <w:style w:type="paragraph" w:styleId="NoSpacing">
    <w:name w:val="No Spacing"/>
    <w:uiPriority w:val="1"/>
    <w:qFormat/>
    <w:rsid w:val="00C83AEF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C83AEF"/>
    <w:pPr>
      <w:spacing w:after="160" w:line="240" w:lineRule="auto"/>
    </w:pPr>
    <w:rPr>
      <w:kern w:val="2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3AEF"/>
    <w:rPr>
      <w:kern w:val="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1C8AD-C62D-43C0-9986-E653BA9B4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2024-07-05T08:59:00Z</cp:lastPrinted>
  <dcterms:created xsi:type="dcterms:W3CDTF">2024-07-03T08:58:00Z</dcterms:created>
  <dcterms:modified xsi:type="dcterms:W3CDTF">2024-07-09T06:46:00Z</dcterms:modified>
</cp:coreProperties>
</file>