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0AD" w:rsidRDefault="003D10AD" w:rsidP="003D10AD">
      <w:pPr>
        <w:spacing w:before="66"/>
        <w:jc w:val="right"/>
        <w:rPr>
          <w:sz w:val="10"/>
          <w:szCs w:val="10"/>
        </w:rPr>
      </w:pPr>
      <w:proofErr w:type="spellStart"/>
      <w:r>
        <w:rPr>
          <w:b/>
          <w:sz w:val="24"/>
          <w:szCs w:val="24"/>
        </w:rPr>
        <w:t>Об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азац</w:t>
      </w:r>
      <w:proofErr w:type="spellEnd"/>
    </w:p>
    <w:p w:rsidR="00155A59" w:rsidRDefault="00155A59">
      <w:pPr>
        <w:spacing w:line="200" w:lineRule="exact"/>
      </w:pPr>
    </w:p>
    <w:p w:rsidR="00155A59" w:rsidRPr="005003C9" w:rsidRDefault="005C1681">
      <w:pPr>
        <w:ind w:left="120" w:right="-56"/>
      </w:pPr>
      <w:proofErr w:type="spellStart"/>
      <w:r>
        <w:rPr>
          <w:b/>
          <w:sz w:val="24"/>
          <w:szCs w:val="24"/>
        </w:rPr>
        <w:t>П</w:t>
      </w:r>
      <w:r>
        <w:rPr>
          <w:b/>
          <w:spacing w:val="1"/>
          <w:sz w:val="24"/>
          <w:szCs w:val="24"/>
        </w:rPr>
        <w:t>ри</w:t>
      </w:r>
      <w:r>
        <w:rPr>
          <w:b/>
          <w:sz w:val="24"/>
          <w:szCs w:val="24"/>
        </w:rPr>
        <w:t>јава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к</w:t>
      </w:r>
      <w:r>
        <w:rPr>
          <w:b/>
          <w:spacing w:val="-2"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нк</w:t>
      </w:r>
      <w:r>
        <w:rPr>
          <w:b/>
          <w:spacing w:val="-2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рс</w:t>
      </w:r>
      <w:proofErr w:type="spellEnd"/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 w:rsidR="005003C9">
        <w:rPr>
          <w:b/>
        </w:rPr>
        <w:t>ОПШТИНСКА УПРАВА ОПШТИНЕ СЕНТА</w:t>
      </w:r>
    </w:p>
    <w:p w:rsidR="00155A59" w:rsidRDefault="00155A59">
      <w:pPr>
        <w:spacing w:before="1" w:line="100" w:lineRule="exact"/>
        <w:rPr>
          <w:sz w:val="11"/>
          <w:szCs w:val="11"/>
        </w:rPr>
      </w:pPr>
    </w:p>
    <w:p w:rsidR="00155A59" w:rsidRDefault="00155A59">
      <w:pPr>
        <w:spacing w:line="200" w:lineRule="exact"/>
      </w:pPr>
    </w:p>
    <w:p w:rsidR="00155A59" w:rsidRDefault="005C1681">
      <w:pPr>
        <w:ind w:left="106"/>
      </w:pPr>
      <w:proofErr w:type="spellStart"/>
      <w:r>
        <w:t>У</w:t>
      </w:r>
      <w:r>
        <w:rPr>
          <w:spacing w:val="1"/>
        </w:rPr>
        <w:t>ч</w:t>
      </w:r>
      <w:r>
        <w:t>е</w:t>
      </w:r>
      <w:r>
        <w:rPr>
          <w:spacing w:val="1"/>
        </w:rPr>
        <w:t>с</w:t>
      </w:r>
      <w:r>
        <w:rPr>
          <w:spacing w:val="-1"/>
        </w:rPr>
        <w:t>н</w:t>
      </w:r>
      <w:r>
        <w:rPr>
          <w:spacing w:val="1"/>
        </w:rPr>
        <w:t>и</w:t>
      </w:r>
      <w:r>
        <w:t>к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к</w:t>
      </w:r>
      <w:r>
        <w:rPr>
          <w:spacing w:val="1"/>
        </w:rPr>
        <w:t>он</w:t>
      </w:r>
      <w:r>
        <w:rPr>
          <w:spacing w:val="-1"/>
        </w:rPr>
        <w:t>к</w:t>
      </w:r>
      <w:r>
        <w:rPr>
          <w:spacing w:val="1"/>
        </w:rPr>
        <w:t>ур</w:t>
      </w:r>
      <w:r>
        <w:t>са</w:t>
      </w:r>
      <w:proofErr w:type="spellEnd"/>
      <w:r>
        <w:rPr>
          <w:spacing w:val="-5"/>
        </w:rPr>
        <w:t xml:space="preserve"> </w:t>
      </w:r>
      <w:r>
        <w:rPr>
          <w:b/>
        </w:rPr>
        <w:t>Л</w:t>
      </w:r>
      <w:r>
        <w:rPr>
          <w:b/>
          <w:spacing w:val="1"/>
        </w:rPr>
        <w:t>И</w:t>
      </w:r>
      <w:r>
        <w:rPr>
          <w:b/>
        </w:rPr>
        <w:t>Ч</w:t>
      </w:r>
      <w:r>
        <w:rPr>
          <w:b/>
          <w:spacing w:val="1"/>
        </w:rPr>
        <w:t>Н</w:t>
      </w:r>
      <w:r>
        <w:rPr>
          <w:b/>
        </w:rPr>
        <w:t>О</w:t>
      </w:r>
      <w:r>
        <w:rPr>
          <w:b/>
          <w:spacing w:val="-8"/>
        </w:rPr>
        <w:t xml:space="preserve"> </w:t>
      </w:r>
      <w:proofErr w:type="spellStart"/>
      <w:r>
        <w:rPr>
          <w:spacing w:val="-1"/>
        </w:rPr>
        <w:t>п</w:t>
      </w:r>
      <w:r>
        <w:rPr>
          <w:spacing w:val="1"/>
        </w:rPr>
        <w:t>о</w:t>
      </w:r>
      <w:r>
        <w:rPr>
          <w:spacing w:val="-1"/>
        </w:rPr>
        <w:t>п</w:t>
      </w:r>
      <w:r>
        <w:rPr>
          <w:spacing w:val="1"/>
        </w:rPr>
        <w:t>у</w:t>
      </w:r>
      <w:r>
        <w:t>њава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1"/>
        </w:rPr>
        <w:t>о</w:t>
      </w:r>
      <w:r>
        <w:t>бра</w:t>
      </w:r>
      <w:r>
        <w:rPr>
          <w:spacing w:val="1"/>
        </w:rPr>
        <w:t>з</w:t>
      </w:r>
      <w:r>
        <w:t>ац</w:t>
      </w:r>
      <w:proofErr w:type="spellEnd"/>
    </w:p>
    <w:p w:rsidR="00155A59" w:rsidRDefault="00155A59">
      <w:pPr>
        <w:spacing w:line="100" w:lineRule="exact"/>
        <w:rPr>
          <w:sz w:val="11"/>
          <w:szCs w:val="11"/>
        </w:rPr>
      </w:pPr>
    </w:p>
    <w:p w:rsidR="006C3CD7" w:rsidRPr="00263C63" w:rsidRDefault="006C3CD7" w:rsidP="006C3CD7">
      <w:pPr>
        <w:pStyle w:val="BodyText"/>
        <w:spacing w:before="17"/>
        <w:ind w:left="204"/>
      </w:pPr>
      <w:r w:rsidRPr="00263C63">
        <w:t>Ако пријаву попуњавате ручно молимо да је попуните читко и штампаним словима</w:t>
      </w:r>
    </w:p>
    <w:p w:rsidR="00155A59" w:rsidRDefault="00155A59">
      <w:pPr>
        <w:spacing w:line="200" w:lineRule="exact"/>
      </w:pPr>
    </w:p>
    <w:p w:rsidR="00155A59" w:rsidRDefault="005C1681">
      <w:pPr>
        <w:ind w:left="106"/>
      </w:pPr>
      <w:r>
        <w:rPr>
          <w:b/>
        </w:rPr>
        <w:t xml:space="preserve">* </w:t>
      </w:r>
      <w:proofErr w:type="spellStart"/>
      <w:r>
        <w:rPr>
          <w:b/>
          <w:spacing w:val="1"/>
        </w:rPr>
        <w:t>оба</w:t>
      </w:r>
      <w:r>
        <w:rPr>
          <w:b/>
        </w:rPr>
        <w:t>в</w:t>
      </w:r>
      <w:r>
        <w:rPr>
          <w:b/>
          <w:spacing w:val="1"/>
        </w:rPr>
        <w:t>е</w:t>
      </w:r>
      <w:r>
        <w:rPr>
          <w:b/>
          <w:spacing w:val="-1"/>
        </w:rPr>
        <w:t>з</w:t>
      </w:r>
      <w:r>
        <w:rPr>
          <w:b/>
        </w:rPr>
        <w:t>на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  <w:spacing w:val="-2"/>
        </w:rPr>
        <w:t>п</w:t>
      </w:r>
      <w:r>
        <w:rPr>
          <w:b/>
          <w:spacing w:val="1"/>
        </w:rPr>
        <w:t>о</w:t>
      </w:r>
      <w:r>
        <w:rPr>
          <w:b/>
        </w:rPr>
        <w:t>ља</w:t>
      </w:r>
      <w:proofErr w:type="spellEnd"/>
    </w:p>
    <w:p w:rsidR="00155A59" w:rsidRDefault="00155A59">
      <w:pPr>
        <w:spacing w:line="200" w:lineRule="exact"/>
      </w:pPr>
    </w:p>
    <w:tbl>
      <w:tblPr>
        <w:tblW w:w="9067" w:type="dxa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199"/>
        <w:gridCol w:w="3868"/>
      </w:tblGrid>
      <w:tr w:rsidR="00155A59" w:rsidRPr="00FD71EC" w:rsidTr="005C1681">
        <w:trPr>
          <w:trHeight w:hRule="exact" w:val="983"/>
        </w:trPr>
        <w:tc>
          <w:tcPr>
            <w:tcW w:w="9067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155A59">
            <w:pPr>
              <w:spacing w:before="2" w:line="100" w:lineRule="exact"/>
              <w:rPr>
                <w:sz w:val="11"/>
                <w:szCs w:val="11"/>
              </w:rPr>
            </w:pPr>
          </w:p>
          <w:p w:rsidR="0086163F" w:rsidRDefault="00331CDB" w:rsidP="004C54C4">
            <w:pPr>
              <w:ind w:right="-288"/>
              <w:jc w:val="both"/>
              <w:rPr>
                <w:b/>
                <w:bCs/>
                <w:lang w:val="sr-Cyrl-CS"/>
              </w:rPr>
            </w:pPr>
            <w:proofErr w:type="spellStart"/>
            <w:r>
              <w:rPr>
                <w:b/>
                <w:spacing w:val="1"/>
              </w:rPr>
              <w:t>П</w:t>
            </w:r>
            <w:r w:rsidR="004C54C4" w:rsidRPr="005C1681">
              <w:rPr>
                <w:b/>
                <w:spacing w:val="1"/>
              </w:rPr>
              <w:t>о</w:t>
            </w:r>
            <w:r w:rsidR="004C54C4" w:rsidRPr="005C1681">
              <w:rPr>
                <w:b/>
              </w:rPr>
              <w:t>д</w:t>
            </w:r>
            <w:r w:rsidR="004C54C4" w:rsidRPr="005C1681">
              <w:rPr>
                <w:b/>
                <w:spacing w:val="1"/>
              </w:rPr>
              <w:t>а</w:t>
            </w:r>
            <w:r w:rsidR="004C54C4" w:rsidRPr="005C1681">
              <w:rPr>
                <w:b/>
              </w:rPr>
              <w:t>ци</w:t>
            </w:r>
            <w:proofErr w:type="spellEnd"/>
            <w:r w:rsidR="004C54C4" w:rsidRPr="005C1681">
              <w:rPr>
                <w:b/>
                <w:spacing w:val="-6"/>
              </w:rPr>
              <w:t xml:space="preserve"> </w:t>
            </w:r>
            <w:r w:rsidR="004C54C4" w:rsidRPr="005C1681">
              <w:rPr>
                <w:b/>
              </w:rPr>
              <w:t xml:space="preserve">о </w:t>
            </w:r>
            <w:proofErr w:type="spellStart"/>
            <w:r w:rsidR="004C54C4" w:rsidRPr="005C1681">
              <w:rPr>
                <w:b/>
                <w:spacing w:val="-2"/>
              </w:rPr>
              <w:t>к</w:t>
            </w:r>
            <w:r w:rsidR="004C54C4" w:rsidRPr="005C1681">
              <w:rPr>
                <w:b/>
                <w:spacing w:val="1"/>
              </w:rPr>
              <w:t>о</w:t>
            </w:r>
            <w:r w:rsidR="004C54C4" w:rsidRPr="005C1681">
              <w:rPr>
                <w:b/>
              </w:rPr>
              <w:t>н</w:t>
            </w:r>
            <w:r w:rsidR="004C54C4" w:rsidRPr="005C1681">
              <w:rPr>
                <w:b/>
                <w:spacing w:val="1"/>
              </w:rPr>
              <w:t>ку</w:t>
            </w:r>
            <w:r w:rsidR="004C54C4" w:rsidRPr="005C1681">
              <w:rPr>
                <w:b/>
              </w:rPr>
              <w:t>рс</w:t>
            </w:r>
            <w:r w:rsidR="004C54C4" w:rsidRPr="005C1681">
              <w:rPr>
                <w:b/>
                <w:spacing w:val="1"/>
              </w:rPr>
              <w:t>у</w:t>
            </w:r>
            <w:proofErr w:type="spellEnd"/>
            <w:r w:rsidR="004C54C4" w:rsidRPr="005C1681">
              <w:rPr>
                <w:b/>
              </w:rPr>
              <w:t>:</w:t>
            </w:r>
            <w:r w:rsidR="004C54C4" w:rsidRPr="005C1681">
              <w:rPr>
                <w:b/>
                <w:spacing w:val="-5"/>
              </w:rPr>
              <w:t xml:space="preserve">  </w:t>
            </w:r>
            <w:proofErr w:type="spellStart"/>
            <w:r w:rsidR="00977895">
              <w:rPr>
                <w:b/>
                <w:spacing w:val="-5"/>
              </w:rPr>
              <w:t>Јавни</w:t>
            </w:r>
            <w:proofErr w:type="spellEnd"/>
            <w:r w:rsidR="00977895">
              <w:rPr>
                <w:b/>
                <w:spacing w:val="-5"/>
              </w:rPr>
              <w:t xml:space="preserve"> </w:t>
            </w:r>
            <w:r w:rsidR="004C54C4" w:rsidRPr="005C1681">
              <w:rPr>
                <w:b/>
                <w:bCs/>
                <w:lang w:val="sr-Cyrl-CS"/>
              </w:rPr>
              <w:t xml:space="preserve">конкурс за попуњавање </w:t>
            </w:r>
            <w:r w:rsidR="004C54C4" w:rsidRPr="004C54C4">
              <w:rPr>
                <w:b/>
                <w:bCs/>
                <w:lang w:val="sr-Cyrl-CS"/>
              </w:rPr>
              <w:t xml:space="preserve">извршилачких радних места  и  радног </w:t>
            </w:r>
          </w:p>
          <w:p w:rsidR="006C2783" w:rsidRDefault="004C54C4" w:rsidP="00363A87">
            <w:pPr>
              <w:ind w:right="-288"/>
              <w:jc w:val="both"/>
              <w:rPr>
                <w:bCs/>
              </w:rPr>
            </w:pPr>
            <w:r w:rsidRPr="004C54C4">
              <w:rPr>
                <w:b/>
                <w:bCs/>
                <w:lang w:val="sr-Cyrl-CS"/>
              </w:rPr>
              <w:t>места намештеника</w:t>
            </w:r>
            <w:r>
              <w:rPr>
                <w:b/>
                <w:bCs/>
                <w:lang w:val="sr-Cyrl-CS"/>
              </w:rPr>
              <w:t xml:space="preserve"> </w:t>
            </w:r>
            <w:r w:rsidRPr="002E557F">
              <w:rPr>
                <w:b/>
                <w:bCs/>
                <w:lang w:val="sr-Cyrl-CS"/>
              </w:rPr>
              <w:t>у Општинској управи општине Сента</w:t>
            </w:r>
            <w:r w:rsidR="002E557F">
              <w:rPr>
                <w:bCs/>
              </w:rPr>
              <w:t xml:space="preserve"> -</w:t>
            </w:r>
            <w:r w:rsidR="006C2783">
              <w:rPr>
                <w:bCs/>
              </w:rPr>
              <w:t xml:space="preserve"> </w:t>
            </w:r>
            <w:proofErr w:type="spellStart"/>
            <w:r w:rsidR="006C2783" w:rsidRPr="006C2783">
              <w:rPr>
                <w:bCs/>
              </w:rPr>
              <w:t>Одељење</w:t>
            </w:r>
            <w:proofErr w:type="spellEnd"/>
            <w:r w:rsidR="006C2783" w:rsidRPr="006C2783">
              <w:rPr>
                <w:bCs/>
              </w:rPr>
              <w:t xml:space="preserve"> </w:t>
            </w:r>
            <w:proofErr w:type="spellStart"/>
            <w:r w:rsidR="006C2783" w:rsidRPr="006C2783">
              <w:rPr>
                <w:bCs/>
              </w:rPr>
              <w:t>за</w:t>
            </w:r>
            <w:proofErr w:type="spellEnd"/>
            <w:r w:rsidR="006C2783" w:rsidRPr="006C2783">
              <w:rPr>
                <w:bCs/>
              </w:rPr>
              <w:t xml:space="preserve"> </w:t>
            </w:r>
            <w:proofErr w:type="spellStart"/>
            <w:r w:rsidR="006C2783" w:rsidRPr="006C2783">
              <w:rPr>
                <w:bCs/>
              </w:rPr>
              <w:t>привреду</w:t>
            </w:r>
            <w:proofErr w:type="spellEnd"/>
            <w:r w:rsidR="006C2783" w:rsidRPr="006C2783">
              <w:rPr>
                <w:bCs/>
              </w:rPr>
              <w:t xml:space="preserve"> и </w:t>
            </w:r>
            <w:proofErr w:type="spellStart"/>
            <w:r w:rsidR="006C2783" w:rsidRPr="006C2783">
              <w:rPr>
                <w:bCs/>
              </w:rPr>
              <w:t>локални</w:t>
            </w:r>
            <w:proofErr w:type="spellEnd"/>
            <w:r w:rsidR="006C2783" w:rsidRPr="006C2783">
              <w:rPr>
                <w:bCs/>
              </w:rPr>
              <w:t xml:space="preserve"> </w:t>
            </w:r>
          </w:p>
          <w:p w:rsidR="004C54C4" w:rsidRDefault="006C2783" w:rsidP="004C54C4">
            <w:pPr>
              <w:ind w:right="-288"/>
              <w:jc w:val="both"/>
              <w:rPr>
                <w:b/>
                <w:lang w:val="sr-Cyrl-CS"/>
              </w:rPr>
            </w:pPr>
            <w:proofErr w:type="spellStart"/>
            <w:r w:rsidRPr="006C2783">
              <w:rPr>
                <w:bCs/>
              </w:rPr>
              <w:t>економски</w:t>
            </w:r>
            <w:proofErr w:type="spellEnd"/>
            <w:r w:rsidRPr="006C2783">
              <w:rPr>
                <w:bCs/>
              </w:rPr>
              <w:t xml:space="preserve"> </w:t>
            </w:r>
            <w:proofErr w:type="spellStart"/>
            <w:r w:rsidRPr="006C2783">
              <w:rPr>
                <w:bCs/>
              </w:rPr>
              <w:t>развој</w:t>
            </w:r>
            <w:proofErr w:type="spellEnd"/>
            <w:r>
              <w:rPr>
                <w:bCs/>
              </w:rPr>
              <w:t>,</w:t>
            </w:r>
            <w:r w:rsidR="00331CDB">
              <w:rPr>
                <w:bCs/>
                <w:lang w:val="sr-Cyrl-CS"/>
              </w:rPr>
              <w:t xml:space="preserve"> </w:t>
            </w:r>
            <w:proofErr w:type="spellStart"/>
            <w:r>
              <w:rPr>
                <w:bCs/>
              </w:rPr>
              <w:t>Одсек</w:t>
            </w:r>
            <w:proofErr w:type="spellEnd"/>
            <w:r w:rsidRPr="006C2783">
              <w:rPr>
                <w:bCs/>
              </w:rPr>
              <w:t xml:space="preserve"> </w:t>
            </w:r>
            <w:proofErr w:type="spellStart"/>
            <w:r w:rsidRPr="006C2783">
              <w:rPr>
                <w:bCs/>
              </w:rPr>
              <w:t>за</w:t>
            </w:r>
            <w:proofErr w:type="spellEnd"/>
            <w:r w:rsidRPr="006C2783">
              <w:rPr>
                <w:bCs/>
              </w:rPr>
              <w:t xml:space="preserve"> </w:t>
            </w:r>
            <w:proofErr w:type="spellStart"/>
            <w:r w:rsidRPr="006C2783">
              <w:rPr>
                <w:bCs/>
              </w:rPr>
              <w:t>привреду</w:t>
            </w:r>
            <w:proofErr w:type="spellEnd"/>
            <w:r w:rsidRPr="006C2783">
              <w:rPr>
                <w:bCs/>
              </w:rPr>
              <w:t xml:space="preserve"> и ЛЕР </w:t>
            </w:r>
          </w:p>
          <w:p w:rsidR="004C54C4" w:rsidRDefault="004C54C4" w:rsidP="004C54C4">
            <w:pPr>
              <w:ind w:right="-288"/>
              <w:jc w:val="both"/>
              <w:rPr>
                <w:b/>
                <w:lang w:val="sr-Cyrl-CS"/>
              </w:rPr>
            </w:pPr>
          </w:p>
          <w:p w:rsidR="004C54C4" w:rsidRPr="00FC2EF5" w:rsidRDefault="004C54C4" w:rsidP="004C54C4">
            <w:pPr>
              <w:ind w:right="-288"/>
              <w:jc w:val="both"/>
              <w:rPr>
                <w:lang w:val="sr-Cyrl-CS"/>
              </w:rPr>
            </w:pPr>
          </w:p>
        </w:tc>
      </w:tr>
      <w:tr w:rsidR="00155A59" w:rsidTr="005C1681">
        <w:trPr>
          <w:trHeight w:hRule="exact" w:val="893"/>
        </w:trPr>
        <w:tc>
          <w:tcPr>
            <w:tcW w:w="5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FC2EF5" w:rsidRDefault="00155A59">
            <w:pPr>
              <w:spacing w:before="5" w:line="100" w:lineRule="exact"/>
              <w:rPr>
                <w:sz w:val="11"/>
                <w:szCs w:val="11"/>
                <w:lang w:val="sr-Cyrl-CS"/>
              </w:rPr>
            </w:pPr>
          </w:p>
          <w:p w:rsidR="002453DD" w:rsidRPr="00FC2EF5" w:rsidRDefault="003A265D" w:rsidP="002453DD">
            <w:pPr>
              <w:spacing w:line="250" w:lineRule="auto"/>
              <w:ind w:left="97" w:right="76"/>
              <w:jc w:val="both"/>
              <w:rPr>
                <w:b/>
                <w:spacing w:val="5"/>
                <w:lang w:val="sr-Cyrl-CS"/>
              </w:rPr>
            </w:pPr>
            <w:r w:rsidRPr="00FC2EF5">
              <w:rPr>
                <w:b/>
                <w:lang w:val="sr-Cyrl-CS"/>
              </w:rPr>
              <w:t>Р</w:t>
            </w:r>
            <w:r w:rsidRPr="00FC2EF5">
              <w:rPr>
                <w:b/>
                <w:spacing w:val="1"/>
                <w:lang w:val="sr-Cyrl-CS"/>
              </w:rPr>
              <w:t>а</w:t>
            </w:r>
            <w:r w:rsidRPr="00FC2EF5">
              <w:rPr>
                <w:b/>
                <w:lang w:val="sr-Cyrl-CS"/>
              </w:rPr>
              <w:t>дно</w:t>
            </w:r>
            <w:r w:rsidR="005C1681" w:rsidRPr="00FC2EF5">
              <w:rPr>
                <w:b/>
                <w:spacing w:val="2"/>
                <w:lang w:val="sr-Cyrl-CS"/>
              </w:rPr>
              <w:t xml:space="preserve"> </w:t>
            </w:r>
            <w:r w:rsidRPr="00FC2EF5">
              <w:rPr>
                <w:b/>
                <w:spacing w:val="1"/>
                <w:lang w:val="sr-Cyrl-CS"/>
              </w:rPr>
              <w:t>м</w:t>
            </w:r>
            <w:r w:rsidRPr="00FC2EF5">
              <w:rPr>
                <w:b/>
                <w:lang w:val="sr-Cyrl-CS"/>
              </w:rPr>
              <w:t>е</w:t>
            </w:r>
            <w:r w:rsidRPr="00FC2EF5">
              <w:rPr>
                <w:b/>
                <w:spacing w:val="1"/>
                <w:lang w:val="sr-Cyrl-CS"/>
              </w:rPr>
              <w:t>с</w:t>
            </w:r>
            <w:r w:rsidRPr="00FC2EF5">
              <w:rPr>
                <w:b/>
                <w:lang w:val="sr-Cyrl-CS"/>
              </w:rPr>
              <w:t>то</w:t>
            </w:r>
            <w:r w:rsidR="005C1681" w:rsidRPr="00FC2EF5">
              <w:rPr>
                <w:b/>
                <w:spacing w:val="3"/>
                <w:lang w:val="sr-Cyrl-CS"/>
              </w:rPr>
              <w:t xml:space="preserve"> </w:t>
            </w:r>
            <w:r w:rsidRPr="00FC2EF5">
              <w:rPr>
                <w:b/>
                <w:spacing w:val="-2"/>
                <w:lang w:val="sr-Cyrl-CS"/>
              </w:rPr>
              <w:t>п</w:t>
            </w:r>
            <w:r w:rsidRPr="00FC2EF5">
              <w:rPr>
                <w:b/>
                <w:spacing w:val="1"/>
                <w:lang w:val="sr-Cyrl-CS"/>
              </w:rPr>
              <w:t>о</w:t>
            </w:r>
            <w:r w:rsidRPr="00FC2EF5">
              <w:rPr>
                <w:b/>
                <w:lang w:val="sr-Cyrl-CS"/>
              </w:rPr>
              <w:t>д</w:t>
            </w:r>
            <w:r w:rsidR="005C1681" w:rsidRPr="00FC2EF5">
              <w:rPr>
                <w:b/>
                <w:spacing w:val="3"/>
                <w:lang w:val="sr-Cyrl-CS"/>
              </w:rPr>
              <w:t xml:space="preserve"> </w:t>
            </w:r>
            <w:r w:rsidRPr="00FC2EF5">
              <w:rPr>
                <w:b/>
                <w:lang w:val="sr-Cyrl-CS"/>
              </w:rPr>
              <w:t>редн</w:t>
            </w:r>
            <w:r w:rsidRPr="00FC2EF5">
              <w:rPr>
                <w:b/>
                <w:spacing w:val="1"/>
                <w:lang w:val="sr-Cyrl-CS"/>
              </w:rPr>
              <w:t>и</w:t>
            </w:r>
            <w:r w:rsidRPr="00FC2EF5">
              <w:rPr>
                <w:b/>
                <w:lang w:val="sr-Cyrl-CS"/>
              </w:rPr>
              <w:t>м</w:t>
            </w:r>
            <w:r w:rsidR="005C1681" w:rsidRPr="00FC2EF5">
              <w:rPr>
                <w:b/>
                <w:lang w:val="sr-Cyrl-CS"/>
              </w:rPr>
              <w:t xml:space="preserve"> </w:t>
            </w:r>
            <w:r w:rsidRPr="00FC2EF5">
              <w:rPr>
                <w:b/>
                <w:spacing w:val="1"/>
                <w:lang w:val="sr-Cyrl-CS"/>
              </w:rPr>
              <w:t>б</w:t>
            </w:r>
            <w:r w:rsidRPr="00FC2EF5">
              <w:rPr>
                <w:b/>
                <w:lang w:val="sr-Cyrl-CS"/>
              </w:rPr>
              <w:t>р</w:t>
            </w:r>
            <w:r w:rsidRPr="00FC2EF5">
              <w:rPr>
                <w:b/>
                <w:spacing w:val="1"/>
                <w:lang w:val="sr-Cyrl-CS"/>
              </w:rPr>
              <w:t>ој</w:t>
            </w:r>
            <w:r w:rsidRPr="00FC2EF5">
              <w:rPr>
                <w:b/>
                <w:lang w:val="sr-Cyrl-CS"/>
              </w:rPr>
              <w:t>ем</w:t>
            </w:r>
            <w:r w:rsidR="005C1681" w:rsidRPr="00FC2EF5">
              <w:rPr>
                <w:b/>
                <w:spacing w:val="6"/>
                <w:lang w:val="sr-Cyrl-CS"/>
              </w:rPr>
              <w:t xml:space="preserve"> </w:t>
            </w:r>
            <w:r w:rsidR="006C2783">
              <w:rPr>
                <w:b/>
                <w:spacing w:val="6"/>
              </w:rPr>
              <w:t>1</w:t>
            </w:r>
            <w:r w:rsidR="005C1681" w:rsidRPr="00FC2EF5">
              <w:rPr>
                <w:b/>
                <w:lang w:val="sr-Cyrl-CS"/>
              </w:rPr>
              <w:t>.</w:t>
            </w:r>
            <w:r w:rsidR="005C1681" w:rsidRPr="00FC2EF5">
              <w:rPr>
                <w:b/>
                <w:spacing w:val="5"/>
                <w:lang w:val="sr-Cyrl-CS"/>
              </w:rPr>
              <w:t xml:space="preserve"> </w:t>
            </w:r>
          </w:p>
          <w:p w:rsidR="00155A59" w:rsidRPr="001455C4" w:rsidRDefault="006C2783" w:rsidP="00331CDB">
            <w:pPr>
              <w:pStyle w:val="ListParagraph"/>
              <w:numPr>
                <w:ilvl w:val="0"/>
                <w:numId w:val="2"/>
              </w:numPr>
              <w:spacing w:line="250" w:lineRule="auto"/>
              <w:ind w:right="76"/>
              <w:jc w:val="both"/>
              <w:rPr>
                <w:b/>
              </w:rPr>
            </w:pPr>
            <w:proofErr w:type="spellStart"/>
            <w:r w:rsidRPr="006C2783">
              <w:rPr>
                <w:b/>
              </w:rPr>
              <w:t>Послови</w:t>
            </w:r>
            <w:proofErr w:type="spellEnd"/>
            <w:r w:rsidRPr="006C2783">
              <w:rPr>
                <w:b/>
              </w:rPr>
              <w:t xml:space="preserve"> у </w:t>
            </w:r>
            <w:proofErr w:type="spellStart"/>
            <w:r w:rsidRPr="006C2783">
              <w:rPr>
                <w:b/>
              </w:rPr>
              <w:t>области</w:t>
            </w:r>
            <w:proofErr w:type="spellEnd"/>
            <w:r w:rsidRPr="006C2783">
              <w:rPr>
                <w:b/>
              </w:rPr>
              <w:t xml:space="preserve"> </w:t>
            </w:r>
            <w:proofErr w:type="spellStart"/>
            <w:r w:rsidRPr="006C2783">
              <w:rPr>
                <w:b/>
              </w:rPr>
              <w:t>пољопривреде</w:t>
            </w:r>
            <w:proofErr w:type="spellEnd"/>
            <w:r w:rsidRPr="006C2783">
              <w:rPr>
                <w:b/>
              </w:rPr>
              <w:t xml:space="preserve"> и </w:t>
            </w:r>
            <w:proofErr w:type="spellStart"/>
            <w:r w:rsidRPr="006C2783">
              <w:rPr>
                <w:b/>
              </w:rPr>
              <w:t>руралног</w:t>
            </w:r>
            <w:proofErr w:type="spellEnd"/>
            <w:r w:rsidRPr="006C2783">
              <w:rPr>
                <w:b/>
              </w:rPr>
              <w:t xml:space="preserve"> </w:t>
            </w:r>
            <w:proofErr w:type="spellStart"/>
            <w:r w:rsidRPr="006C2783">
              <w:rPr>
                <w:b/>
              </w:rPr>
              <w:t>развоја</w:t>
            </w:r>
            <w:proofErr w:type="spellEnd"/>
          </w:p>
        </w:tc>
        <w:tc>
          <w:tcPr>
            <w:tcW w:w="38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5" w:line="100" w:lineRule="exact"/>
              <w:rPr>
                <w:sz w:val="11"/>
                <w:szCs w:val="11"/>
              </w:rPr>
            </w:pPr>
          </w:p>
          <w:p w:rsidR="00155A59" w:rsidRPr="00331CDB" w:rsidRDefault="005C1681" w:rsidP="002453DD">
            <w:pPr>
              <w:ind w:left="95"/>
            </w:pPr>
            <w:proofErr w:type="spellStart"/>
            <w:r w:rsidRPr="00331CDB">
              <w:rPr>
                <w:b/>
              </w:rPr>
              <w:t>Бр</w:t>
            </w:r>
            <w:r w:rsidRPr="00331CDB">
              <w:rPr>
                <w:b/>
                <w:spacing w:val="1"/>
              </w:rPr>
              <w:t>о</w:t>
            </w:r>
            <w:r w:rsidRPr="00331CDB">
              <w:rPr>
                <w:b/>
              </w:rPr>
              <w:t>ј</w:t>
            </w:r>
            <w:proofErr w:type="spellEnd"/>
            <w:r w:rsidRPr="00331CDB">
              <w:rPr>
                <w:b/>
                <w:spacing w:val="-3"/>
              </w:rPr>
              <w:t xml:space="preserve"> </w:t>
            </w:r>
            <w:proofErr w:type="spellStart"/>
            <w:r w:rsidRPr="00331CDB">
              <w:rPr>
                <w:b/>
              </w:rPr>
              <w:t>при</w:t>
            </w:r>
            <w:r w:rsidRPr="00331CDB">
              <w:rPr>
                <w:b/>
                <w:spacing w:val="1"/>
              </w:rPr>
              <w:t>ја</w:t>
            </w:r>
            <w:r w:rsidRPr="00331CDB">
              <w:rPr>
                <w:b/>
              </w:rPr>
              <w:t>в</w:t>
            </w:r>
            <w:r w:rsidRPr="00331CDB">
              <w:rPr>
                <w:b/>
                <w:spacing w:val="1"/>
              </w:rPr>
              <w:t>е</w:t>
            </w:r>
            <w:proofErr w:type="spellEnd"/>
            <w:r w:rsidRPr="00331CDB">
              <w:rPr>
                <w:b/>
              </w:rPr>
              <w:t>:</w:t>
            </w:r>
          </w:p>
          <w:p w:rsidR="00331CDB" w:rsidRDefault="001455C4" w:rsidP="001455C4">
            <w:pPr>
              <w:spacing w:before="11"/>
              <w:rPr>
                <w:lang w:val="sr-Cyrl-CS"/>
              </w:rPr>
            </w:pPr>
            <w:r w:rsidRPr="00331CDB">
              <w:rPr>
                <w:shd w:val="clear" w:color="auto" w:fill="FFFFFF"/>
              </w:rPr>
              <w:t xml:space="preserve">   </w:t>
            </w:r>
            <w:r w:rsidR="00363A87">
              <w:t>004561502</w:t>
            </w:r>
            <w:r w:rsidR="00331CDB" w:rsidRPr="00331CDB">
              <w:rPr>
                <w:lang w:val="sr-Cyrl-CS"/>
              </w:rPr>
              <w:t xml:space="preserve"> 2025 08858 00</w:t>
            </w:r>
            <w:r w:rsidR="00363A87">
              <w:t>4</w:t>
            </w:r>
            <w:r w:rsidR="00331CDB" w:rsidRPr="00331CDB">
              <w:rPr>
                <w:lang w:val="sr-Cyrl-CS"/>
              </w:rPr>
              <w:t xml:space="preserve"> </w:t>
            </w:r>
          </w:p>
          <w:p w:rsidR="001455C4" w:rsidRPr="00331CDB" w:rsidRDefault="00331CDB" w:rsidP="001455C4">
            <w:pPr>
              <w:spacing w:before="11"/>
              <w:rPr>
                <w:shd w:val="clear" w:color="auto" w:fill="FFFFFF"/>
              </w:rPr>
            </w:pPr>
            <w:r>
              <w:rPr>
                <w:lang w:val="sr-Cyrl-CS"/>
              </w:rPr>
              <w:t xml:space="preserve">   </w:t>
            </w:r>
            <w:r w:rsidRPr="00331CDB">
              <w:rPr>
                <w:lang w:val="sr-Cyrl-CS"/>
              </w:rPr>
              <w:t>00</w:t>
            </w:r>
            <w:r w:rsidR="00363A87">
              <w:t>0</w:t>
            </w:r>
            <w:r w:rsidRPr="00331CDB">
              <w:rPr>
                <w:lang w:val="sr-Cyrl-CS"/>
              </w:rPr>
              <w:t xml:space="preserve"> 112 006 </w:t>
            </w:r>
            <w:r w:rsidR="001455C4" w:rsidRPr="00331CDB">
              <w:rPr>
                <w:shd w:val="clear" w:color="auto" w:fill="FFFFFF"/>
              </w:rPr>
              <w:t xml:space="preserve">-   1 - _____ </w:t>
            </w:r>
          </w:p>
          <w:p w:rsidR="00155A59" w:rsidRDefault="00155A59" w:rsidP="001455C4">
            <w:pPr>
              <w:spacing w:before="11"/>
              <w:rPr>
                <w:shd w:val="clear" w:color="auto" w:fill="FFFFFF"/>
              </w:rPr>
            </w:pPr>
          </w:p>
          <w:p w:rsidR="002453DD" w:rsidRPr="002453DD" w:rsidRDefault="002453DD" w:rsidP="002453DD">
            <w:pPr>
              <w:spacing w:before="11"/>
            </w:pPr>
          </w:p>
          <w:p w:rsidR="00155A59" w:rsidRPr="002453DD" w:rsidRDefault="005C1681" w:rsidP="002453DD">
            <w:pPr>
              <w:ind w:left="95"/>
            </w:pPr>
            <w:proofErr w:type="spellStart"/>
            <w:r w:rsidRPr="002453DD">
              <w:rPr>
                <w:spacing w:val="1"/>
              </w:rPr>
              <w:t>Д</w:t>
            </w:r>
            <w:r w:rsidRPr="002453DD">
              <w:t>ат</w:t>
            </w:r>
            <w:r w:rsidRPr="002453DD">
              <w:rPr>
                <w:spacing w:val="1"/>
              </w:rPr>
              <w:t>ум</w:t>
            </w:r>
            <w:proofErr w:type="spellEnd"/>
            <w:r w:rsidRPr="002453DD">
              <w:t>:</w:t>
            </w:r>
            <w:r w:rsidR="001455C4">
              <w:rPr>
                <w:spacing w:val="1"/>
              </w:rPr>
              <w:t xml:space="preserve">   </w:t>
            </w:r>
            <w:r w:rsidRPr="002453DD">
              <w:rPr>
                <w:u w:val="single" w:color="000000"/>
              </w:rPr>
              <w:t xml:space="preserve">                   </w:t>
            </w:r>
            <w:r w:rsidRPr="002453DD">
              <w:rPr>
                <w:spacing w:val="43"/>
                <w:u w:val="single" w:color="000000"/>
              </w:rPr>
              <w:t xml:space="preserve"> </w:t>
            </w:r>
            <w:r w:rsidRPr="002453DD">
              <w:rPr>
                <w:spacing w:val="1"/>
              </w:rPr>
              <w:t>2</w:t>
            </w:r>
            <w:r w:rsidRPr="002453DD">
              <w:rPr>
                <w:spacing w:val="-1"/>
              </w:rPr>
              <w:t>0</w:t>
            </w:r>
            <w:r w:rsidRPr="002453DD">
              <w:rPr>
                <w:spacing w:val="4"/>
              </w:rPr>
              <w:t>2</w:t>
            </w:r>
            <w:r w:rsidR="001455C4">
              <w:rPr>
                <w:spacing w:val="1"/>
              </w:rPr>
              <w:t>5</w:t>
            </w:r>
            <w:r w:rsidRPr="002453DD">
              <w:t>.</w:t>
            </w:r>
            <w:r w:rsidRPr="002453DD">
              <w:rPr>
                <w:spacing w:val="-3"/>
              </w:rPr>
              <w:t xml:space="preserve"> </w:t>
            </w:r>
            <w:proofErr w:type="spellStart"/>
            <w:r w:rsidRPr="002453DD">
              <w:rPr>
                <w:spacing w:val="-2"/>
              </w:rPr>
              <w:t>г</w:t>
            </w:r>
            <w:r w:rsidRPr="002453DD">
              <w:rPr>
                <w:spacing w:val="-1"/>
              </w:rPr>
              <w:t>о</w:t>
            </w:r>
            <w:r w:rsidRPr="002453DD">
              <w:t>д</w:t>
            </w:r>
            <w:r w:rsidRPr="002453DD">
              <w:rPr>
                <w:spacing w:val="1"/>
              </w:rPr>
              <w:t>и</w:t>
            </w:r>
            <w:r w:rsidRPr="002453DD">
              <w:rPr>
                <w:spacing w:val="-1"/>
              </w:rPr>
              <w:t>н</w:t>
            </w:r>
            <w:r w:rsidRPr="002453DD">
              <w:t>е</w:t>
            </w:r>
            <w:proofErr w:type="spellEnd"/>
          </w:p>
          <w:p w:rsidR="00155A59" w:rsidRDefault="00155A59" w:rsidP="002453DD">
            <w:pPr>
              <w:spacing w:before="10"/>
              <w:rPr>
                <w:sz w:val="24"/>
                <w:szCs w:val="24"/>
              </w:rPr>
            </w:pPr>
          </w:p>
          <w:p w:rsidR="00155A59" w:rsidRDefault="005C1681" w:rsidP="002453DD">
            <w:pPr>
              <w:ind w:left="95"/>
            </w:pPr>
            <w:proofErr w:type="spellStart"/>
            <w:r>
              <w:rPr>
                <w:spacing w:val="1"/>
              </w:rPr>
              <w:t>Брo</w:t>
            </w:r>
            <w:r>
              <w:t>j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ил</w:t>
            </w:r>
            <w:r>
              <w:rPr>
                <w:spacing w:val="1"/>
              </w:rPr>
              <w:t>о</w:t>
            </w:r>
            <w:r>
              <w:t>га</w:t>
            </w:r>
            <w:proofErr w:type="spellEnd"/>
            <w:r>
              <w:t>:</w:t>
            </w:r>
          </w:p>
        </w:tc>
      </w:tr>
      <w:tr w:rsidR="00155A59" w:rsidTr="00A869D3">
        <w:trPr>
          <w:trHeight w:hRule="exact" w:val="1235"/>
        </w:trPr>
        <w:tc>
          <w:tcPr>
            <w:tcW w:w="5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1CDB" w:rsidRDefault="00331CDB">
            <w:pPr>
              <w:spacing w:before="9" w:line="240" w:lineRule="exact"/>
              <w:rPr>
                <w:b/>
              </w:rPr>
            </w:pPr>
          </w:p>
          <w:p w:rsidR="00155A59" w:rsidRPr="006C2783" w:rsidRDefault="00331CDB">
            <w:pPr>
              <w:spacing w:before="9" w:line="240" w:lineRule="exact"/>
              <w:rPr>
                <w:sz w:val="24"/>
                <w:szCs w:val="24"/>
              </w:rPr>
            </w:pPr>
            <w:r>
              <w:rPr>
                <w:b/>
              </w:rPr>
              <w:t xml:space="preserve">  </w:t>
            </w:r>
            <w:proofErr w:type="spellStart"/>
            <w:r w:rsidR="00014B8C">
              <w:rPr>
                <w:b/>
              </w:rPr>
              <w:t>З</w:t>
            </w:r>
            <w:r w:rsidR="00014B8C">
              <w:rPr>
                <w:b/>
                <w:spacing w:val="1"/>
              </w:rPr>
              <w:t>ва</w:t>
            </w:r>
            <w:r w:rsidR="00014B8C">
              <w:rPr>
                <w:b/>
              </w:rPr>
              <w:t>ње</w:t>
            </w:r>
            <w:proofErr w:type="spellEnd"/>
            <w:r w:rsidR="00014B8C">
              <w:rPr>
                <w:b/>
              </w:rPr>
              <w:t>:</w:t>
            </w:r>
            <w:r w:rsidR="00014B8C">
              <w:rPr>
                <w:b/>
                <w:spacing w:val="-4"/>
              </w:rPr>
              <w:t xml:space="preserve"> </w:t>
            </w:r>
            <w:proofErr w:type="spellStart"/>
            <w:r w:rsidR="006C2783">
              <w:rPr>
                <w:b/>
              </w:rPr>
              <w:t>с</w:t>
            </w:r>
            <w:r w:rsidR="006C2783" w:rsidRPr="006C2783">
              <w:rPr>
                <w:b/>
              </w:rPr>
              <w:t>аветник</w:t>
            </w:r>
            <w:proofErr w:type="spellEnd"/>
          </w:p>
          <w:p w:rsidR="00155A59" w:rsidRDefault="00155A59" w:rsidP="00AE722E">
            <w:pPr>
              <w:ind w:left="97"/>
            </w:pPr>
          </w:p>
        </w:tc>
        <w:tc>
          <w:tcPr>
            <w:tcW w:w="38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</w:tbl>
    <w:p w:rsidR="00155A59" w:rsidRDefault="00155A59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48"/>
        <w:gridCol w:w="29"/>
        <w:gridCol w:w="4597"/>
      </w:tblGrid>
      <w:tr w:rsidR="00155A59">
        <w:trPr>
          <w:trHeight w:hRule="exact" w:val="478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7" w:line="100" w:lineRule="exact"/>
              <w:rPr>
                <w:sz w:val="10"/>
                <w:szCs w:val="10"/>
              </w:rPr>
            </w:pPr>
          </w:p>
          <w:p w:rsidR="00155A59" w:rsidRDefault="005C1681">
            <w:pPr>
              <w:ind w:left="97"/>
            </w:pPr>
            <w:proofErr w:type="spellStart"/>
            <w:r>
              <w:rPr>
                <w:b/>
              </w:rPr>
              <w:t>Л</w:t>
            </w:r>
            <w:r>
              <w:rPr>
                <w:b/>
                <w:spacing w:val="1"/>
              </w:rPr>
              <w:t>и</w:t>
            </w:r>
            <w:r>
              <w:rPr>
                <w:b/>
              </w:rPr>
              <w:t>ч</w:t>
            </w:r>
            <w:r>
              <w:rPr>
                <w:b/>
                <w:spacing w:val="1"/>
              </w:rPr>
              <w:t>н</w:t>
            </w:r>
            <w:r>
              <w:rPr>
                <w:b/>
              </w:rPr>
              <w:t>и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п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д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ц</w:t>
            </w:r>
            <w:r>
              <w:rPr>
                <w:b/>
                <w:spacing w:val="2"/>
              </w:rPr>
              <w:t>и</w:t>
            </w:r>
            <w:proofErr w:type="spellEnd"/>
            <w:r>
              <w:t>*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>
        <w:trPr>
          <w:trHeight w:hRule="exact" w:val="1078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10" w:line="100" w:lineRule="exact"/>
              <w:rPr>
                <w:sz w:val="10"/>
                <w:szCs w:val="10"/>
              </w:rPr>
            </w:pPr>
          </w:p>
          <w:p w:rsidR="00155A59" w:rsidRDefault="005C1681">
            <w:pPr>
              <w:ind w:left="97"/>
            </w:pPr>
            <w:proofErr w:type="spellStart"/>
            <w:r>
              <w:t>П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е</w:t>
            </w:r>
            <w:proofErr w:type="spellEnd"/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10" w:line="100" w:lineRule="exact"/>
              <w:rPr>
                <w:sz w:val="10"/>
                <w:szCs w:val="10"/>
              </w:rPr>
            </w:pPr>
          </w:p>
          <w:p w:rsidR="00155A59" w:rsidRDefault="005C1681">
            <w:pPr>
              <w:ind w:left="97"/>
            </w:pPr>
            <w:proofErr w:type="spellStart"/>
            <w:r>
              <w:t>И</w:t>
            </w:r>
            <w:r>
              <w:rPr>
                <w:spacing w:val="1"/>
              </w:rPr>
              <w:t>м</w:t>
            </w:r>
            <w:r>
              <w:t>е</w:t>
            </w:r>
            <w:proofErr w:type="spellEnd"/>
          </w:p>
        </w:tc>
      </w:tr>
      <w:tr w:rsidR="00155A59">
        <w:trPr>
          <w:trHeight w:hRule="exact" w:val="480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10" w:line="100" w:lineRule="exact"/>
              <w:rPr>
                <w:sz w:val="10"/>
                <w:szCs w:val="10"/>
              </w:rPr>
            </w:pPr>
          </w:p>
          <w:p w:rsidR="00155A59" w:rsidRDefault="005C1681">
            <w:pPr>
              <w:ind w:left="97"/>
            </w:pPr>
            <w:proofErr w:type="spellStart"/>
            <w:r>
              <w:t>М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ти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н</w:t>
            </w:r>
            <w:r>
              <w:t>и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proofErr w:type="spellEnd"/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>
        <w:trPr>
          <w:trHeight w:hRule="exact" w:val="480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7" w:line="100" w:lineRule="exact"/>
              <w:rPr>
                <w:sz w:val="10"/>
                <w:szCs w:val="10"/>
              </w:rPr>
            </w:pPr>
          </w:p>
          <w:p w:rsidR="00155A59" w:rsidRDefault="005C1681">
            <w:pPr>
              <w:ind w:left="97"/>
            </w:pPr>
            <w:proofErr w:type="spellStart"/>
            <w:r>
              <w:rPr>
                <w:spacing w:val="1"/>
              </w:rPr>
              <w:t>Др</w:t>
            </w:r>
            <w:r>
              <w:rPr>
                <w:spacing w:val="-1"/>
              </w:rPr>
              <w:t>ж</w:t>
            </w:r>
            <w:r>
              <w:t>ав</w:t>
            </w:r>
            <w:r>
              <w:rPr>
                <w:spacing w:val="-1"/>
              </w:rPr>
              <w:t>љ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н</w:t>
            </w:r>
            <w:r>
              <w:t>ст</w:t>
            </w:r>
            <w:r>
              <w:rPr>
                <w:spacing w:val="-1"/>
              </w:rPr>
              <w:t>в</w:t>
            </w:r>
            <w:r>
              <w:t>о</w:t>
            </w:r>
            <w:proofErr w:type="spellEnd"/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612571" w:rsidTr="002D3E90">
        <w:trPr>
          <w:trHeight w:hRule="exact" w:val="480"/>
        </w:trPr>
        <w:tc>
          <w:tcPr>
            <w:tcW w:w="44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2571" w:rsidRPr="007C554F" w:rsidRDefault="00612571" w:rsidP="007C554F">
            <w:r>
              <w:t xml:space="preserve">  </w:t>
            </w:r>
            <w:proofErr w:type="spellStart"/>
            <w:r>
              <w:t>Место</w:t>
            </w:r>
            <w:proofErr w:type="spellEnd"/>
            <w:r>
              <w:t xml:space="preserve"> </w:t>
            </w:r>
            <w:proofErr w:type="spellStart"/>
            <w:r>
              <w:t>рођења</w:t>
            </w:r>
            <w:proofErr w:type="spellEnd"/>
          </w:p>
        </w:tc>
        <w:tc>
          <w:tcPr>
            <w:tcW w:w="4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571" w:rsidRPr="00612571" w:rsidRDefault="00612571"/>
        </w:tc>
      </w:tr>
    </w:tbl>
    <w:p w:rsidR="00155A59" w:rsidRDefault="00155A59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36"/>
        <w:gridCol w:w="3738"/>
      </w:tblGrid>
      <w:tr w:rsidR="00155A59">
        <w:trPr>
          <w:trHeight w:hRule="exact" w:val="425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97"/>
            </w:pPr>
            <w:proofErr w:type="spellStart"/>
            <w:r>
              <w:rPr>
                <w:b/>
              </w:rPr>
              <w:t>Адреса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с</w:t>
            </w:r>
            <w:r>
              <w:rPr>
                <w:b/>
                <w:spacing w:val="1"/>
              </w:rPr>
              <w:t>та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њ</w:t>
            </w:r>
            <w:r>
              <w:rPr>
                <w:b/>
                <w:spacing w:val="2"/>
              </w:rPr>
              <w:t>а</w:t>
            </w:r>
            <w:proofErr w:type="spellEnd"/>
            <w:r>
              <w:t>*</w:t>
            </w:r>
          </w:p>
        </w:tc>
      </w:tr>
      <w:tr w:rsidR="00155A59">
        <w:trPr>
          <w:trHeight w:hRule="exact" w:val="425"/>
        </w:trPr>
        <w:tc>
          <w:tcPr>
            <w:tcW w:w="53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97"/>
            </w:pPr>
            <w:proofErr w:type="spellStart"/>
            <w:r>
              <w:t>Ул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а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бр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proofErr w:type="spellEnd"/>
            <w:r>
              <w:t>*</w:t>
            </w:r>
          </w:p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76"/>
            </w:pPr>
            <w:proofErr w:type="spellStart"/>
            <w:r>
              <w:t>М</w:t>
            </w:r>
            <w:r>
              <w:rPr>
                <w:spacing w:val="1"/>
              </w:rPr>
              <w:t>е</w:t>
            </w:r>
            <w:r>
              <w:t>ст</w:t>
            </w:r>
            <w:r>
              <w:rPr>
                <w:spacing w:val="1"/>
              </w:rPr>
              <w:t>о</w:t>
            </w:r>
            <w:proofErr w:type="spellEnd"/>
            <w:r>
              <w:t>*</w:t>
            </w:r>
          </w:p>
        </w:tc>
      </w:tr>
      <w:tr w:rsidR="00155A59">
        <w:trPr>
          <w:trHeight w:hRule="exact" w:val="425"/>
        </w:trPr>
        <w:tc>
          <w:tcPr>
            <w:tcW w:w="53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76"/>
            </w:pPr>
            <w:proofErr w:type="spellStart"/>
            <w:r>
              <w:t>П</w:t>
            </w:r>
            <w:r>
              <w:rPr>
                <w:spacing w:val="1"/>
              </w:rPr>
              <w:t>о</w:t>
            </w:r>
            <w:r>
              <w:t>шта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и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бр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proofErr w:type="spellEnd"/>
            <w:r>
              <w:t>*</w:t>
            </w:r>
          </w:p>
        </w:tc>
      </w:tr>
      <w:tr w:rsidR="00155A59">
        <w:trPr>
          <w:trHeight w:hRule="exact" w:val="655"/>
        </w:trPr>
        <w:tc>
          <w:tcPr>
            <w:tcW w:w="9074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60"/>
              <w:ind w:left="97" w:right="510"/>
            </w:pPr>
            <w:proofErr w:type="spellStart"/>
            <w:r>
              <w:rPr>
                <w:b/>
              </w:rPr>
              <w:t>Адреса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ој</w:t>
            </w:r>
            <w:r>
              <w:rPr>
                <w:b/>
              </w:rPr>
              <w:t>у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же</w:t>
            </w:r>
            <w:r>
              <w:rPr>
                <w:b/>
                <w:spacing w:val="1"/>
              </w:rPr>
              <w:t>л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>т</w:t>
            </w:r>
            <w:r>
              <w:rPr>
                <w:b/>
              </w:rPr>
              <w:t>е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д</w:t>
            </w:r>
            <w:r>
              <w:rPr>
                <w:b/>
              </w:rPr>
              <w:t>а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п</w:t>
            </w:r>
            <w:r>
              <w:rPr>
                <w:b/>
              </w:rPr>
              <w:t>ри</w:t>
            </w:r>
            <w:r>
              <w:rPr>
                <w:b/>
                <w:spacing w:val="1"/>
              </w:rPr>
              <w:t>ма</w:t>
            </w:r>
            <w:r>
              <w:rPr>
                <w:b/>
              </w:rPr>
              <w:t>те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оба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е</w:t>
            </w:r>
            <w:r>
              <w:rPr>
                <w:b/>
              </w:rPr>
              <w:t>шт</w:t>
            </w:r>
            <w:r>
              <w:rPr>
                <w:b/>
                <w:spacing w:val="1"/>
              </w:rPr>
              <w:t>е</w:t>
            </w:r>
            <w:r>
              <w:rPr>
                <w:b/>
              </w:rPr>
              <w:t>ња</w:t>
            </w:r>
            <w:proofErr w:type="spellEnd"/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у </w:t>
            </w:r>
            <w:proofErr w:type="spellStart"/>
            <w:r>
              <w:rPr>
                <w:b/>
              </w:rPr>
              <w:t>в</w:t>
            </w:r>
            <w:r>
              <w:rPr>
                <w:b/>
                <w:spacing w:val="1"/>
              </w:rPr>
              <w:t>е</w:t>
            </w:r>
            <w:r>
              <w:rPr>
                <w:b/>
                <w:spacing w:val="-1"/>
              </w:rPr>
              <w:t>з</w:t>
            </w:r>
            <w:r>
              <w:rPr>
                <w:b/>
              </w:rPr>
              <w:t>и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са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>ку</w:t>
            </w:r>
            <w:r>
              <w:rPr>
                <w:b/>
              </w:rPr>
              <w:t>рс</w:t>
            </w:r>
            <w:r>
              <w:rPr>
                <w:b/>
                <w:spacing w:val="1"/>
              </w:rPr>
              <w:t>ом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ко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н</w:t>
            </w:r>
            <w:r>
              <w:rPr>
                <w:b/>
                <w:spacing w:val="-1"/>
              </w:rPr>
              <w:t>и</w:t>
            </w:r>
            <w:r>
              <w:rPr>
                <w:b/>
                <w:spacing w:val="1"/>
              </w:rPr>
              <w:t>ј</w:t>
            </w:r>
            <w:r>
              <w:rPr>
                <w:b/>
              </w:rPr>
              <w:t>е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и</w:t>
            </w:r>
            <w:r>
              <w:rPr>
                <w:b/>
                <w:spacing w:val="1"/>
              </w:rPr>
              <w:t>с</w:t>
            </w:r>
            <w:r>
              <w:rPr>
                <w:b/>
                <w:spacing w:val="-2"/>
              </w:rPr>
              <w:t>т</w:t>
            </w:r>
            <w:r>
              <w:rPr>
                <w:b/>
              </w:rPr>
              <w:t>а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о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дреса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</w:t>
            </w:r>
            <w:r>
              <w:rPr>
                <w:b/>
                <w:spacing w:val="1"/>
              </w:rPr>
              <w:t>та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њ</w:t>
            </w:r>
            <w:r>
              <w:rPr>
                <w:b/>
                <w:spacing w:val="2"/>
              </w:rPr>
              <w:t>а</w:t>
            </w:r>
            <w:proofErr w:type="spellEnd"/>
            <w:r>
              <w:rPr>
                <w:b/>
              </w:rPr>
              <w:t>:</w:t>
            </w:r>
          </w:p>
        </w:tc>
      </w:tr>
      <w:tr w:rsidR="00155A59">
        <w:trPr>
          <w:trHeight w:hRule="exact" w:val="358"/>
        </w:trPr>
        <w:tc>
          <w:tcPr>
            <w:tcW w:w="53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97"/>
            </w:pPr>
            <w:proofErr w:type="spellStart"/>
            <w:r>
              <w:t>Ул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а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proofErr w:type="spellEnd"/>
          </w:p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119"/>
            </w:pPr>
            <w:proofErr w:type="spellStart"/>
            <w:r>
              <w:t>М</w:t>
            </w:r>
            <w:r>
              <w:rPr>
                <w:spacing w:val="1"/>
              </w:rPr>
              <w:t>е</w:t>
            </w:r>
            <w:r>
              <w:t>сто</w:t>
            </w:r>
            <w:proofErr w:type="spellEnd"/>
          </w:p>
        </w:tc>
      </w:tr>
      <w:tr w:rsidR="00155A59">
        <w:trPr>
          <w:trHeight w:hRule="exact" w:val="432"/>
        </w:trPr>
        <w:tc>
          <w:tcPr>
            <w:tcW w:w="53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119"/>
            </w:pPr>
            <w:proofErr w:type="spellStart"/>
            <w:r>
              <w:t>П</w:t>
            </w:r>
            <w:r>
              <w:rPr>
                <w:spacing w:val="1"/>
              </w:rPr>
              <w:t>о</w:t>
            </w:r>
            <w:r>
              <w:t>шта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и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proofErr w:type="spellEnd"/>
          </w:p>
        </w:tc>
      </w:tr>
      <w:tr w:rsidR="00155A59">
        <w:trPr>
          <w:trHeight w:hRule="exact" w:val="425"/>
        </w:trPr>
        <w:tc>
          <w:tcPr>
            <w:tcW w:w="9074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60"/>
              <w:ind w:left="97"/>
            </w:pPr>
            <w:proofErr w:type="spellStart"/>
            <w:r>
              <w:rPr>
                <w:b/>
                <w:spacing w:val="-1"/>
              </w:rPr>
              <w:t>Т</w:t>
            </w:r>
            <w:r>
              <w:rPr>
                <w:b/>
              </w:rPr>
              <w:t>е</w:t>
            </w:r>
            <w:r>
              <w:rPr>
                <w:b/>
                <w:spacing w:val="1"/>
              </w:rPr>
              <w:t>л</w:t>
            </w:r>
            <w:r>
              <w:rPr>
                <w:b/>
              </w:rPr>
              <w:t>е</w:t>
            </w:r>
            <w:r>
              <w:rPr>
                <w:b/>
                <w:spacing w:val="-1"/>
              </w:rPr>
              <w:t>ф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         </w:t>
            </w:r>
            <w:r>
              <w:rPr>
                <w:b/>
                <w:spacing w:val="47"/>
              </w:rPr>
              <w:t xml:space="preserve"> </w:t>
            </w:r>
            <w:proofErr w:type="spellStart"/>
            <w: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н</w:t>
            </w:r>
            <w:r>
              <w:t>и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*                                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1"/>
              </w:rPr>
              <w:t>С</w:t>
            </w:r>
            <w:r>
              <w:t>ек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н</w:t>
            </w:r>
            <w:r>
              <w:t>и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</w:t>
            </w:r>
            <w:proofErr w:type="spellStart"/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је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1"/>
              </w:rPr>
              <w:t>о</w:t>
            </w:r>
            <w:r>
              <w:t>ба</w:t>
            </w:r>
            <w:r>
              <w:rPr>
                <w:spacing w:val="-1"/>
              </w:rPr>
              <w:t>в</w:t>
            </w:r>
            <w:r>
              <w:t>е</w:t>
            </w:r>
            <w:r>
              <w:rPr>
                <w:spacing w:val="3"/>
              </w:rPr>
              <w:t>з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proofErr w:type="spellEnd"/>
            <w:r>
              <w:t>)</w:t>
            </w:r>
          </w:p>
        </w:tc>
      </w:tr>
    </w:tbl>
    <w:p w:rsidR="00155A59" w:rsidRDefault="00155A59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"/>
        <w:gridCol w:w="2857"/>
        <w:gridCol w:w="109"/>
        <w:gridCol w:w="1263"/>
        <w:gridCol w:w="1119"/>
        <w:gridCol w:w="2381"/>
        <w:gridCol w:w="230"/>
        <w:gridCol w:w="1095"/>
        <w:gridCol w:w="20"/>
      </w:tblGrid>
      <w:tr w:rsidR="00155A59" w:rsidTr="003D10AD">
        <w:trPr>
          <w:gridBefore w:val="1"/>
          <w:wBefore w:w="20" w:type="dxa"/>
          <w:trHeight w:hRule="exact" w:val="300"/>
        </w:trPr>
        <w:tc>
          <w:tcPr>
            <w:tcW w:w="9074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50"/>
              <w:ind w:left="102"/>
            </w:pPr>
            <w:proofErr w:type="spellStart"/>
            <w:r>
              <w:rPr>
                <w:b/>
                <w:spacing w:val="1"/>
              </w:rPr>
              <w:t>Об</w:t>
            </w:r>
            <w:r>
              <w:rPr>
                <w:b/>
              </w:rPr>
              <w:t>р</w:t>
            </w:r>
            <w:r>
              <w:rPr>
                <w:b/>
                <w:spacing w:val="1"/>
              </w:rPr>
              <w:t>а</w:t>
            </w:r>
            <w:r>
              <w:rPr>
                <w:b/>
                <w:spacing w:val="-1"/>
              </w:rPr>
              <w:t>з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ње</w:t>
            </w:r>
            <w:proofErr w:type="spellEnd"/>
            <w:r>
              <w:rPr>
                <w:b/>
              </w:rPr>
              <w:t>*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i/>
              </w:rPr>
              <w:t>М</w:t>
            </w:r>
            <w:r>
              <w:rPr>
                <w:i/>
                <w:spacing w:val="1"/>
              </w:rPr>
              <w:t>о</w:t>
            </w:r>
            <w:r>
              <w:rPr>
                <w:i/>
              </w:rPr>
              <w:t>л</w:t>
            </w:r>
            <w:r>
              <w:rPr>
                <w:i/>
                <w:spacing w:val="1"/>
              </w:rPr>
              <w:t>и</w:t>
            </w:r>
            <w:r>
              <w:rPr>
                <w:i/>
              </w:rPr>
              <w:t>мо</w:t>
            </w:r>
            <w:proofErr w:type="spellEnd"/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</w:rPr>
              <w:t>в</w:t>
            </w:r>
            <w:r>
              <w:rPr>
                <w:i/>
                <w:spacing w:val="1"/>
              </w:rPr>
              <w:t>а</w:t>
            </w:r>
            <w:r>
              <w:rPr>
                <w:i/>
              </w:rPr>
              <w:t>с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н</w:t>
            </w:r>
            <w:r>
              <w:rPr>
                <w:i/>
                <w:spacing w:val="1"/>
              </w:rPr>
              <w:t>а</w:t>
            </w:r>
            <w:r>
              <w:rPr>
                <w:i/>
              </w:rPr>
              <w:t>вед</w:t>
            </w:r>
            <w:r>
              <w:rPr>
                <w:i/>
                <w:spacing w:val="1"/>
              </w:rPr>
              <w:t>и</w:t>
            </w:r>
            <w:r>
              <w:rPr>
                <w:i/>
              </w:rPr>
              <w:t>те</w:t>
            </w:r>
            <w:proofErr w:type="spellEnd"/>
            <w:r>
              <w:rPr>
                <w:i/>
                <w:spacing w:val="-7"/>
              </w:rPr>
              <w:t xml:space="preserve"> </w:t>
            </w:r>
            <w:proofErr w:type="spellStart"/>
            <w:r>
              <w:rPr>
                <w:i/>
                <w:spacing w:val="1"/>
              </w:rPr>
              <w:t>ш</w:t>
            </w:r>
            <w:r>
              <w:rPr>
                <w:i/>
              </w:rPr>
              <w:t>к</w:t>
            </w:r>
            <w:r>
              <w:rPr>
                <w:i/>
                <w:spacing w:val="1"/>
              </w:rPr>
              <w:t>о</w:t>
            </w:r>
            <w:r>
              <w:rPr>
                <w:i/>
              </w:rPr>
              <w:t>ле</w:t>
            </w:r>
            <w:proofErr w:type="spellEnd"/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  <w:spacing w:val="1"/>
              </w:rPr>
              <w:t>ко</w:t>
            </w:r>
            <w:r>
              <w:rPr>
                <w:i/>
              </w:rPr>
              <w:t>је</w:t>
            </w:r>
            <w:proofErr w:type="spellEnd"/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сте</w:t>
            </w:r>
            <w:proofErr w:type="spellEnd"/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  <w:spacing w:val="-1"/>
              </w:rPr>
              <w:t>з</w:t>
            </w:r>
            <w:r>
              <w:rPr>
                <w:i/>
                <w:spacing w:val="1"/>
              </w:rPr>
              <w:t>а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>рши</w:t>
            </w:r>
            <w:r>
              <w:rPr>
                <w:i/>
              </w:rPr>
              <w:t>ли</w:t>
            </w:r>
            <w:proofErr w:type="spellEnd"/>
          </w:p>
        </w:tc>
      </w:tr>
      <w:tr w:rsidR="00A869D3" w:rsidTr="003D10AD">
        <w:trPr>
          <w:gridBefore w:val="1"/>
          <w:wBefore w:w="20" w:type="dxa"/>
          <w:trHeight w:hRule="exact" w:val="300"/>
        </w:trPr>
        <w:tc>
          <w:tcPr>
            <w:tcW w:w="9074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869D3" w:rsidRPr="00A869D3" w:rsidRDefault="00A869D3">
            <w:pPr>
              <w:spacing w:before="50"/>
              <w:ind w:left="102"/>
              <w:rPr>
                <w:b/>
                <w:spacing w:val="1"/>
              </w:rPr>
            </w:pPr>
            <w:r>
              <w:rPr>
                <w:b/>
                <w:spacing w:val="1"/>
              </w:rPr>
              <w:t>Средња школа/гимназија</w:t>
            </w:r>
          </w:p>
        </w:tc>
      </w:tr>
      <w:tr w:rsidR="00155A59" w:rsidTr="003D10AD">
        <w:trPr>
          <w:gridBefore w:val="1"/>
          <w:wBefore w:w="20" w:type="dxa"/>
          <w:trHeight w:hRule="exact" w:val="758"/>
        </w:trPr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7" w:line="160" w:lineRule="exact"/>
              <w:rPr>
                <w:sz w:val="16"/>
                <w:szCs w:val="16"/>
              </w:rPr>
            </w:pPr>
          </w:p>
          <w:p w:rsidR="00155A59" w:rsidRDefault="005C1681" w:rsidP="005C1681">
            <w:pPr>
              <w:ind w:left="952" w:right="301" w:hanging="614"/>
            </w:pPr>
            <w:proofErr w:type="spellStart"/>
            <w:r>
              <w:t>На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шк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л</w:t>
            </w:r>
            <w:r>
              <w:t>е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 w:rsidR="00FD71EC">
              <w:t xml:space="preserve"> </w:t>
            </w:r>
            <w:proofErr w:type="spellStart"/>
            <w:r>
              <w:t>с</w:t>
            </w:r>
            <w:r>
              <w:rPr>
                <w:spacing w:val="1"/>
              </w:rPr>
              <w:t>е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т</w:t>
            </w:r>
            <w:r>
              <w:t>е</w:t>
            </w:r>
            <w:proofErr w:type="spellEnd"/>
          </w:p>
        </w:tc>
        <w:tc>
          <w:tcPr>
            <w:tcW w:w="24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3" w:line="280" w:lineRule="exact"/>
              <w:rPr>
                <w:sz w:val="28"/>
                <w:szCs w:val="28"/>
              </w:rPr>
            </w:pPr>
          </w:p>
          <w:p w:rsidR="00155A59" w:rsidRDefault="005C1681">
            <w:pPr>
              <w:ind w:left="277"/>
            </w:pPr>
            <w:proofErr w:type="spellStart"/>
            <w:r>
              <w:rPr>
                <w:spacing w:val="-1"/>
              </w:rPr>
              <w:t>С</w:t>
            </w:r>
            <w:r>
              <w:rPr>
                <w:spacing w:val="1"/>
              </w:rPr>
              <w:t>м</w:t>
            </w:r>
            <w:r>
              <w:t>ер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ајање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г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proofErr w:type="spellEnd"/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7" w:line="160" w:lineRule="exact"/>
              <w:rPr>
                <w:sz w:val="16"/>
                <w:szCs w:val="16"/>
              </w:rPr>
            </w:pPr>
          </w:p>
          <w:p w:rsidR="00155A59" w:rsidRDefault="005C1681">
            <w:pPr>
              <w:ind w:left="928" w:right="348" w:hanging="495"/>
            </w:pPr>
            <w:proofErr w:type="spellStart"/>
            <w:r>
              <w:rPr>
                <w:spacing w:val="1"/>
              </w:rPr>
              <w:t>З</w:t>
            </w:r>
            <w:r>
              <w:t>а</w:t>
            </w:r>
            <w:r>
              <w:rPr>
                <w:spacing w:val="-1"/>
              </w:rPr>
              <w:t>ни</w:t>
            </w:r>
            <w:r>
              <w:rPr>
                <w:spacing w:val="1"/>
              </w:rPr>
              <w:t>м</w:t>
            </w:r>
            <w:r>
              <w:t>ање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сте</w:t>
            </w:r>
            <w:proofErr w:type="spellEnd"/>
            <w:r>
              <w:t xml:space="preserve"> </w:t>
            </w:r>
            <w:proofErr w:type="spellStart"/>
            <w:r>
              <w:t>сте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л</w:t>
            </w:r>
            <w:r>
              <w:t>и</w:t>
            </w:r>
            <w:proofErr w:type="spellEnd"/>
          </w:p>
        </w:tc>
        <w:tc>
          <w:tcPr>
            <w:tcW w:w="1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5"/>
              <w:ind w:left="145" w:right="163"/>
              <w:jc w:val="center"/>
            </w:pPr>
            <w:proofErr w:type="spellStart"/>
            <w:r>
              <w:rPr>
                <w:spacing w:val="1"/>
              </w:rPr>
              <w:t>Д</w:t>
            </w:r>
            <w:r>
              <w:t>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к</w:t>
            </w:r>
            <w:r>
              <w:t>ада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w w:val="99"/>
              </w:rPr>
              <w:t>сте</w:t>
            </w:r>
            <w:proofErr w:type="spellEnd"/>
            <w:r>
              <w:rPr>
                <w:w w:val="99"/>
              </w:rPr>
              <w:t xml:space="preserve"> </w:t>
            </w:r>
            <w:proofErr w:type="spellStart"/>
            <w:r>
              <w:rPr>
                <w:spacing w:val="-1"/>
                <w:w w:val="99"/>
              </w:rPr>
              <w:t>п</w:t>
            </w:r>
            <w:r>
              <w:rPr>
                <w:spacing w:val="1"/>
                <w:w w:val="99"/>
              </w:rPr>
              <w:t>ох</w:t>
            </w:r>
            <w:r>
              <w:rPr>
                <w:w w:val="99"/>
              </w:rPr>
              <w:t>ађали</w:t>
            </w:r>
            <w:proofErr w:type="spellEnd"/>
            <w:r>
              <w:rPr>
                <w:w w:val="99"/>
              </w:rPr>
              <w:t xml:space="preserve"> </w:t>
            </w:r>
            <w:r>
              <w:rPr>
                <w:spacing w:val="1"/>
                <w:w w:val="99"/>
              </w:rPr>
              <w:t>(</w:t>
            </w:r>
            <w:proofErr w:type="spellStart"/>
            <w:r>
              <w:rPr>
                <w:w w:val="99"/>
              </w:rPr>
              <w:t>г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>д</w:t>
            </w:r>
            <w:r>
              <w:rPr>
                <w:spacing w:val="-2"/>
                <w:w w:val="99"/>
              </w:rPr>
              <w:t>и</w:t>
            </w:r>
            <w:r>
              <w:rPr>
                <w:spacing w:val="-1"/>
                <w:w w:val="99"/>
              </w:rPr>
              <w:t>н</w:t>
            </w:r>
            <w:r>
              <w:rPr>
                <w:w w:val="99"/>
              </w:rPr>
              <w:t>а</w:t>
            </w:r>
            <w:proofErr w:type="spellEnd"/>
            <w:r>
              <w:rPr>
                <w:w w:val="99"/>
              </w:rPr>
              <w:t>)</w:t>
            </w:r>
          </w:p>
        </w:tc>
      </w:tr>
      <w:tr w:rsidR="00155A59" w:rsidTr="003D10AD">
        <w:trPr>
          <w:gridBefore w:val="1"/>
          <w:wBefore w:w="20" w:type="dxa"/>
          <w:trHeight w:hRule="exact" w:val="790"/>
        </w:trPr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4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 w:rsidTr="003D10AD">
        <w:trPr>
          <w:gridBefore w:val="1"/>
          <w:wBefore w:w="20" w:type="dxa"/>
          <w:trHeight w:hRule="exact" w:val="787"/>
        </w:trPr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4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A869D3" w:rsidTr="003D10AD">
        <w:trPr>
          <w:gridBefore w:val="1"/>
          <w:wBefore w:w="20" w:type="dxa"/>
          <w:trHeight w:hRule="exact" w:val="787"/>
        </w:trPr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24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1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</w:tr>
      <w:tr w:rsidR="00A869D3" w:rsidTr="003D10AD">
        <w:trPr>
          <w:gridBefore w:val="1"/>
          <w:wBefore w:w="20" w:type="dxa"/>
          <w:trHeight w:hRule="exact" w:val="979"/>
        </w:trPr>
        <w:tc>
          <w:tcPr>
            <w:tcW w:w="907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>
            <w:pPr>
              <w:ind w:left="49"/>
              <w:rPr>
                <w:b/>
                <w:spacing w:val="-1"/>
              </w:rPr>
            </w:pPr>
          </w:p>
          <w:p w:rsidR="00A869D3" w:rsidRDefault="00A869D3">
            <w:pPr>
              <w:ind w:left="49"/>
              <w:rPr>
                <w:b/>
                <w:spacing w:val="-1"/>
              </w:rPr>
            </w:pPr>
          </w:p>
          <w:p w:rsidR="00A869D3" w:rsidRDefault="00A869D3">
            <w:pPr>
              <w:ind w:left="49"/>
            </w:pPr>
            <w:proofErr w:type="spellStart"/>
            <w:r>
              <w:rPr>
                <w:b/>
                <w:spacing w:val="-1"/>
              </w:rPr>
              <w:t>В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>со</w:t>
            </w:r>
            <w:r>
              <w:rPr>
                <w:b/>
              </w:rPr>
              <w:t>ко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об</w:t>
            </w:r>
            <w:r>
              <w:rPr>
                <w:b/>
              </w:rPr>
              <w:t>р</w:t>
            </w:r>
            <w:r>
              <w:rPr>
                <w:b/>
                <w:spacing w:val="1"/>
              </w:rPr>
              <w:t>а</w:t>
            </w:r>
            <w:r>
              <w:rPr>
                <w:b/>
                <w:spacing w:val="-1"/>
              </w:rPr>
              <w:t>з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ње</w:t>
            </w:r>
            <w:proofErr w:type="spellEnd"/>
          </w:p>
        </w:tc>
      </w:tr>
      <w:tr w:rsidR="00A869D3" w:rsidTr="003D10AD">
        <w:trPr>
          <w:gridAfter w:val="1"/>
          <w:wAfter w:w="20" w:type="dxa"/>
          <w:trHeight w:hRule="exact" w:val="1095"/>
        </w:trPr>
        <w:tc>
          <w:tcPr>
            <w:tcW w:w="9074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5676F" w:rsidRPr="0075676F" w:rsidRDefault="0075676F" w:rsidP="00A869D3">
            <w:pPr>
              <w:jc w:val="both"/>
              <w:rPr>
                <w:rFonts w:ascii="MS Gothic" w:eastAsia="MS Gothic" w:hAnsi="MS Gothic"/>
                <w:color w:val="000000"/>
              </w:rPr>
            </w:pPr>
            <w:proofErr w:type="spellStart"/>
            <w:r>
              <w:rPr>
                <w:color w:val="000000"/>
              </w:rPr>
              <w:t>Означите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које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студије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похађали</w:t>
            </w:r>
            <w:proofErr w:type="spellEnd"/>
          </w:p>
          <w:p w:rsidR="00A869D3" w:rsidRPr="00A869D3" w:rsidRDefault="00A869D3" w:rsidP="00A869D3">
            <w:pPr>
              <w:jc w:val="both"/>
              <w:rPr>
                <w:sz w:val="24"/>
                <w:szCs w:val="24"/>
              </w:rPr>
            </w:pPr>
            <w:r w:rsidRPr="00A869D3">
              <w:rPr>
                <w:rFonts w:ascii="MS Gothic" w:eastAsia="MS Gothic" w:hAnsi="MS Gothic" w:hint="eastAsia"/>
                <w:color w:val="000000"/>
              </w:rPr>
              <w:t>☐</w:t>
            </w:r>
            <w:r w:rsidRPr="00A869D3">
              <w:rPr>
                <w:color w:val="000000"/>
              </w:rPr>
              <w:t xml:space="preserve"> </w:t>
            </w:r>
            <w:proofErr w:type="spellStart"/>
            <w:r w:rsidRPr="00A869D3">
              <w:rPr>
                <w:color w:val="000000"/>
              </w:rPr>
              <w:t>Основне</w:t>
            </w:r>
            <w:proofErr w:type="spellEnd"/>
            <w:r w:rsidRPr="00A869D3">
              <w:rPr>
                <w:color w:val="000000"/>
              </w:rPr>
              <w:t xml:space="preserve"> </w:t>
            </w:r>
            <w:proofErr w:type="spellStart"/>
            <w:r w:rsidRPr="00A869D3">
              <w:rPr>
                <w:color w:val="000000"/>
              </w:rPr>
              <w:t>студије</w:t>
            </w:r>
            <w:proofErr w:type="spellEnd"/>
            <w:r w:rsidRPr="00A869D3">
              <w:rPr>
                <w:color w:val="000000"/>
              </w:rPr>
              <w:t xml:space="preserve"> у </w:t>
            </w:r>
            <w:proofErr w:type="spellStart"/>
            <w:r w:rsidRPr="00A869D3">
              <w:rPr>
                <w:color w:val="000000"/>
              </w:rPr>
              <w:t>трајању</w:t>
            </w:r>
            <w:proofErr w:type="spellEnd"/>
            <w:r w:rsidRPr="00A869D3">
              <w:rPr>
                <w:color w:val="000000"/>
              </w:rPr>
              <w:t xml:space="preserve"> </w:t>
            </w:r>
            <w:proofErr w:type="spellStart"/>
            <w:r w:rsidRPr="00A869D3">
              <w:rPr>
                <w:color w:val="000000"/>
              </w:rPr>
              <w:t>од</w:t>
            </w:r>
            <w:proofErr w:type="spellEnd"/>
            <w:r w:rsidRPr="00A869D3">
              <w:rPr>
                <w:color w:val="000000"/>
              </w:rPr>
              <w:t xml:space="preserve"> </w:t>
            </w:r>
            <w:proofErr w:type="spellStart"/>
            <w:r w:rsidRPr="00A869D3">
              <w:rPr>
                <w:color w:val="000000"/>
              </w:rPr>
              <w:t>најмање</w:t>
            </w:r>
            <w:proofErr w:type="spellEnd"/>
            <w:r w:rsidRPr="00A869D3">
              <w:rPr>
                <w:color w:val="000000"/>
              </w:rPr>
              <w:t xml:space="preserve"> 4 </w:t>
            </w:r>
            <w:proofErr w:type="spellStart"/>
            <w:r w:rsidRPr="00A869D3">
              <w:rPr>
                <w:color w:val="000000"/>
              </w:rPr>
              <w:t>године</w:t>
            </w:r>
            <w:proofErr w:type="spellEnd"/>
            <w:r w:rsidRPr="00A869D3">
              <w:rPr>
                <w:color w:val="000000"/>
              </w:rPr>
              <w:t xml:space="preserve">, </w:t>
            </w:r>
            <w:proofErr w:type="spellStart"/>
            <w:r w:rsidRPr="00A869D3">
              <w:rPr>
                <w:color w:val="000000"/>
              </w:rPr>
              <w:t>по</w:t>
            </w:r>
            <w:proofErr w:type="spellEnd"/>
            <w:r w:rsidRPr="00A869D3">
              <w:rPr>
                <w:color w:val="000000"/>
              </w:rPr>
              <w:t xml:space="preserve"> </w:t>
            </w:r>
            <w:proofErr w:type="spellStart"/>
            <w:r w:rsidRPr="00A869D3">
              <w:rPr>
                <w:color w:val="000000"/>
              </w:rPr>
              <w:t>прописима</w:t>
            </w:r>
            <w:proofErr w:type="spellEnd"/>
            <w:r w:rsidRPr="00A869D3">
              <w:rPr>
                <w:color w:val="000000"/>
              </w:rPr>
              <w:t xml:space="preserve"> </w:t>
            </w:r>
            <w:proofErr w:type="spellStart"/>
            <w:r w:rsidRPr="00A869D3">
              <w:rPr>
                <w:color w:val="000000"/>
              </w:rPr>
              <w:t>до</w:t>
            </w:r>
            <w:proofErr w:type="spellEnd"/>
            <w:r w:rsidRPr="00A869D3">
              <w:rPr>
                <w:color w:val="000000"/>
              </w:rPr>
              <w:t xml:space="preserve"> 10. 9. 2005. </w:t>
            </w:r>
          </w:p>
          <w:p w:rsidR="00A869D3" w:rsidRPr="00A869D3" w:rsidRDefault="00A869D3" w:rsidP="00A869D3">
            <w:pPr>
              <w:jc w:val="both"/>
              <w:rPr>
                <w:sz w:val="24"/>
                <w:szCs w:val="24"/>
              </w:rPr>
            </w:pPr>
            <w:r w:rsidRPr="00A869D3">
              <w:rPr>
                <w:rFonts w:ascii="MS Gothic" w:eastAsia="MS Gothic" w:hAnsi="MS Gothic" w:hint="eastAsia"/>
                <w:color w:val="000000"/>
              </w:rPr>
              <w:t>☐</w:t>
            </w:r>
            <w:r w:rsidRPr="00A869D3">
              <w:rPr>
                <w:color w:val="000000"/>
              </w:rPr>
              <w:t xml:space="preserve"> </w:t>
            </w:r>
            <w:proofErr w:type="spellStart"/>
            <w:r w:rsidRPr="00A869D3">
              <w:rPr>
                <w:color w:val="000000"/>
              </w:rPr>
              <w:t>Студије</w:t>
            </w:r>
            <w:proofErr w:type="spellEnd"/>
            <w:r w:rsidRPr="00A869D3">
              <w:rPr>
                <w:color w:val="000000"/>
              </w:rPr>
              <w:t xml:space="preserve"> у </w:t>
            </w:r>
            <w:proofErr w:type="spellStart"/>
            <w:r w:rsidRPr="00A869D3">
              <w:rPr>
                <w:color w:val="000000"/>
              </w:rPr>
              <w:t>трајању</w:t>
            </w:r>
            <w:proofErr w:type="spellEnd"/>
            <w:r w:rsidRPr="00A869D3">
              <w:rPr>
                <w:color w:val="000000"/>
              </w:rPr>
              <w:t xml:space="preserve"> </w:t>
            </w:r>
            <w:proofErr w:type="spellStart"/>
            <w:r w:rsidRPr="00A869D3">
              <w:rPr>
                <w:color w:val="000000"/>
              </w:rPr>
              <w:t>до</w:t>
            </w:r>
            <w:proofErr w:type="spellEnd"/>
            <w:r w:rsidRPr="00A869D3">
              <w:rPr>
                <w:color w:val="000000"/>
              </w:rPr>
              <w:t xml:space="preserve"> 3 </w:t>
            </w:r>
            <w:proofErr w:type="spellStart"/>
            <w:r w:rsidRPr="00A869D3">
              <w:rPr>
                <w:color w:val="000000"/>
              </w:rPr>
              <w:t>године</w:t>
            </w:r>
            <w:proofErr w:type="spellEnd"/>
            <w:r w:rsidRPr="00A869D3">
              <w:rPr>
                <w:color w:val="000000"/>
              </w:rPr>
              <w:t xml:space="preserve">, </w:t>
            </w:r>
            <w:proofErr w:type="spellStart"/>
            <w:r w:rsidRPr="00A869D3">
              <w:rPr>
                <w:color w:val="000000"/>
              </w:rPr>
              <w:t>по</w:t>
            </w:r>
            <w:proofErr w:type="spellEnd"/>
            <w:r w:rsidRPr="00A869D3">
              <w:rPr>
                <w:color w:val="000000"/>
              </w:rPr>
              <w:t xml:space="preserve"> </w:t>
            </w:r>
            <w:proofErr w:type="spellStart"/>
            <w:r w:rsidRPr="00A869D3">
              <w:rPr>
                <w:color w:val="000000"/>
              </w:rPr>
              <w:t>прописима</w:t>
            </w:r>
            <w:proofErr w:type="spellEnd"/>
            <w:r w:rsidRPr="00A869D3">
              <w:rPr>
                <w:color w:val="000000"/>
              </w:rPr>
              <w:t xml:space="preserve"> </w:t>
            </w:r>
            <w:proofErr w:type="spellStart"/>
            <w:r w:rsidRPr="00A869D3">
              <w:rPr>
                <w:color w:val="000000"/>
              </w:rPr>
              <w:t>до</w:t>
            </w:r>
            <w:proofErr w:type="spellEnd"/>
            <w:r w:rsidRPr="00A869D3">
              <w:rPr>
                <w:color w:val="000000"/>
              </w:rPr>
              <w:t xml:space="preserve"> 10.9.2005. </w:t>
            </w:r>
          </w:p>
          <w:p w:rsidR="00A869D3" w:rsidRDefault="00A869D3" w:rsidP="00A869D3">
            <w:pPr>
              <w:spacing w:before="50"/>
              <w:ind w:left="-1" w:right="-8"/>
            </w:pPr>
            <w:r w:rsidRPr="00A869D3">
              <w:rPr>
                <w:rFonts w:ascii="MS Gothic" w:eastAsia="MS Gothic" w:hAnsi="MS Gothic" w:hint="eastAsia"/>
                <w:color w:val="000000"/>
              </w:rPr>
              <w:t>☐</w:t>
            </w:r>
            <w:r w:rsidRPr="00A869D3">
              <w:rPr>
                <w:color w:val="000000"/>
              </w:rPr>
              <w:t xml:space="preserve"> </w:t>
            </w:r>
            <w:proofErr w:type="spellStart"/>
            <w:r w:rsidRPr="00A869D3">
              <w:rPr>
                <w:color w:val="000000"/>
              </w:rPr>
              <w:t>Академске</w:t>
            </w:r>
            <w:proofErr w:type="spellEnd"/>
            <w:r w:rsidRPr="00A869D3">
              <w:rPr>
                <w:color w:val="000000"/>
              </w:rPr>
              <w:t xml:space="preserve"> </w:t>
            </w:r>
            <w:proofErr w:type="spellStart"/>
            <w:r w:rsidRPr="00A869D3">
              <w:rPr>
                <w:color w:val="000000"/>
              </w:rPr>
              <w:t>студије</w:t>
            </w:r>
            <w:proofErr w:type="spellEnd"/>
            <w:r w:rsidRPr="00A869D3">
              <w:rPr>
                <w:color w:val="000000"/>
              </w:rPr>
              <w:t xml:space="preserve">     </w:t>
            </w:r>
            <w:r w:rsidRPr="00A869D3">
              <w:rPr>
                <w:rFonts w:ascii="MS Gothic" w:eastAsia="MS Gothic" w:hAnsi="MS Gothic" w:hint="eastAsia"/>
                <w:color w:val="000000"/>
              </w:rPr>
              <w:t>☐</w:t>
            </w:r>
            <w:r w:rsidRPr="00A869D3">
              <w:rPr>
                <w:color w:val="000000"/>
              </w:rPr>
              <w:t xml:space="preserve">  </w:t>
            </w:r>
            <w:proofErr w:type="spellStart"/>
            <w:r w:rsidRPr="00A869D3">
              <w:rPr>
                <w:color w:val="000000"/>
              </w:rPr>
              <w:t>Струковне</w:t>
            </w:r>
            <w:proofErr w:type="spellEnd"/>
            <w:r w:rsidRPr="00A869D3">
              <w:rPr>
                <w:color w:val="000000"/>
              </w:rPr>
              <w:t xml:space="preserve">  </w:t>
            </w:r>
            <w:proofErr w:type="spellStart"/>
            <w:r w:rsidRPr="00A869D3">
              <w:rPr>
                <w:color w:val="000000"/>
              </w:rPr>
              <w:t>студије</w:t>
            </w:r>
            <w:proofErr w:type="spellEnd"/>
            <w:r w:rsidRPr="00A869D3">
              <w:rPr>
                <w:color w:val="000000"/>
              </w:rPr>
              <w:t xml:space="preserve">      </w:t>
            </w:r>
            <w:r w:rsidRPr="00A869D3">
              <w:rPr>
                <w:rFonts w:ascii="MS Gothic" w:eastAsia="MS Gothic" w:hAnsi="MS Gothic" w:hint="eastAsia"/>
                <w:color w:val="000000"/>
              </w:rPr>
              <w:t>☐</w:t>
            </w:r>
            <w:r w:rsidRPr="00A869D3">
              <w:rPr>
                <w:color w:val="000000"/>
              </w:rPr>
              <w:t xml:space="preserve">  </w:t>
            </w:r>
            <w:proofErr w:type="spellStart"/>
            <w:r w:rsidRPr="00A869D3">
              <w:rPr>
                <w:color w:val="000000"/>
              </w:rPr>
              <w:t>Струковне</w:t>
            </w:r>
            <w:proofErr w:type="spellEnd"/>
            <w:r w:rsidRPr="00A869D3">
              <w:rPr>
                <w:color w:val="000000"/>
              </w:rPr>
              <w:t xml:space="preserve"> и </w:t>
            </w:r>
            <w:proofErr w:type="spellStart"/>
            <w:r w:rsidRPr="00A869D3">
              <w:rPr>
                <w:color w:val="000000"/>
              </w:rPr>
              <w:t>академске</w:t>
            </w:r>
            <w:proofErr w:type="spellEnd"/>
            <w:r w:rsidRPr="00A869D3">
              <w:rPr>
                <w:color w:val="000000"/>
              </w:rPr>
              <w:t xml:space="preserve"> </w:t>
            </w:r>
            <w:proofErr w:type="spellStart"/>
            <w:r w:rsidRPr="00A869D3">
              <w:rPr>
                <w:color w:val="000000"/>
              </w:rPr>
              <w:t>студије</w:t>
            </w:r>
            <w:proofErr w:type="spellEnd"/>
          </w:p>
        </w:tc>
      </w:tr>
      <w:tr w:rsidR="00155A59" w:rsidTr="003D10AD">
        <w:trPr>
          <w:gridAfter w:val="1"/>
          <w:wAfter w:w="20" w:type="dxa"/>
          <w:trHeight w:hRule="exact" w:val="530"/>
        </w:trPr>
        <w:tc>
          <w:tcPr>
            <w:tcW w:w="9074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50"/>
              <w:ind w:left="-1" w:right="-8"/>
            </w:pPr>
            <w:proofErr w:type="spellStart"/>
            <w:r>
              <w:t>Наве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ит</w:t>
            </w:r>
            <w:r>
              <w:t>е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1"/>
              </w:rPr>
              <w:t>о</w:t>
            </w:r>
            <w:r>
              <w:t>д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2"/>
              </w:rPr>
              <w:t>ј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ж</w:t>
            </w:r>
            <w:r>
              <w:t>ег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до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1"/>
              </w:rPr>
              <w:t>н</w:t>
            </w:r>
            <w:r>
              <w:rPr>
                <w:spacing w:val="3"/>
              </w:rPr>
              <w:t>а</w:t>
            </w:r>
            <w:r>
              <w:t>ј</w:t>
            </w:r>
            <w:r>
              <w:rPr>
                <w:spacing w:val="-1"/>
              </w:rPr>
              <w:t>ви</w:t>
            </w:r>
            <w:r>
              <w:t>шег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зв</w:t>
            </w:r>
            <w:r>
              <w:rPr>
                <w:spacing w:val="3"/>
              </w:rPr>
              <w:t>а</w:t>
            </w:r>
            <w:r>
              <w:t>ња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је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t>сте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t>ст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л</w:t>
            </w:r>
            <w:r>
              <w:t>и</w:t>
            </w:r>
            <w:proofErr w:type="spellEnd"/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(</w:t>
            </w:r>
            <w:proofErr w:type="spellStart"/>
            <w:r>
              <w:t>ст</w:t>
            </w:r>
            <w:r>
              <w:rPr>
                <w:spacing w:val="1"/>
              </w:rPr>
              <w:t>у</w:t>
            </w:r>
            <w:r>
              <w:t>д</w:t>
            </w:r>
            <w:r>
              <w:rPr>
                <w:spacing w:val="-2"/>
              </w:rPr>
              <w:t>и</w:t>
            </w:r>
            <w:r>
              <w:t>је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в</w:t>
            </w:r>
            <w:r>
              <w:rPr>
                <w:spacing w:val="1"/>
              </w:rPr>
              <w:t>о</w:t>
            </w:r>
            <w:r>
              <w:t>г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сте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t>а</w:t>
            </w:r>
            <w:proofErr w:type="spellEnd"/>
            <w:r>
              <w:t>,</w:t>
            </w:r>
            <w:r>
              <w:rPr>
                <w:spacing w:val="4"/>
              </w:rPr>
              <w:t xml:space="preserve"> </w:t>
            </w:r>
            <w:proofErr w:type="spellStart"/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у</w:t>
            </w:r>
            <w:r>
              <w:t>д</w:t>
            </w:r>
            <w:r>
              <w:rPr>
                <w:spacing w:val="-2"/>
              </w:rPr>
              <w:t>и</w:t>
            </w:r>
            <w:r>
              <w:t>је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др</w:t>
            </w:r>
            <w:r>
              <w:rPr>
                <w:spacing w:val="1"/>
              </w:rPr>
              <w:t>у</w:t>
            </w:r>
            <w:r>
              <w:t>г</w:t>
            </w:r>
            <w:r>
              <w:rPr>
                <w:spacing w:val="1"/>
              </w:rPr>
              <w:t>о</w:t>
            </w:r>
            <w:r>
              <w:t>г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сте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t>а</w:t>
            </w:r>
            <w:proofErr w:type="spellEnd"/>
            <w:r>
              <w:t xml:space="preserve">, </w:t>
            </w:r>
            <w:proofErr w:type="spellStart"/>
            <w:r>
              <w:t>ст</w:t>
            </w:r>
            <w:r>
              <w:rPr>
                <w:spacing w:val="1"/>
              </w:rPr>
              <w:t>у</w:t>
            </w:r>
            <w:r>
              <w:t>д</w:t>
            </w:r>
            <w:r>
              <w:rPr>
                <w:spacing w:val="-2"/>
              </w:rPr>
              <w:t>и</w:t>
            </w:r>
            <w:r>
              <w:t>је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ћ</w:t>
            </w:r>
            <w:r>
              <w:t>ег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ст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п</w:t>
            </w:r>
            <w:r>
              <w:t>е</w:t>
            </w:r>
            <w:r>
              <w:rPr>
                <w:spacing w:val="-1"/>
              </w:rPr>
              <w:t>н</w:t>
            </w:r>
            <w:r>
              <w:t>а</w:t>
            </w:r>
            <w:proofErr w:type="spellEnd"/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до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ор</w:t>
            </w:r>
            <w:r>
              <w:t>ске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1"/>
              </w:rPr>
              <w:t>а</w:t>
            </w:r>
            <w:r>
              <w:rPr>
                <w:spacing w:val="-1"/>
              </w:rPr>
              <w:t>к</w:t>
            </w:r>
            <w:r>
              <w:t>аде</w:t>
            </w:r>
            <w:r>
              <w:rPr>
                <w:spacing w:val="1"/>
              </w:rPr>
              <w:t>м</w:t>
            </w:r>
            <w:r>
              <w:t>ске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у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је</w:t>
            </w:r>
            <w:proofErr w:type="spellEnd"/>
            <w:r>
              <w:t>)</w:t>
            </w:r>
          </w:p>
        </w:tc>
      </w:tr>
      <w:tr w:rsidR="00155A59" w:rsidTr="003D10AD">
        <w:trPr>
          <w:gridAfter w:val="1"/>
          <w:wAfter w:w="20" w:type="dxa"/>
          <w:trHeight w:hRule="exact" w:val="749"/>
        </w:trPr>
        <w:tc>
          <w:tcPr>
            <w:tcW w:w="29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8"/>
              <w:ind w:left="143" w:right="116"/>
              <w:jc w:val="center"/>
            </w:pPr>
            <w:proofErr w:type="spellStart"/>
            <w:r>
              <w:t>На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шк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л</w:t>
            </w:r>
            <w:r>
              <w:t>ске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2"/>
                <w:w w:val="99"/>
              </w:rPr>
              <w:t>у</w:t>
            </w:r>
            <w:r>
              <w:rPr>
                <w:w w:val="99"/>
              </w:rPr>
              <w:t>ст</w:t>
            </w:r>
            <w:r>
              <w:rPr>
                <w:spacing w:val="2"/>
                <w:w w:val="99"/>
              </w:rPr>
              <w:t>а</w:t>
            </w:r>
            <w:r>
              <w:rPr>
                <w:spacing w:val="1"/>
                <w:w w:val="99"/>
              </w:rPr>
              <w:t>но</w:t>
            </w:r>
            <w:r>
              <w:rPr>
                <w:w w:val="99"/>
              </w:rPr>
              <w:t>ве</w:t>
            </w:r>
            <w:proofErr w:type="spellEnd"/>
            <w:r>
              <w:rPr>
                <w:w w:val="99"/>
              </w:rPr>
              <w:t xml:space="preserve"> </w:t>
            </w:r>
            <w:r>
              <w:rPr>
                <w:spacing w:val="1"/>
              </w:rPr>
              <w:t>(</w:t>
            </w:r>
            <w:proofErr w:type="spellStart"/>
            <w:r>
              <w:t>ф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лт</w:t>
            </w:r>
            <w:r>
              <w:t>ета</w:t>
            </w:r>
            <w:proofErr w:type="spellEnd"/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1"/>
              </w:rPr>
              <w:t>у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ве</w:t>
            </w:r>
            <w:r>
              <w:rPr>
                <w:spacing w:val="1"/>
              </w:rPr>
              <w:t>р</w:t>
            </w:r>
            <w:r>
              <w:t>зи</w:t>
            </w:r>
            <w:r>
              <w:rPr>
                <w:spacing w:val="-1"/>
              </w:rPr>
              <w:t>т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т</w:t>
            </w:r>
            <w:r>
              <w:t>а</w:t>
            </w:r>
            <w:proofErr w:type="spellEnd"/>
            <w:r>
              <w:t>)</w:t>
            </w:r>
            <w:r>
              <w:rPr>
                <w:spacing w:val="-11"/>
              </w:rPr>
              <w:t xml:space="preserve"> </w:t>
            </w:r>
            <w:r>
              <w:rPr>
                <w:w w:val="99"/>
              </w:rPr>
              <w:t xml:space="preserve">и </w:t>
            </w:r>
            <w:proofErr w:type="spellStart"/>
            <w:r>
              <w:rPr>
                <w:spacing w:val="1"/>
                <w:w w:val="99"/>
              </w:rPr>
              <w:t>м</w:t>
            </w:r>
            <w:r>
              <w:rPr>
                <w:w w:val="99"/>
              </w:rPr>
              <w:t>е</w:t>
            </w:r>
            <w:r>
              <w:rPr>
                <w:spacing w:val="1"/>
                <w:w w:val="99"/>
              </w:rPr>
              <w:t>с</w:t>
            </w:r>
            <w:r>
              <w:rPr>
                <w:spacing w:val="-1"/>
                <w:w w:val="99"/>
              </w:rPr>
              <w:t>т</w:t>
            </w:r>
            <w:r>
              <w:rPr>
                <w:w w:val="99"/>
              </w:rPr>
              <w:t>о</w:t>
            </w:r>
            <w:proofErr w:type="spellEnd"/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2" w:line="220" w:lineRule="exact"/>
              <w:ind w:left="145" w:right="47" w:hanging="132"/>
            </w:pPr>
            <w:proofErr w:type="spellStart"/>
            <w:r>
              <w:t>Об</w:t>
            </w:r>
            <w:r>
              <w:rPr>
                <w:spacing w:val="-1"/>
              </w:rPr>
              <w:t>и</w:t>
            </w:r>
            <w:r>
              <w:t>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ст</w:t>
            </w:r>
            <w:r>
              <w:rPr>
                <w:spacing w:val="1"/>
              </w:rPr>
              <w:t>у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ја</w:t>
            </w:r>
            <w:proofErr w:type="spellEnd"/>
            <w:r>
              <w:t xml:space="preserve"> </w:t>
            </w:r>
            <w:r>
              <w:rPr>
                <w:spacing w:val="1"/>
              </w:rPr>
              <w:t>(</w:t>
            </w:r>
            <w:r>
              <w:t>Е</w:t>
            </w:r>
            <w:r>
              <w:rPr>
                <w:spacing w:val="-1"/>
              </w:rPr>
              <w:t>С</w:t>
            </w:r>
            <w:r>
              <w:t>ПБ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1"/>
              </w:rPr>
              <w:t>и</w:t>
            </w:r>
            <w:r>
              <w:rPr>
                <w:spacing w:val="1"/>
              </w:rPr>
              <w:t>л</w:t>
            </w:r>
            <w:r>
              <w:t>и</w:t>
            </w:r>
            <w:proofErr w:type="spellEnd"/>
            <w:r>
              <w:t xml:space="preserve"> </w:t>
            </w:r>
            <w:proofErr w:type="spellStart"/>
            <w:r>
              <w:t>г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proofErr w:type="spellEnd"/>
            <w:r>
              <w:t>)</w:t>
            </w:r>
          </w:p>
        </w:tc>
        <w:tc>
          <w:tcPr>
            <w:tcW w:w="37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8"/>
              <w:ind w:left="27" w:right="50"/>
              <w:jc w:val="center"/>
            </w:pPr>
            <w:proofErr w:type="spellStart"/>
            <w:r>
              <w:t>На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ак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ит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у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ск</w:t>
            </w:r>
            <w:r>
              <w:rPr>
                <w:spacing w:val="1"/>
              </w:rPr>
              <w:t>о</w:t>
            </w:r>
            <w:r>
              <w:t>г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w w:val="99"/>
              </w:rPr>
              <w:t>п</w:t>
            </w:r>
            <w:r>
              <w:rPr>
                <w:spacing w:val="1"/>
                <w:w w:val="99"/>
              </w:rPr>
              <w:t>ро</w:t>
            </w:r>
            <w:r>
              <w:rPr>
                <w:w w:val="99"/>
              </w:rPr>
              <w:t>г</w:t>
            </w:r>
            <w:r>
              <w:rPr>
                <w:spacing w:val="1"/>
                <w:w w:val="99"/>
              </w:rPr>
              <w:t>р</w:t>
            </w:r>
            <w:r>
              <w:rPr>
                <w:w w:val="99"/>
              </w:rPr>
              <w:t>а</w:t>
            </w:r>
            <w:r>
              <w:rPr>
                <w:spacing w:val="1"/>
                <w:w w:val="99"/>
              </w:rPr>
              <w:t>м</w:t>
            </w:r>
            <w:r>
              <w:rPr>
                <w:w w:val="99"/>
              </w:rPr>
              <w:t>а</w:t>
            </w:r>
            <w:proofErr w:type="spellEnd"/>
            <w:r>
              <w:rPr>
                <w:w w:val="99"/>
              </w:rPr>
              <w:t xml:space="preserve"> </w:t>
            </w:r>
            <w:r>
              <w:rPr>
                <w:spacing w:val="1"/>
              </w:rPr>
              <w:t>(</w:t>
            </w:r>
            <w:proofErr w:type="spellStart"/>
            <w:r>
              <w:t>са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ин</w:t>
            </w:r>
            <w:r>
              <w:t>ф</w:t>
            </w:r>
            <w:r>
              <w:rPr>
                <w:spacing w:val="2"/>
              </w:rPr>
              <w:t>о</w:t>
            </w:r>
            <w:r>
              <w:rPr>
                <w:spacing w:val="1"/>
              </w:rPr>
              <w:t>рм</w:t>
            </w:r>
            <w:r>
              <w:t>а</w:t>
            </w:r>
            <w:r>
              <w:rPr>
                <w:spacing w:val="-1"/>
              </w:rPr>
              <w:t>ци</w:t>
            </w:r>
            <w:r>
              <w:t>ј</w:t>
            </w:r>
            <w:r>
              <w:rPr>
                <w:spacing w:val="1"/>
              </w:rPr>
              <w:t>о</w:t>
            </w:r>
            <w:r>
              <w:t>м</w:t>
            </w:r>
            <w:proofErr w:type="spellEnd"/>
            <w:r>
              <w:rPr>
                <w:spacing w:val="-12"/>
              </w:rPr>
              <w:t xml:space="preserve"> </w:t>
            </w:r>
            <w:r>
              <w:t xml:space="preserve">о </w:t>
            </w:r>
            <w:proofErr w:type="spellStart"/>
            <w:r>
              <w:t>с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1"/>
              </w:rPr>
              <w:t>р</w:t>
            </w:r>
            <w:r>
              <w:t>у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3"/>
              </w:rPr>
              <w:t>и</w:t>
            </w:r>
            <w:r>
              <w:rPr>
                <w:spacing w:val="-1"/>
              </w:rPr>
              <w:t>л</w:t>
            </w:r>
            <w:r>
              <w:t>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1"/>
              </w:rPr>
              <w:t>мо</w:t>
            </w:r>
            <w:r>
              <w:t>ду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у</w:t>
            </w:r>
            <w:proofErr w:type="spellEnd"/>
            <w:r>
              <w:t>)</w:t>
            </w:r>
            <w:r>
              <w:rPr>
                <w:spacing w:val="-6"/>
              </w:rPr>
              <w:t xml:space="preserve"> </w:t>
            </w:r>
            <w:r>
              <w:rPr>
                <w:w w:val="99"/>
              </w:rPr>
              <w:t xml:space="preserve">и </w:t>
            </w:r>
            <w:proofErr w:type="spellStart"/>
            <w:r>
              <w:t>звање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сте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w w:val="99"/>
              </w:rPr>
              <w:t>ст</w:t>
            </w:r>
            <w:r>
              <w:rPr>
                <w:spacing w:val="2"/>
                <w:w w:val="99"/>
              </w:rPr>
              <w:t>е</w:t>
            </w:r>
            <w:r>
              <w:rPr>
                <w:spacing w:val="-1"/>
                <w:w w:val="99"/>
              </w:rPr>
              <w:t>к</w:t>
            </w:r>
            <w:r>
              <w:rPr>
                <w:spacing w:val="1"/>
                <w:w w:val="99"/>
              </w:rPr>
              <w:t>л</w:t>
            </w:r>
            <w:r>
              <w:rPr>
                <w:spacing w:val="-1"/>
                <w:w w:val="99"/>
              </w:rPr>
              <w:t>и</w:t>
            </w:r>
            <w:proofErr w:type="spellEnd"/>
            <w:r>
              <w:rPr>
                <w:w w:val="99"/>
              </w:rPr>
              <w:t>.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8"/>
              <w:ind w:left="169" w:right="151" w:firstLine="98"/>
            </w:pPr>
            <w:proofErr w:type="spellStart"/>
            <w:r>
              <w:rPr>
                <w:spacing w:val="1"/>
              </w:rPr>
              <w:t>Д</w:t>
            </w:r>
            <w:r>
              <w:t>ат</w:t>
            </w:r>
            <w:r>
              <w:rPr>
                <w:spacing w:val="1"/>
              </w:rPr>
              <w:t>у</w:t>
            </w:r>
            <w:r>
              <w:t>м</w:t>
            </w:r>
            <w:proofErr w:type="spellEnd"/>
            <w:r>
              <w:t xml:space="preserve"> </w:t>
            </w:r>
            <w:proofErr w:type="spellStart"/>
            <w:r>
              <w:t>ст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ања</w:t>
            </w:r>
            <w:proofErr w:type="spellEnd"/>
            <w:r>
              <w:t xml:space="preserve"> </w:t>
            </w:r>
            <w:proofErr w:type="spellStart"/>
            <w:r>
              <w:t>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пл</w:t>
            </w:r>
            <w:r>
              <w:rPr>
                <w:spacing w:val="1"/>
              </w:rPr>
              <w:t>ом</w:t>
            </w:r>
            <w:r>
              <w:t>е</w:t>
            </w:r>
            <w:proofErr w:type="spellEnd"/>
          </w:p>
        </w:tc>
      </w:tr>
      <w:tr w:rsidR="00155A59" w:rsidTr="003D10AD">
        <w:trPr>
          <w:gridAfter w:val="1"/>
          <w:wAfter w:w="20" w:type="dxa"/>
          <w:trHeight w:hRule="exact" w:val="511"/>
        </w:trPr>
        <w:tc>
          <w:tcPr>
            <w:tcW w:w="29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7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 w:rsidTr="003D10AD">
        <w:trPr>
          <w:gridAfter w:val="1"/>
          <w:wAfter w:w="20" w:type="dxa"/>
          <w:trHeight w:hRule="exact" w:val="581"/>
        </w:trPr>
        <w:tc>
          <w:tcPr>
            <w:tcW w:w="29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7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A869D3" w:rsidTr="003D10AD">
        <w:trPr>
          <w:gridAfter w:val="1"/>
          <w:wAfter w:w="20" w:type="dxa"/>
          <w:trHeight w:hRule="exact" w:val="581"/>
        </w:trPr>
        <w:tc>
          <w:tcPr>
            <w:tcW w:w="29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37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</w:tr>
    </w:tbl>
    <w:p w:rsidR="00155A59" w:rsidRDefault="00155A59">
      <w:pPr>
        <w:spacing w:before="16" w:line="260" w:lineRule="exact"/>
        <w:rPr>
          <w:sz w:val="26"/>
          <w:szCs w:val="26"/>
        </w:rPr>
      </w:pPr>
    </w:p>
    <w:p w:rsidR="0011729F" w:rsidRPr="0011729F" w:rsidRDefault="0011729F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0"/>
        <w:gridCol w:w="1080"/>
        <w:gridCol w:w="3240"/>
        <w:gridCol w:w="1440"/>
      </w:tblGrid>
      <w:tr w:rsidR="0011729F" w:rsidRPr="00533780" w:rsidTr="0021712F">
        <w:trPr>
          <w:trHeight w:val="554"/>
        </w:trPr>
        <w:tc>
          <w:tcPr>
            <w:tcW w:w="9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11729F" w:rsidRPr="00533780" w:rsidRDefault="0011729F" w:rsidP="0011729F">
            <w:pPr>
              <w:rPr>
                <w:color w:val="000000"/>
              </w:rPr>
            </w:pPr>
            <w:proofErr w:type="spellStart"/>
            <w:r w:rsidRPr="00533780">
              <w:rPr>
                <w:b/>
                <w:bCs/>
                <w:color w:val="000000"/>
              </w:rPr>
              <w:t>Стручни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и </w:t>
            </w:r>
            <w:proofErr w:type="spellStart"/>
            <w:r w:rsidRPr="00533780">
              <w:rPr>
                <w:b/>
                <w:bCs/>
                <w:color w:val="000000"/>
              </w:rPr>
              <w:t>други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33780">
              <w:rPr>
                <w:b/>
                <w:bCs/>
                <w:color w:val="000000"/>
              </w:rPr>
              <w:t>испити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33780">
              <w:rPr>
                <w:b/>
                <w:bCs/>
                <w:color w:val="000000"/>
              </w:rPr>
              <w:t>који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33780">
              <w:rPr>
                <w:b/>
                <w:bCs/>
                <w:color w:val="000000"/>
              </w:rPr>
              <w:t>су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33780">
              <w:rPr>
                <w:b/>
                <w:bCs/>
                <w:color w:val="000000"/>
              </w:rPr>
              <w:t>наведени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у </w:t>
            </w:r>
            <w:proofErr w:type="spellStart"/>
            <w:r w:rsidRPr="00533780">
              <w:rPr>
                <w:b/>
                <w:bCs/>
                <w:color w:val="000000"/>
              </w:rPr>
              <w:t>огласу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о </w:t>
            </w:r>
            <w:proofErr w:type="spellStart"/>
            <w:r w:rsidRPr="00533780">
              <w:rPr>
                <w:b/>
                <w:bCs/>
                <w:color w:val="000000"/>
              </w:rPr>
              <w:t>конкурсу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33780">
              <w:rPr>
                <w:b/>
                <w:bCs/>
                <w:color w:val="000000"/>
              </w:rPr>
              <w:t>као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33780">
              <w:rPr>
                <w:b/>
                <w:bCs/>
                <w:color w:val="000000"/>
              </w:rPr>
              <w:t>услов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33780">
              <w:rPr>
                <w:b/>
                <w:bCs/>
                <w:color w:val="000000"/>
              </w:rPr>
              <w:t>за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33780">
              <w:rPr>
                <w:b/>
                <w:bCs/>
                <w:color w:val="000000"/>
              </w:rPr>
              <w:t>рад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33780">
              <w:rPr>
                <w:b/>
                <w:bCs/>
                <w:color w:val="000000"/>
              </w:rPr>
              <w:t>на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33780">
              <w:rPr>
                <w:b/>
                <w:bCs/>
                <w:color w:val="000000"/>
              </w:rPr>
              <w:t>радном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33780">
              <w:rPr>
                <w:b/>
                <w:bCs/>
                <w:color w:val="000000"/>
              </w:rPr>
              <w:t>месту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33780">
              <w:rPr>
                <w:b/>
                <w:bCs/>
                <w:color w:val="000000"/>
              </w:rPr>
              <w:t>за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33780">
              <w:rPr>
                <w:b/>
                <w:bCs/>
                <w:color w:val="000000"/>
              </w:rPr>
              <w:t>које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33780">
              <w:rPr>
                <w:b/>
                <w:bCs/>
                <w:color w:val="000000"/>
              </w:rPr>
              <w:t>конкуришете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* </w:t>
            </w:r>
            <w:r w:rsidRPr="00533780">
              <w:rPr>
                <w:color w:val="000000"/>
              </w:rPr>
              <w:t> </w:t>
            </w:r>
          </w:p>
        </w:tc>
      </w:tr>
      <w:tr w:rsidR="00533780" w:rsidRPr="00533780" w:rsidTr="00533780">
        <w:trPr>
          <w:trHeight w:val="554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533780" w:rsidRDefault="00533780" w:rsidP="00533780">
            <w:pPr>
              <w:ind w:left="110"/>
              <w:jc w:val="center"/>
              <w:rPr>
                <w:sz w:val="24"/>
                <w:szCs w:val="24"/>
              </w:rPr>
            </w:pPr>
            <w:proofErr w:type="spellStart"/>
            <w:r w:rsidRPr="00533780">
              <w:rPr>
                <w:color w:val="000000"/>
              </w:rPr>
              <w:t>Врста</w:t>
            </w:r>
            <w:proofErr w:type="spellEnd"/>
            <w:r w:rsidRPr="00533780">
              <w:rPr>
                <w:color w:val="000000"/>
              </w:rPr>
              <w:t xml:space="preserve"> </w:t>
            </w:r>
            <w:proofErr w:type="spellStart"/>
            <w:r w:rsidRPr="00533780">
              <w:rPr>
                <w:color w:val="000000"/>
              </w:rPr>
              <w:t>испита</w:t>
            </w:r>
            <w:proofErr w:type="spellEnd"/>
          </w:p>
          <w:p w:rsidR="00533780" w:rsidRPr="00533780" w:rsidRDefault="00533780" w:rsidP="00533780">
            <w:pPr>
              <w:ind w:left="110"/>
              <w:jc w:val="center"/>
              <w:rPr>
                <w:sz w:val="24"/>
                <w:szCs w:val="24"/>
              </w:rPr>
            </w:pPr>
            <w:r w:rsidRPr="00533780">
              <w:rPr>
                <w:i/>
                <w:iCs/>
                <w:color w:val="000000"/>
              </w:rPr>
              <w:t>(</w:t>
            </w:r>
            <w:proofErr w:type="spellStart"/>
            <w:r w:rsidRPr="00533780">
              <w:rPr>
                <w:i/>
                <w:iCs/>
                <w:color w:val="000000"/>
              </w:rPr>
              <w:t>попуњава</w:t>
            </w:r>
            <w:proofErr w:type="spellEnd"/>
            <w:r w:rsidRPr="0053378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33780">
              <w:rPr>
                <w:i/>
                <w:iCs/>
                <w:color w:val="000000"/>
              </w:rPr>
              <w:t>орган</w:t>
            </w:r>
            <w:proofErr w:type="spellEnd"/>
            <w:r w:rsidRPr="00533780">
              <w:rPr>
                <w:i/>
                <w:iCs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533780" w:rsidRDefault="00533780" w:rsidP="00533780">
            <w:pPr>
              <w:ind w:right="5"/>
              <w:jc w:val="center"/>
              <w:rPr>
                <w:sz w:val="24"/>
                <w:szCs w:val="24"/>
              </w:rPr>
            </w:pPr>
            <w:proofErr w:type="spellStart"/>
            <w:r w:rsidRPr="00533780">
              <w:rPr>
                <w:color w:val="000000"/>
              </w:rPr>
              <w:t>Да</w:t>
            </w:r>
            <w:proofErr w:type="spellEnd"/>
            <w:r w:rsidRPr="00533780">
              <w:rPr>
                <w:color w:val="000000"/>
              </w:rPr>
              <w:t xml:space="preserve"> </w:t>
            </w:r>
            <w:proofErr w:type="spellStart"/>
            <w:r w:rsidRPr="00533780">
              <w:rPr>
                <w:color w:val="000000"/>
              </w:rPr>
              <w:t>ли</w:t>
            </w:r>
            <w:proofErr w:type="spellEnd"/>
            <w:r w:rsidRPr="00533780">
              <w:rPr>
                <w:color w:val="000000"/>
              </w:rPr>
              <w:t xml:space="preserve"> </w:t>
            </w:r>
            <w:proofErr w:type="spellStart"/>
            <w:r w:rsidRPr="00533780">
              <w:rPr>
                <w:color w:val="000000"/>
              </w:rPr>
              <w:t>имате</w:t>
            </w:r>
            <w:proofErr w:type="spellEnd"/>
            <w:r w:rsidRPr="00533780">
              <w:rPr>
                <w:color w:val="000000"/>
              </w:rPr>
              <w:t xml:space="preserve"> </w:t>
            </w:r>
            <w:proofErr w:type="spellStart"/>
            <w:r w:rsidRPr="00533780">
              <w:rPr>
                <w:color w:val="000000"/>
              </w:rPr>
              <w:t>положен</w:t>
            </w:r>
            <w:proofErr w:type="spellEnd"/>
            <w:r w:rsidRPr="00533780">
              <w:rPr>
                <w:color w:val="000000"/>
              </w:rPr>
              <w:t xml:space="preserve"> </w:t>
            </w:r>
            <w:proofErr w:type="spellStart"/>
            <w:r w:rsidRPr="00533780">
              <w:rPr>
                <w:color w:val="000000"/>
              </w:rPr>
              <w:t>испит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533780" w:rsidRDefault="00533780" w:rsidP="00533780">
            <w:pPr>
              <w:ind w:left="128"/>
              <w:jc w:val="center"/>
              <w:rPr>
                <w:sz w:val="24"/>
                <w:szCs w:val="24"/>
              </w:rPr>
            </w:pPr>
            <w:proofErr w:type="spellStart"/>
            <w:r w:rsidRPr="00533780">
              <w:rPr>
                <w:color w:val="000000"/>
              </w:rPr>
              <w:t>Назив</w:t>
            </w:r>
            <w:proofErr w:type="spellEnd"/>
            <w:r w:rsidRPr="00533780">
              <w:rPr>
                <w:color w:val="000000"/>
              </w:rPr>
              <w:t xml:space="preserve"> </w:t>
            </w:r>
            <w:proofErr w:type="spellStart"/>
            <w:r w:rsidRPr="00533780">
              <w:rPr>
                <w:color w:val="000000"/>
              </w:rPr>
              <w:t>институције</w:t>
            </w:r>
            <w:proofErr w:type="spellEnd"/>
            <w:r w:rsidRPr="00533780">
              <w:rPr>
                <w:color w:val="000000"/>
              </w:rPr>
              <w:t xml:space="preserve"> у </w:t>
            </w:r>
            <w:proofErr w:type="spellStart"/>
            <w:r w:rsidRPr="00533780">
              <w:rPr>
                <w:color w:val="000000"/>
              </w:rPr>
              <w:t>којој</w:t>
            </w:r>
            <w:proofErr w:type="spellEnd"/>
            <w:r w:rsidRPr="00533780">
              <w:rPr>
                <w:color w:val="000000"/>
              </w:rPr>
              <w:t xml:space="preserve"> </w:t>
            </w:r>
            <w:proofErr w:type="spellStart"/>
            <w:r w:rsidRPr="00533780">
              <w:rPr>
                <w:color w:val="000000"/>
              </w:rPr>
              <w:t>сте</w:t>
            </w:r>
            <w:proofErr w:type="spellEnd"/>
            <w:r w:rsidRPr="00533780">
              <w:rPr>
                <w:color w:val="000000"/>
              </w:rPr>
              <w:t xml:space="preserve"> </w:t>
            </w:r>
            <w:proofErr w:type="spellStart"/>
            <w:r w:rsidRPr="00533780">
              <w:rPr>
                <w:color w:val="000000"/>
              </w:rPr>
              <w:t>полагали</w:t>
            </w:r>
            <w:proofErr w:type="spellEnd"/>
            <w:r w:rsidRPr="00533780">
              <w:rPr>
                <w:color w:val="000000"/>
              </w:rPr>
              <w:t xml:space="preserve"> </w:t>
            </w:r>
            <w:proofErr w:type="spellStart"/>
            <w:r w:rsidRPr="00533780">
              <w:rPr>
                <w:color w:val="000000"/>
              </w:rPr>
              <w:t>испит</w:t>
            </w:r>
            <w:proofErr w:type="spellEnd"/>
            <w:r w:rsidRPr="00533780">
              <w:rPr>
                <w:color w:val="000000"/>
              </w:rPr>
              <w:t xml:space="preserve">, </w:t>
            </w:r>
            <w:proofErr w:type="spellStart"/>
            <w:r w:rsidRPr="00533780">
              <w:rPr>
                <w:color w:val="000000"/>
              </w:rPr>
              <w:t>седиште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533780" w:rsidRDefault="00533780" w:rsidP="00533780">
            <w:pPr>
              <w:jc w:val="center"/>
              <w:rPr>
                <w:sz w:val="24"/>
                <w:szCs w:val="24"/>
              </w:rPr>
            </w:pPr>
            <w:proofErr w:type="spellStart"/>
            <w:r w:rsidRPr="00533780">
              <w:rPr>
                <w:color w:val="000000"/>
              </w:rPr>
              <w:t>Дан</w:t>
            </w:r>
            <w:proofErr w:type="spellEnd"/>
            <w:r w:rsidRPr="00533780">
              <w:rPr>
                <w:color w:val="000000"/>
              </w:rPr>
              <w:t xml:space="preserve">, </w:t>
            </w:r>
            <w:proofErr w:type="spellStart"/>
            <w:r w:rsidRPr="00533780">
              <w:rPr>
                <w:color w:val="000000"/>
              </w:rPr>
              <w:t>месец</w:t>
            </w:r>
            <w:proofErr w:type="spellEnd"/>
            <w:r w:rsidRPr="00533780">
              <w:rPr>
                <w:color w:val="000000"/>
              </w:rPr>
              <w:t xml:space="preserve"> и </w:t>
            </w:r>
            <w:proofErr w:type="spellStart"/>
            <w:r w:rsidRPr="00533780">
              <w:rPr>
                <w:color w:val="000000"/>
              </w:rPr>
              <w:t>година</w:t>
            </w:r>
            <w:proofErr w:type="spellEnd"/>
            <w:r w:rsidRPr="00533780">
              <w:rPr>
                <w:color w:val="000000"/>
              </w:rPr>
              <w:t xml:space="preserve"> </w:t>
            </w:r>
            <w:proofErr w:type="spellStart"/>
            <w:r w:rsidRPr="00533780">
              <w:rPr>
                <w:color w:val="000000"/>
              </w:rPr>
              <w:t>кад</w:t>
            </w:r>
            <w:proofErr w:type="spellEnd"/>
            <w:r w:rsidRPr="00533780">
              <w:rPr>
                <w:color w:val="000000"/>
              </w:rPr>
              <w:t xml:space="preserve"> </w:t>
            </w:r>
            <w:proofErr w:type="spellStart"/>
            <w:r w:rsidRPr="00533780">
              <w:rPr>
                <w:color w:val="000000"/>
              </w:rPr>
              <w:t>је</w:t>
            </w:r>
            <w:proofErr w:type="spellEnd"/>
            <w:r w:rsidRPr="00533780">
              <w:rPr>
                <w:color w:val="000000"/>
              </w:rPr>
              <w:t xml:space="preserve"> </w:t>
            </w:r>
            <w:proofErr w:type="spellStart"/>
            <w:r w:rsidRPr="00533780">
              <w:rPr>
                <w:color w:val="000000"/>
              </w:rPr>
              <w:t>испит</w:t>
            </w:r>
            <w:proofErr w:type="spellEnd"/>
            <w:r w:rsidRPr="00533780">
              <w:rPr>
                <w:color w:val="000000"/>
              </w:rPr>
              <w:t xml:space="preserve"> </w:t>
            </w:r>
            <w:proofErr w:type="spellStart"/>
            <w:r w:rsidRPr="00533780">
              <w:rPr>
                <w:color w:val="000000"/>
              </w:rPr>
              <w:t>положен</w:t>
            </w:r>
            <w:proofErr w:type="spellEnd"/>
          </w:p>
        </w:tc>
      </w:tr>
      <w:tr w:rsidR="00533780" w:rsidRPr="00533780" w:rsidTr="00533780">
        <w:trPr>
          <w:trHeight w:val="38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86163F" w:rsidRDefault="0086163F" w:rsidP="00533780">
            <w:pPr>
              <w:jc w:val="both"/>
            </w:pPr>
            <w:r w:rsidRPr="0086163F">
              <w:t xml:space="preserve">  </w:t>
            </w:r>
            <w:proofErr w:type="spellStart"/>
            <w:r w:rsidRPr="0086163F">
              <w:t>државни</w:t>
            </w:r>
            <w:proofErr w:type="spellEnd"/>
            <w:r w:rsidRPr="0086163F">
              <w:t xml:space="preserve"> </w:t>
            </w:r>
            <w:proofErr w:type="spellStart"/>
            <w:r w:rsidRPr="0086163F">
              <w:t>стручни</w:t>
            </w:r>
            <w:proofErr w:type="spellEnd"/>
            <w:r w:rsidRPr="0086163F">
              <w:t xml:space="preserve"> </w:t>
            </w:r>
            <w:proofErr w:type="spellStart"/>
            <w:r w:rsidRPr="0086163F">
              <w:t>испит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86163F" w:rsidRDefault="00533780" w:rsidP="00533780">
            <w:pPr>
              <w:jc w:val="center"/>
            </w:pPr>
            <w:r w:rsidRPr="0086163F">
              <w:rPr>
                <w:color w:val="000000"/>
              </w:rPr>
              <w:t>ДА     НЕ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86163F" w:rsidRDefault="00533780" w:rsidP="00533780">
            <w:pPr>
              <w:ind w:left="1339"/>
            </w:pPr>
            <w:r w:rsidRPr="0086163F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533780" w:rsidRDefault="00533780" w:rsidP="00533780">
            <w:pPr>
              <w:ind w:left="695"/>
              <w:rPr>
                <w:sz w:val="24"/>
                <w:szCs w:val="24"/>
              </w:rPr>
            </w:pPr>
            <w:r w:rsidRPr="00533780">
              <w:rPr>
                <w:color w:val="000000"/>
              </w:rPr>
              <w:t> </w:t>
            </w:r>
          </w:p>
        </w:tc>
      </w:tr>
    </w:tbl>
    <w:p w:rsidR="0011729F" w:rsidRDefault="0011729F">
      <w:pPr>
        <w:spacing w:before="16" w:line="260" w:lineRule="exact"/>
        <w:rPr>
          <w:sz w:val="26"/>
          <w:szCs w:val="26"/>
        </w:rPr>
      </w:pPr>
    </w:p>
    <w:p w:rsidR="000E3C25" w:rsidRPr="000E3C25" w:rsidRDefault="000E3C25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49"/>
        <w:gridCol w:w="1277"/>
        <w:gridCol w:w="1133"/>
        <w:gridCol w:w="1135"/>
        <w:gridCol w:w="1280"/>
      </w:tblGrid>
      <w:tr w:rsidR="00155A59">
        <w:trPr>
          <w:trHeight w:hRule="exact" w:val="300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50"/>
              <w:ind w:left="97"/>
            </w:pPr>
            <w:proofErr w:type="spellStart"/>
            <w:r>
              <w:rPr>
                <w:b/>
              </w:rPr>
              <w:t>Р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д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ч</w:t>
            </w:r>
            <w:r>
              <w:rPr>
                <w:b/>
                <w:spacing w:val="1"/>
              </w:rPr>
              <w:t>у</w:t>
            </w:r>
            <w:r>
              <w:rPr>
                <w:b/>
                <w:spacing w:val="-2"/>
              </w:rPr>
              <w:t>н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р</w:t>
            </w:r>
            <w:r>
              <w:rPr>
                <w:b/>
                <w:spacing w:val="1"/>
              </w:rPr>
              <w:t>у</w:t>
            </w:r>
            <w:proofErr w:type="spellEnd"/>
            <w:r>
              <w:rPr>
                <w:b/>
              </w:rPr>
              <w:t>*</w:t>
            </w:r>
          </w:p>
        </w:tc>
      </w:tr>
      <w:tr w:rsidR="00155A59">
        <w:trPr>
          <w:trHeight w:hRule="exact" w:val="528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97"/>
            </w:pPr>
            <w:proofErr w:type="spellStart"/>
            <w:r>
              <w:t>П</w:t>
            </w:r>
            <w:r>
              <w:rPr>
                <w:spacing w:val="1"/>
              </w:rPr>
              <w:t>ро</w:t>
            </w:r>
            <w:r>
              <w:t>г</w:t>
            </w:r>
            <w:r>
              <w:rPr>
                <w:spacing w:val="1"/>
              </w:rPr>
              <w:t>р</w:t>
            </w:r>
            <w:r>
              <w:t>ам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52"/>
              <w:ind w:left="227" w:right="152" w:firstLine="238"/>
            </w:pPr>
            <w:proofErr w:type="spellStart"/>
            <w:r>
              <w:t>П</w:t>
            </w:r>
            <w:r>
              <w:rPr>
                <w:spacing w:val="1"/>
              </w:rPr>
              <w:t>о</w:t>
            </w:r>
            <w:r>
              <w:t>знавање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1"/>
              </w:rPr>
              <w:t>р</w:t>
            </w:r>
            <w:r>
              <w:t>ада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у </w:t>
            </w:r>
            <w:proofErr w:type="spellStart"/>
            <w:r>
              <w:rPr>
                <w:spacing w:val="-1"/>
              </w:rPr>
              <w:t>н</w:t>
            </w:r>
            <w:r>
              <w:t>авед</w:t>
            </w:r>
            <w:r>
              <w:rPr>
                <w:spacing w:val="2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м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г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proofErr w:type="spellEnd"/>
          </w:p>
        </w:tc>
        <w:tc>
          <w:tcPr>
            <w:tcW w:w="241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52"/>
              <w:ind w:left="757" w:right="403" w:hanging="228"/>
            </w:pPr>
            <w:proofErr w:type="spellStart"/>
            <w:r>
              <w:rPr>
                <w:spacing w:val="1"/>
              </w:rPr>
              <w:t>Д</w:t>
            </w:r>
            <w:r>
              <w:t>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л</w:t>
            </w:r>
            <w:r>
              <w:t>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1"/>
              </w:rPr>
              <w:t>е</w:t>
            </w:r>
            <w:r>
              <w:t>дуј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</w:t>
            </w:r>
            <w:proofErr w:type="spellEnd"/>
            <w:r>
              <w:t xml:space="preserve"> </w:t>
            </w:r>
            <w:proofErr w:type="spellStart"/>
            <w:r>
              <w:t>с</w:t>
            </w:r>
            <w:r>
              <w:rPr>
                <w:spacing w:val="1"/>
              </w:rPr>
              <w:t>ер</w:t>
            </w:r>
            <w:r>
              <w:rPr>
                <w:spacing w:val="-1"/>
              </w:rPr>
              <w:t>ти</w:t>
            </w:r>
            <w:r>
              <w:t>ф</w:t>
            </w:r>
            <w:r>
              <w:rPr>
                <w:spacing w:val="2"/>
              </w:rPr>
              <w:t>и</w:t>
            </w:r>
            <w:r>
              <w:rPr>
                <w:spacing w:val="-1"/>
              </w:rPr>
              <w:t>к</w:t>
            </w:r>
            <w:r>
              <w:t>ат</w:t>
            </w:r>
            <w:proofErr w:type="spellEnd"/>
          </w:p>
        </w:tc>
      </w:tr>
      <w:tr w:rsidR="00155A59">
        <w:trPr>
          <w:trHeight w:hRule="exact" w:val="290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 w:rsidP="008268C0">
            <w:pPr>
              <w:spacing w:before="47"/>
              <w:ind w:left="97"/>
            </w:pPr>
            <w:r>
              <w:rPr>
                <w:spacing w:val="-1"/>
              </w:rPr>
              <w:t>W</w:t>
            </w:r>
            <w:r>
              <w:rPr>
                <w:spacing w:val="1"/>
              </w:rPr>
              <w:t>or</w:t>
            </w:r>
            <w:r>
              <w:rPr>
                <w:spacing w:val="2"/>
              </w:rPr>
              <w:t>d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1"/>
              </w:rPr>
              <w:t>x</w:t>
            </w:r>
            <w:r>
              <w:t>c</w:t>
            </w:r>
            <w:r>
              <w:rPr>
                <w:spacing w:val="1"/>
              </w:rPr>
              <w:t>e</w:t>
            </w:r>
            <w:r>
              <w:t>l,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И</w:t>
            </w:r>
            <w:r>
              <w:rPr>
                <w:spacing w:val="-1"/>
              </w:rPr>
              <w:t>нт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н</w:t>
            </w:r>
            <w:r>
              <w:t>ет</w:t>
            </w:r>
            <w:proofErr w:type="spellEnd"/>
            <w:r>
              <w:rPr>
                <w:spacing w:val="-7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454" w:right="460"/>
              <w:jc w:val="center"/>
            </w:pPr>
            <w:r>
              <w:rPr>
                <w:spacing w:val="1"/>
                <w:w w:val="99"/>
              </w:rPr>
              <w:t>ДА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389" w:right="397"/>
              <w:jc w:val="center"/>
            </w:pPr>
            <w:r>
              <w:rPr>
                <w:w w:val="99"/>
              </w:rPr>
              <w:t>НЕ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382" w:right="392"/>
              <w:jc w:val="center"/>
            </w:pPr>
            <w:r>
              <w:rPr>
                <w:spacing w:val="1"/>
                <w:w w:val="99"/>
              </w:rPr>
              <w:t>Д</w:t>
            </w:r>
            <w:r>
              <w:rPr>
                <w:w w:val="99"/>
              </w:rPr>
              <w:t>А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463" w:right="469"/>
              <w:jc w:val="center"/>
            </w:pPr>
            <w:r>
              <w:rPr>
                <w:w w:val="99"/>
              </w:rPr>
              <w:t>НЕ</w:t>
            </w:r>
          </w:p>
        </w:tc>
      </w:tr>
    </w:tbl>
    <w:p w:rsidR="00155A59" w:rsidRDefault="00155A59">
      <w:pPr>
        <w:spacing w:before="16" w:line="260" w:lineRule="exact"/>
        <w:rPr>
          <w:sz w:val="26"/>
          <w:szCs w:val="26"/>
        </w:rPr>
      </w:pPr>
    </w:p>
    <w:p w:rsidR="0011729F" w:rsidRDefault="0011729F">
      <w:pPr>
        <w:spacing w:before="16" w:line="260" w:lineRule="exact"/>
        <w:rPr>
          <w:sz w:val="26"/>
          <w:szCs w:val="26"/>
        </w:rPr>
      </w:pPr>
    </w:p>
    <w:tbl>
      <w:tblPr>
        <w:tblW w:w="9090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40"/>
        <w:gridCol w:w="1511"/>
        <w:gridCol w:w="1559"/>
        <w:gridCol w:w="1417"/>
        <w:gridCol w:w="2263"/>
      </w:tblGrid>
      <w:tr w:rsidR="0011729F" w:rsidRPr="00263C63" w:rsidTr="0011729F">
        <w:trPr>
          <w:trHeight w:val="569"/>
        </w:trPr>
        <w:tc>
          <w:tcPr>
            <w:tcW w:w="9090" w:type="dxa"/>
            <w:gridSpan w:val="5"/>
          </w:tcPr>
          <w:p w:rsidR="0011729F" w:rsidRPr="00263C63" w:rsidRDefault="0011729F" w:rsidP="0011729F">
            <w:pPr>
              <w:pStyle w:val="TableParagraph"/>
              <w:spacing w:before="48" w:line="228" w:lineRule="exact"/>
              <w:ind w:left="103"/>
              <w:rPr>
                <w:b/>
                <w:sz w:val="20"/>
              </w:rPr>
            </w:pPr>
            <w:proofErr w:type="spellStart"/>
            <w:r w:rsidRPr="00263C63">
              <w:rPr>
                <w:b/>
                <w:sz w:val="20"/>
              </w:rPr>
              <w:t>Знање</w:t>
            </w:r>
            <w:proofErr w:type="spellEnd"/>
            <w:r w:rsidRPr="00263C63">
              <w:rPr>
                <w:b/>
                <w:sz w:val="20"/>
              </w:rPr>
              <w:t xml:space="preserve"> </w:t>
            </w:r>
            <w:proofErr w:type="spellStart"/>
            <w:r w:rsidRPr="00263C63">
              <w:rPr>
                <w:b/>
                <w:sz w:val="20"/>
              </w:rPr>
              <w:t>страних</w:t>
            </w:r>
            <w:proofErr w:type="spellEnd"/>
            <w:r w:rsidRPr="00263C63">
              <w:rPr>
                <w:b/>
                <w:sz w:val="20"/>
              </w:rPr>
              <w:t xml:space="preserve"> </w:t>
            </w:r>
            <w:proofErr w:type="spellStart"/>
            <w:r w:rsidRPr="00263C63">
              <w:rPr>
                <w:b/>
                <w:sz w:val="20"/>
              </w:rPr>
              <w:t>језика</w:t>
            </w:r>
            <w:proofErr w:type="spellEnd"/>
            <w:r w:rsidRPr="00263C63">
              <w:rPr>
                <w:b/>
                <w:sz w:val="20"/>
              </w:rPr>
              <w:t xml:space="preserve"> </w:t>
            </w:r>
            <w:proofErr w:type="spellStart"/>
            <w:r w:rsidRPr="00263C63">
              <w:rPr>
                <w:b/>
                <w:sz w:val="20"/>
              </w:rPr>
              <w:t>који</w:t>
            </w:r>
            <w:proofErr w:type="spellEnd"/>
            <w:r w:rsidRPr="00263C63">
              <w:rPr>
                <w:b/>
                <w:sz w:val="20"/>
              </w:rPr>
              <w:t xml:space="preserve"> </w:t>
            </w:r>
            <w:proofErr w:type="spellStart"/>
            <w:r w:rsidRPr="00263C63">
              <w:rPr>
                <w:b/>
                <w:sz w:val="20"/>
              </w:rPr>
              <w:t>су</w:t>
            </w:r>
            <w:proofErr w:type="spellEnd"/>
            <w:r w:rsidRPr="00263C63">
              <w:rPr>
                <w:b/>
                <w:sz w:val="20"/>
              </w:rPr>
              <w:t xml:space="preserve"> </w:t>
            </w:r>
            <w:proofErr w:type="spellStart"/>
            <w:r w:rsidRPr="00263C63">
              <w:rPr>
                <w:b/>
                <w:sz w:val="20"/>
              </w:rPr>
              <w:t>тражени</w:t>
            </w:r>
            <w:proofErr w:type="spellEnd"/>
            <w:r w:rsidRPr="00263C63">
              <w:rPr>
                <w:b/>
                <w:sz w:val="20"/>
              </w:rPr>
              <w:t xml:space="preserve"> </w:t>
            </w:r>
            <w:proofErr w:type="spellStart"/>
            <w:r w:rsidRPr="00263C63">
              <w:rPr>
                <w:b/>
                <w:sz w:val="20"/>
              </w:rPr>
              <w:t>конкурсом</w:t>
            </w:r>
            <w:proofErr w:type="spellEnd"/>
          </w:p>
          <w:p w:rsidR="0011729F" w:rsidRPr="00263C63" w:rsidRDefault="0011729F" w:rsidP="0011729F">
            <w:pPr>
              <w:pStyle w:val="TableParagraph"/>
              <w:spacing w:before="8"/>
              <w:rPr>
                <w:sz w:val="29"/>
              </w:rPr>
            </w:pPr>
            <w:proofErr w:type="spellStart"/>
            <w:r w:rsidRPr="00263C63">
              <w:rPr>
                <w:i/>
                <w:sz w:val="20"/>
              </w:rPr>
              <w:t>Ако</w:t>
            </w:r>
            <w:proofErr w:type="spellEnd"/>
            <w:r w:rsidRPr="00263C63">
              <w:rPr>
                <w:i/>
                <w:sz w:val="20"/>
              </w:rPr>
              <w:t xml:space="preserve"> </w:t>
            </w:r>
            <w:proofErr w:type="spellStart"/>
            <w:r w:rsidRPr="00263C63">
              <w:rPr>
                <w:i/>
                <w:sz w:val="20"/>
              </w:rPr>
              <w:t>страни</w:t>
            </w:r>
            <w:proofErr w:type="spellEnd"/>
            <w:r w:rsidRPr="00263C63">
              <w:rPr>
                <w:i/>
                <w:sz w:val="20"/>
              </w:rPr>
              <w:t xml:space="preserve"> </w:t>
            </w:r>
            <w:proofErr w:type="spellStart"/>
            <w:r w:rsidRPr="00263C63">
              <w:rPr>
                <w:i/>
                <w:sz w:val="20"/>
              </w:rPr>
              <w:t>језик</w:t>
            </w:r>
            <w:proofErr w:type="spellEnd"/>
            <w:r w:rsidRPr="00263C63">
              <w:rPr>
                <w:i/>
                <w:sz w:val="20"/>
              </w:rPr>
              <w:t xml:space="preserve"> </w:t>
            </w:r>
            <w:proofErr w:type="spellStart"/>
            <w:r w:rsidRPr="00263C63">
              <w:rPr>
                <w:i/>
                <w:sz w:val="20"/>
              </w:rPr>
              <w:t>није</w:t>
            </w:r>
            <w:proofErr w:type="spellEnd"/>
            <w:r w:rsidRPr="00263C63">
              <w:rPr>
                <w:i/>
                <w:sz w:val="20"/>
              </w:rPr>
              <w:t xml:space="preserve"> </w:t>
            </w:r>
            <w:proofErr w:type="spellStart"/>
            <w:r w:rsidRPr="00263C63">
              <w:rPr>
                <w:i/>
                <w:sz w:val="20"/>
              </w:rPr>
              <w:t>тражен</w:t>
            </w:r>
            <w:proofErr w:type="spellEnd"/>
            <w:r w:rsidRPr="00263C63">
              <w:rPr>
                <w:i/>
                <w:sz w:val="20"/>
              </w:rPr>
              <w:t xml:space="preserve"> </w:t>
            </w:r>
            <w:proofErr w:type="spellStart"/>
            <w:r w:rsidRPr="00263C63">
              <w:rPr>
                <w:i/>
                <w:sz w:val="20"/>
              </w:rPr>
              <w:t>конкурсом</w:t>
            </w:r>
            <w:proofErr w:type="spellEnd"/>
            <w:r w:rsidRPr="00263C63">
              <w:rPr>
                <w:i/>
                <w:sz w:val="20"/>
              </w:rPr>
              <w:t xml:space="preserve">, </w:t>
            </w:r>
            <w:proofErr w:type="spellStart"/>
            <w:r w:rsidRPr="00263C63">
              <w:rPr>
                <w:i/>
                <w:sz w:val="20"/>
              </w:rPr>
              <w:t>не</w:t>
            </w:r>
            <w:proofErr w:type="spellEnd"/>
            <w:r w:rsidRPr="00263C63">
              <w:rPr>
                <w:i/>
                <w:sz w:val="20"/>
              </w:rPr>
              <w:t xml:space="preserve"> </w:t>
            </w:r>
            <w:proofErr w:type="spellStart"/>
            <w:r w:rsidRPr="00263C63">
              <w:rPr>
                <w:i/>
                <w:sz w:val="20"/>
              </w:rPr>
              <w:t>морате</w:t>
            </w:r>
            <w:proofErr w:type="spellEnd"/>
            <w:r w:rsidRPr="00263C63">
              <w:rPr>
                <w:i/>
                <w:sz w:val="20"/>
              </w:rPr>
              <w:t xml:space="preserve"> </w:t>
            </w:r>
            <w:proofErr w:type="spellStart"/>
            <w:r w:rsidRPr="00263C63">
              <w:rPr>
                <w:i/>
                <w:sz w:val="20"/>
              </w:rPr>
              <w:t>да</w:t>
            </w:r>
            <w:proofErr w:type="spellEnd"/>
            <w:r w:rsidRPr="00263C63">
              <w:rPr>
                <w:i/>
                <w:sz w:val="20"/>
              </w:rPr>
              <w:t xml:space="preserve"> </w:t>
            </w:r>
            <w:proofErr w:type="spellStart"/>
            <w:r w:rsidRPr="00263C63">
              <w:rPr>
                <w:i/>
                <w:sz w:val="20"/>
              </w:rPr>
              <w:t>попуњавате</w:t>
            </w:r>
            <w:proofErr w:type="spellEnd"/>
            <w:r w:rsidRPr="00263C63">
              <w:rPr>
                <w:i/>
                <w:sz w:val="20"/>
              </w:rPr>
              <w:t xml:space="preserve"> </w:t>
            </w:r>
            <w:proofErr w:type="spellStart"/>
            <w:r w:rsidRPr="00263C63">
              <w:rPr>
                <w:i/>
                <w:sz w:val="20"/>
              </w:rPr>
              <w:t>овај</w:t>
            </w:r>
            <w:proofErr w:type="spellEnd"/>
            <w:r w:rsidRPr="00263C63">
              <w:rPr>
                <w:i/>
                <w:sz w:val="20"/>
              </w:rPr>
              <w:t xml:space="preserve"> </w:t>
            </w:r>
            <w:proofErr w:type="spellStart"/>
            <w:r w:rsidRPr="00263C63">
              <w:rPr>
                <w:i/>
                <w:sz w:val="20"/>
              </w:rPr>
              <w:t>део</w:t>
            </w:r>
            <w:proofErr w:type="spellEnd"/>
            <w:r w:rsidRPr="00263C63">
              <w:rPr>
                <w:i/>
                <w:sz w:val="20"/>
              </w:rPr>
              <w:t>.</w:t>
            </w:r>
          </w:p>
        </w:tc>
      </w:tr>
      <w:tr w:rsidR="0011729F" w:rsidRPr="00263C63" w:rsidTr="0011729F">
        <w:trPr>
          <w:trHeight w:val="872"/>
        </w:trPr>
        <w:tc>
          <w:tcPr>
            <w:tcW w:w="2340" w:type="dxa"/>
          </w:tcPr>
          <w:p w:rsidR="0011729F" w:rsidRPr="00263C63" w:rsidRDefault="0011729F" w:rsidP="0053302E">
            <w:pPr>
              <w:pStyle w:val="TableParagraph"/>
              <w:spacing w:before="9"/>
              <w:rPr>
                <w:sz w:val="19"/>
              </w:rPr>
            </w:pPr>
          </w:p>
          <w:p w:rsidR="0011729F" w:rsidRPr="00263C63" w:rsidRDefault="0011729F" w:rsidP="0053302E">
            <w:pPr>
              <w:pStyle w:val="TableParagraph"/>
              <w:spacing w:before="1" w:line="230" w:lineRule="exact"/>
              <w:ind w:left="412" w:right="359"/>
              <w:jc w:val="center"/>
              <w:rPr>
                <w:sz w:val="20"/>
              </w:rPr>
            </w:pPr>
            <w:proofErr w:type="spellStart"/>
            <w:r w:rsidRPr="00263C63">
              <w:rPr>
                <w:sz w:val="20"/>
              </w:rPr>
              <w:t>Језик</w:t>
            </w:r>
            <w:proofErr w:type="spellEnd"/>
          </w:p>
          <w:p w:rsidR="0011729F" w:rsidRPr="00263C63" w:rsidRDefault="0011729F" w:rsidP="0053302E">
            <w:pPr>
              <w:pStyle w:val="TableParagraph"/>
              <w:spacing w:line="230" w:lineRule="exact"/>
              <w:ind w:left="414" w:right="359"/>
              <w:jc w:val="center"/>
              <w:rPr>
                <w:i/>
                <w:sz w:val="20"/>
              </w:rPr>
            </w:pPr>
            <w:r w:rsidRPr="00263C63">
              <w:rPr>
                <w:i/>
                <w:sz w:val="20"/>
              </w:rPr>
              <w:t>(</w:t>
            </w:r>
            <w:proofErr w:type="spellStart"/>
            <w:r w:rsidRPr="00263C63">
              <w:rPr>
                <w:i/>
                <w:sz w:val="20"/>
              </w:rPr>
              <w:t>попуњава</w:t>
            </w:r>
            <w:proofErr w:type="spellEnd"/>
            <w:r w:rsidRPr="00263C63">
              <w:rPr>
                <w:i/>
                <w:sz w:val="20"/>
              </w:rPr>
              <w:t xml:space="preserve"> </w:t>
            </w:r>
            <w:proofErr w:type="spellStart"/>
            <w:r w:rsidRPr="00263C63">
              <w:rPr>
                <w:i/>
                <w:sz w:val="20"/>
              </w:rPr>
              <w:t>орган</w:t>
            </w:r>
            <w:proofErr w:type="spellEnd"/>
            <w:r w:rsidRPr="00263C63">
              <w:rPr>
                <w:i/>
                <w:sz w:val="20"/>
              </w:rPr>
              <w:t>)</w:t>
            </w:r>
          </w:p>
        </w:tc>
        <w:tc>
          <w:tcPr>
            <w:tcW w:w="3070" w:type="dxa"/>
            <w:gridSpan w:val="2"/>
          </w:tcPr>
          <w:p w:rsidR="0011729F" w:rsidRPr="00263C63" w:rsidRDefault="0011729F" w:rsidP="0053302E">
            <w:pPr>
              <w:pStyle w:val="TableParagraph"/>
              <w:spacing w:before="8"/>
              <w:rPr>
                <w:sz w:val="29"/>
              </w:rPr>
            </w:pPr>
          </w:p>
          <w:p w:rsidR="0011729F" w:rsidRPr="00263C63" w:rsidRDefault="0011729F" w:rsidP="0053302E">
            <w:pPr>
              <w:pStyle w:val="TableParagraph"/>
              <w:spacing w:before="1"/>
              <w:ind w:left="275"/>
              <w:rPr>
                <w:sz w:val="20"/>
              </w:rPr>
            </w:pPr>
            <w:proofErr w:type="spellStart"/>
            <w:r w:rsidRPr="00263C63">
              <w:rPr>
                <w:sz w:val="20"/>
              </w:rPr>
              <w:t>Да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ли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поседујете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сертификат</w:t>
            </w:r>
            <w:proofErr w:type="spellEnd"/>
          </w:p>
        </w:tc>
        <w:tc>
          <w:tcPr>
            <w:tcW w:w="1417" w:type="dxa"/>
          </w:tcPr>
          <w:p w:rsidR="0011729F" w:rsidRPr="00263C63" w:rsidRDefault="0011729F" w:rsidP="0053302E">
            <w:pPr>
              <w:pStyle w:val="TableParagraph"/>
              <w:spacing w:before="113"/>
              <w:ind w:left="253" w:right="180" w:firstLine="253"/>
              <w:rPr>
                <w:sz w:val="20"/>
              </w:rPr>
            </w:pPr>
            <w:proofErr w:type="spellStart"/>
            <w:r w:rsidRPr="00263C63">
              <w:rPr>
                <w:sz w:val="20"/>
              </w:rPr>
              <w:t>Ниво</w:t>
            </w:r>
            <w:proofErr w:type="spellEnd"/>
            <w:r w:rsidRPr="00263C63">
              <w:rPr>
                <w:sz w:val="20"/>
              </w:rPr>
              <w:t xml:space="preserve"> А1, А2, Б1, Б2, Ц1, Ц2</w:t>
            </w:r>
          </w:p>
        </w:tc>
        <w:tc>
          <w:tcPr>
            <w:tcW w:w="2263" w:type="dxa"/>
          </w:tcPr>
          <w:p w:rsidR="0011729F" w:rsidRPr="00263C63" w:rsidRDefault="0011729F" w:rsidP="0053302E">
            <w:pPr>
              <w:pStyle w:val="TableParagraph"/>
              <w:spacing w:before="8"/>
              <w:rPr>
                <w:sz w:val="29"/>
              </w:rPr>
            </w:pPr>
          </w:p>
          <w:p w:rsidR="0011729F" w:rsidRPr="00263C63" w:rsidRDefault="0011729F" w:rsidP="0053302E">
            <w:pPr>
              <w:pStyle w:val="TableParagraph"/>
              <w:spacing w:before="1"/>
              <w:ind w:left="527"/>
              <w:rPr>
                <w:sz w:val="20"/>
              </w:rPr>
            </w:pPr>
            <w:proofErr w:type="spellStart"/>
            <w:r w:rsidRPr="00263C63">
              <w:rPr>
                <w:sz w:val="20"/>
              </w:rPr>
              <w:t>Година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полагања</w:t>
            </w:r>
            <w:proofErr w:type="spellEnd"/>
          </w:p>
        </w:tc>
      </w:tr>
      <w:tr w:rsidR="0011729F" w:rsidRPr="00263C63" w:rsidTr="0011729F">
        <w:trPr>
          <w:trHeight w:val="301"/>
        </w:trPr>
        <w:tc>
          <w:tcPr>
            <w:tcW w:w="2340" w:type="dxa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 w:rsidRPr="00263C63">
              <w:rPr>
                <w:sz w:val="20"/>
              </w:rPr>
              <w:t>ДА</w:t>
            </w:r>
          </w:p>
        </w:tc>
        <w:tc>
          <w:tcPr>
            <w:tcW w:w="1559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 w:rsidRPr="00263C63">
              <w:rPr>
                <w:sz w:val="20"/>
              </w:rPr>
              <w:t>НЕ</w:t>
            </w:r>
          </w:p>
        </w:tc>
        <w:tc>
          <w:tcPr>
            <w:tcW w:w="1417" w:type="dxa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</w:tr>
      <w:tr w:rsidR="0011729F" w:rsidRPr="00263C63" w:rsidTr="0011729F">
        <w:trPr>
          <w:trHeight w:val="302"/>
        </w:trPr>
        <w:tc>
          <w:tcPr>
            <w:tcW w:w="2340" w:type="dxa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 w:rsidRPr="00263C63">
              <w:rPr>
                <w:sz w:val="20"/>
              </w:rPr>
              <w:t>ДА</w:t>
            </w:r>
          </w:p>
        </w:tc>
        <w:tc>
          <w:tcPr>
            <w:tcW w:w="1559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 w:rsidRPr="00263C63">
              <w:rPr>
                <w:sz w:val="20"/>
              </w:rPr>
              <w:t>НЕ</w:t>
            </w:r>
          </w:p>
        </w:tc>
        <w:tc>
          <w:tcPr>
            <w:tcW w:w="1417" w:type="dxa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</w:tr>
      <w:tr w:rsidR="0011729F" w:rsidRPr="00263C63" w:rsidTr="0011729F">
        <w:trPr>
          <w:trHeight w:val="301"/>
        </w:trPr>
        <w:tc>
          <w:tcPr>
            <w:tcW w:w="2340" w:type="dxa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 w:rsidRPr="00263C63">
              <w:rPr>
                <w:sz w:val="20"/>
              </w:rPr>
              <w:t>ДА</w:t>
            </w:r>
          </w:p>
        </w:tc>
        <w:tc>
          <w:tcPr>
            <w:tcW w:w="1559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 w:rsidRPr="00263C63">
              <w:rPr>
                <w:sz w:val="20"/>
              </w:rPr>
              <w:t>НЕ</w:t>
            </w:r>
          </w:p>
        </w:tc>
        <w:tc>
          <w:tcPr>
            <w:tcW w:w="1417" w:type="dxa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</w:tr>
      <w:tr w:rsidR="0011729F" w:rsidTr="001A03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470"/>
        </w:trPr>
        <w:tc>
          <w:tcPr>
            <w:tcW w:w="9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3" w:type="dxa"/>
              <w:bottom w:w="0" w:type="dxa"/>
              <w:right w:w="58" w:type="dxa"/>
            </w:tcMar>
            <w:hideMark/>
          </w:tcPr>
          <w:p w:rsidR="0011729F" w:rsidRDefault="0011729F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0"/>
                <w:szCs w:val="20"/>
              </w:rPr>
              <w:t>Прилажем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сертификат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потврду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или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други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тражени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доказ</w:t>
            </w:r>
            <w:proofErr w:type="spellEnd"/>
            <w:r>
              <w:rPr>
                <w:color w:val="000000"/>
                <w:sz w:val="20"/>
                <w:szCs w:val="20"/>
              </w:rPr>
              <w:t>  </w:t>
            </w:r>
          </w:p>
          <w:p w:rsidR="0011729F" w:rsidRDefault="0011729F" w:rsidP="0011729F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у </w:t>
            </w:r>
            <w:proofErr w:type="spellStart"/>
            <w:r>
              <w:rPr>
                <w:color w:val="000000"/>
                <w:sz w:val="20"/>
                <w:szCs w:val="20"/>
              </w:rPr>
              <w:t>оригиналу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или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овереној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фотокопији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ДА       </w:t>
            </w:r>
            <w:r w:rsidRPr="0011729F">
              <w:rPr>
                <w:color w:val="000000"/>
                <w:sz w:val="20"/>
                <w:szCs w:val="20"/>
              </w:rPr>
              <w:t>НЕ</w:t>
            </w:r>
          </w:p>
        </w:tc>
      </w:tr>
      <w:tr w:rsidR="0011729F" w:rsidRPr="00263C63" w:rsidTr="0011729F">
        <w:trPr>
          <w:trHeight w:val="1209"/>
        </w:trPr>
        <w:tc>
          <w:tcPr>
            <w:tcW w:w="9090" w:type="dxa"/>
            <w:gridSpan w:val="5"/>
          </w:tcPr>
          <w:p w:rsidR="0011729F" w:rsidRPr="00263C63" w:rsidRDefault="0011729F" w:rsidP="0053302E">
            <w:pPr>
              <w:pStyle w:val="TableParagraph"/>
              <w:spacing w:before="46" w:line="237" w:lineRule="auto"/>
              <w:ind w:left="102" w:right="94"/>
              <w:jc w:val="both"/>
              <w:rPr>
                <w:sz w:val="20"/>
              </w:rPr>
            </w:pPr>
            <w:proofErr w:type="spellStart"/>
            <w:r w:rsidRPr="00263C63">
              <w:rPr>
                <w:b/>
                <w:sz w:val="20"/>
              </w:rPr>
              <w:t>Напомена</w:t>
            </w:r>
            <w:proofErr w:type="spellEnd"/>
            <w:r w:rsidRPr="00263C63">
              <w:rPr>
                <w:sz w:val="20"/>
              </w:rPr>
              <w:t xml:space="preserve">: </w:t>
            </w:r>
            <w:proofErr w:type="spellStart"/>
            <w:r w:rsidRPr="00263C63">
              <w:rPr>
                <w:sz w:val="20"/>
              </w:rPr>
              <w:t>Ако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поседујете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важећи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сертификат</w:t>
            </w:r>
            <w:proofErr w:type="spellEnd"/>
            <w:r w:rsidRPr="00263C63">
              <w:rPr>
                <w:sz w:val="20"/>
              </w:rPr>
              <w:t xml:space="preserve">, </w:t>
            </w:r>
            <w:proofErr w:type="spellStart"/>
            <w:r w:rsidRPr="00263C63">
              <w:rPr>
                <w:sz w:val="20"/>
              </w:rPr>
              <w:t>потврду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или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други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доказ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који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је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тражен</w:t>
            </w:r>
            <w:proofErr w:type="spellEnd"/>
            <w:r w:rsidRPr="00263C63">
              <w:rPr>
                <w:sz w:val="20"/>
              </w:rPr>
              <w:t xml:space="preserve"> у </w:t>
            </w:r>
            <w:proofErr w:type="spellStart"/>
            <w:r w:rsidRPr="00263C63">
              <w:rPr>
                <w:sz w:val="20"/>
              </w:rPr>
              <w:t>конкурсном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поступку</w:t>
            </w:r>
            <w:proofErr w:type="spellEnd"/>
            <w:r w:rsidRPr="00263C63">
              <w:rPr>
                <w:sz w:val="20"/>
              </w:rPr>
              <w:t xml:space="preserve"> и </w:t>
            </w:r>
            <w:proofErr w:type="spellStart"/>
            <w:r w:rsidRPr="00263C63">
              <w:rPr>
                <w:sz w:val="20"/>
              </w:rPr>
              <w:t>желите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да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на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основу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њега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будете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ослобођени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тестирања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компетенције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знање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страног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језика</w:t>
            </w:r>
            <w:proofErr w:type="spellEnd"/>
            <w:r w:rsidRPr="00263C63">
              <w:rPr>
                <w:sz w:val="20"/>
              </w:rPr>
              <w:t xml:space="preserve">, </w:t>
            </w:r>
            <w:proofErr w:type="spellStart"/>
            <w:r w:rsidRPr="00263C63">
              <w:rPr>
                <w:sz w:val="20"/>
              </w:rPr>
              <w:t>неопходно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је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да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уз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пријавни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образац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доставите</w:t>
            </w:r>
            <w:proofErr w:type="spellEnd"/>
            <w:r w:rsidRPr="00263C63">
              <w:rPr>
                <w:sz w:val="20"/>
              </w:rPr>
              <w:t xml:space="preserve"> и </w:t>
            </w:r>
            <w:proofErr w:type="spellStart"/>
            <w:r w:rsidRPr="00263C63">
              <w:rPr>
                <w:sz w:val="20"/>
              </w:rPr>
              <w:t>тражени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доказ</w:t>
            </w:r>
            <w:proofErr w:type="spellEnd"/>
            <w:r w:rsidRPr="00263C63">
              <w:rPr>
                <w:sz w:val="20"/>
              </w:rPr>
              <w:t>.</w:t>
            </w:r>
          </w:p>
          <w:p w:rsidR="0011729F" w:rsidRPr="00263C63" w:rsidRDefault="0011729F" w:rsidP="0053302E">
            <w:pPr>
              <w:pStyle w:val="TableParagraph"/>
              <w:spacing w:before="2" w:line="230" w:lineRule="atLeast"/>
              <w:ind w:left="102" w:right="47"/>
              <w:jc w:val="both"/>
              <w:rPr>
                <w:sz w:val="20"/>
              </w:rPr>
            </w:pPr>
            <w:proofErr w:type="spellStart"/>
            <w:r w:rsidRPr="00263C63">
              <w:rPr>
                <w:sz w:val="20"/>
              </w:rPr>
              <w:t>Комисија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ће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на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основу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приложеног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доказа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донети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одлуку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да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ли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може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или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не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може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да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прихвати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доказ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који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сте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приложили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уместо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писмене</w:t>
            </w:r>
            <w:proofErr w:type="spellEnd"/>
            <w:r w:rsidRPr="00263C63">
              <w:rPr>
                <w:sz w:val="20"/>
              </w:rPr>
              <w:t>/</w:t>
            </w:r>
            <w:proofErr w:type="spellStart"/>
            <w:r w:rsidRPr="00263C63">
              <w:rPr>
                <w:sz w:val="20"/>
              </w:rPr>
              <w:t>усмене</w:t>
            </w:r>
            <w:proofErr w:type="spellEnd"/>
            <w:r w:rsidRPr="00263C63">
              <w:rPr>
                <w:spacing w:val="-5"/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провере</w:t>
            </w:r>
            <w:proofErr w:type="spellEnd"/>
            <w:r w:rsidRPr="00263C63">
              <w:rPr>
                <w:sz w:val="20"/>
              </w:rPr>
              <w:t>.</w:t>
            </w:r>
          </w:p>
        </w:tc>
      </w:tr>
    </w:tbl>
    <w:p w:rsidR="0011729F" w:rsidRDefault="0011729F">
      <w:pPr>
        <w:spacing w:before="16" w:line="260" w:lineRule="exact"/>
        <w:rPr>
          <w:sz w:val="26"/>
          <w:szCs w:val="26"/>
        </w:rPr>
      </w:pPr>
    </w:p>
    <w:p w:rsidR="000E3C25" w:rsidRPr="000E3C25" w:rsidRDefault="000E3C25">
      <w:pPr>
        <w:spacing w:before="16" w:line="260" w:lineRule="exact"/>
        <w:rPr>
          <w:sz w:val="26"/>
          <w:szCs w:val="26"/>
        </w:rPr>
      </w:pPr>
    </w:p>
    <w:p w:rsidR="0011729F" w:rsidRDefault="0011729F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09"/>
        <w:gridCol w:w="3546"/>
        <w:gridCol w:w="2019"/>
      </w:tblGrid>
      <w:tr w:rsidR="00155A59">
        <w:trPr>
          <w:trHeight w:hRule="exact" w:val="530"/>
        </w:trPr>
        <w:tc>
          <w:tcPr>
            <w:tcW w:w="907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50"/>
              <w:ind w:left="97"/>
            </w:pPr>
            <w:proofErr w:type="spellStart"/>
            <w:r>
              <w:rPr>
                <w:b/>
              </w:rPr>
              <w:lastRenderedPageBreak/>
              <w:t>Д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д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т</w:t>
            </w:r>
            <w:r>
              <w:rPr>
                <w:b/>
                <w:spacing w:val="1"/>
              </w:rPr>
              <w:t>н</w:t>
            </w:r>
            <w:r>
              <w:rPr>
                <w:b/>
              </w:rPr>
              <w:t>е</w:t>
            </w:r>
            <w:proofErr w:type="spellEnd"/>
            <w:r>
              <w:rPr>
                <w:b/>
                <w:spacing w:val="27"/>
              </w:rPr>
              <w:t xml:space="preserve"> </w:t>
            </w:r>
            <w:proofErr w:type="spellStart"/>
            <w:r>
              <w:rPr>
                <w:b/>
              </w:rPr>
              <w:t>ед</w:t>
            </w:r>
            <w:r>
              <w:rPr>
                <w:b/>
                <w:spacing w:val="1"/>
              </w:rPr>
              <w:t>у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ц</w:t>
            </w:r>
            <w:r>
              <w:rPr>
                <w:b/>
                <w:spacing w:val="1"/>
              </w:rPr>
              <w:t>иј</w:t>
            </w:r>
            <w:r>
              <w:rPr>
                <w:b/>
              </w:rPr>
              <w:t>е</w:t>
            </w:r>
            <w:proofErr w:type="spellEnd"/>
            <w:r>
              <w:rPr>
                <w:b/>
                <w:spacing w:val="25"/>
              </w:rPr>
              <w:t xml:space="preserve"> </w:t>
            </w:r>
            <w:proofErr w:type="spellStart"/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ој</w:t>
            </w:r>
            <w:r>
              <w:rPr>
                <w:b/>
              </w:rPr>
              <w:t>е</w:t>
            </w:r>
            <w:proofErr w:type="spellEnd"/>
            <w:r>
              <w:rPr>
                <w:b/>
                <w:spacing w:val="30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с</w:t>
            </w:r>
            <w:r>
              <w:rPr>
                <w:b/>
              </w:rPr>
              <w:t>у</w:t>
            </w:r>
            <w:proofErr w:type="spellEnd"/>
            <w:r>
              <w:rPr>
                <w:b/>
                <w:spacing w:val="31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д</w:t>
            </w:r>
            <w:proofErr w:type="spellEnd"/>
            <w:r>
              <w:rPr>
                <w:b/>
                <w:spacing w:val="32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з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ч</w:t>
            </w:r>
            <w:r>
              <w:rPr>
                <w:b/>
                <w:spacing w:val="1"/>
              </w:rPr>
              <w:t>ај</w:t>
            </w:r>
            <w:r>
              <w:rPr>
                <w:b/>
              </w:rPr>
              <w:t>а</w:t>
            </w:r>
            <w:proofErr w:type="spellEnd"/>
            <w:r>
              <w:rPr>
                <w:b/>
                <w:spacing w:val="28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з</w:t>
            </w:r>
            <w:r>
              <w:rPr>
                <w:b/>
              </w:rPr>
              <w:t>а</w:t>
            </w:r>
            <w:proofErr w:type="spellEnd"/>
            <w:r>
              <w:rPr>
                <w:b/>
                <w:spacing w:val="33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о</w:t>
            </w:r>
            <w:r>
              <w:rPr>
                <w:b/>
                <w:spacing w:val="-1"/>
              </w:rPr>
              <w:t>б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ља</w:t>
            </w:r>
            <w:r>
              <w:rPr>
                <w:b/>
              </w:rPr>
              <w:t>ње</w:t>
            </w:r>
            <w:proofErr w:type="spellEnd"/>
            <w:r>
              <w:rPr>
                <w:b/>
                <w:spacing w:val="25"/>
              </w:rPr>
              <w:t xml:space="preserve"> </w:t>
            </w:r>
            <w:proofErr w:type="spellStart"/>
            <w:r>
              <w:rPr>
                <w:b/>
              </w:rPr>
              <w:t>п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с</w:t>
            </w:r>
            <w:r>
              <w:rPr>
                <w:b/>
                <w:spacing w:val="1"/>
              </w:rPr>
              <w:t>ло</w:t>
            </w:r>
            <w:r>
              <w:rPr>
                <w:b/>
              </w:rPr>
              <w:t>ва</w:t>
            </w:r>
            <w:proofErr w:type="spellEnd"/>
            <w:r>
              <w:rPr>
                <w:b/>
                <w:spacing w:val="28"/>
              </w:rPr>
              <w:t xml:space="preserve"> </w:t>
            </w:r>
            <w:proofErr w:type="spellStart"/>
            <w:r>
              <w:rPr>
                <w:b/>
              </w:rPr>
              <w:t>р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дн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г</w:t>
            </w:r>
            <w:proofErr w:type="spellEnd"/>
            <w:r>
              <w:rPr>
                <w:b/>
                <w:spacing w:val="26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м</w:t>
            </w:r>
            <w:r>
              <w:rPr>
                <w:b/>
              </w:rPr>
              <w:t>е</w:t>
            </w:r>
            <w:r>
              <w:rPr>
                <w:b/>
                <w:spacing w:val="1"/>
              </w:rPr>
              <w:t>с</w:t>
            </w:r>
            <w:r>
              <w:rPr>
                <w:b/>
              </w:rPr>
              <w:t>та</w:t>
            </w:r>
            <w:proofErr w:type="spellEnd"/>
            <w:r>
              <w:rPr>
                <w:b/>
                <w:spacing w:val="30"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  <w:spacing w:val="31"/>
              </w:rPr>
              <w:t xml:space="preserve"> </w:t>
            </w:r>
            <w:proofErr w:type="spellStart"/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ој</w:t>
            </w:r>
            <w:r>
              <w:rPr>
                <w:b/>
              </w:rPr>
              <w:t>е</w:t>
            </w:r>
            <w:proofErr w:type="spellEnd"/>
            <w:r>
              <w:rPr>
                <w:b/>
                <w:spacing w:val="30"/>
              </w:rPr>
              <w:t xml:space="preserve"> </w:t>
            </w:r>
            <w:proofErr w:type="spellStart"/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>ку</w:t>
            </w:r>
            <w:r>
              <w:rPr>
                <w:b/>
              </w:rPr>
              <w:t>рише</w:t>
            </w:r>
            <w:r>
              <w:rPr>
                <w:b/>
                <w:spacing w:val="1"/>
              </w:rPr>
              <w:t>т</w:t>
            </w:r>
            <w:r>
              <w:rPr>
                <w:b/>
              </w:rPr>
              <w:t>е</w:t>
            </w:r>
            <w:proofErr w:type="spellEnd"/>
          </w:p>
          <w:p w:rsidR="00155A59" w:rsidRDefault="005C1681">
            <w:pPr>
              <w:ind w:left="97"/>
            </w:pPr>
            <w:r>
              <w:rPr>
                <w:spacing w:val="1"/>
              </w:rPr>
              <w:t>(</w:t>
            </w:r>
            <w:proofErr w:type="spellStart"/>
            <w:r>
              <w:rPr>
                <w:spacing w:val="1"/>
              </w:rPr>
              <w:t>о</w:t>
            </w:r>
            <w:r>
              <w:t>бу</w:t>
            </w:r>
            <w:r>
              <w:rPr>
                <w:spacing w:val="-1"/>
              </w:rPr>
              <w:t>к</w:t>
            </w:r>
            <w:r>
              <w:t>е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1"/>
              </w:rPr>
              <w:t>к</w:t>
            </w:r>
            <w:r>
              <w:rPr>
                <w:spacing w:val="1"/>
              </w:rPr>
              <w:t>ур</w:t>
            </w:r>
            <w:r>
              <w:t>с</w:t>
            </w:r>
            <w:r>
              <w:rPr>
                <w:spacing w:val="1"/>
              </w:rPr>
              <w:t>е</w:t>
            </w:r>
            <w:r>
              <w:t>ви</w:t>
            </w:r>
            <w:proofErr w:type="spellEnd"/>
            <w:r>
              <w:rPr>
                <w:spacing w:val="-8"/>
              </w:rPr>
              <w:t xml:space="preserve"> </w:t>
            </w:r>
            <w:r>
              <w:t xml:space="preserve">у </w:t>
            </w:r>
            <w:proofErr w:type="spellStart"/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-1"/>
              </w:rPr>
              <w:t>л</w:t>
            </w:r>
            <w:r>
              <w:t>ева</w:t>
            </w:r>
            <w:r>
              <w:rPr>
                <w:spacing w:val="-1"/>
              </w:rPr>
              <w:t>н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м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ст</w:t>
            </w:r>
            <w:r>
              <w:rPr>
                <w:spacing w:val="1"/>
              </w:rPr>
              <w:t>ру</w:t>
            </w:r>
            <w:r>
              <w:t>ч</w:t>
            </w:r>
            <w:r>
              <w:rPr>
                <w:spacing w:val="-1"/>
              </w:rPr>
              <w:t>ни</w:t>
            </w:r>
            <w:r>
              <w:t>м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/</w:t>
            </w:r>
            <w:proofErr w:type="spellStart"/>
            <w:r>
              <w:rPr>
                <w:spacing w:val="1"/>
              </w:rPr>
              <w:t>и</w:t>
            </w:r>
            <w:r>
              <w:rPr>
                <w:spacing w:val="-1"/>
              </w:rPr>
              <w:t>л</w:t>
            </w:r>
            <w:r>
              <w:t>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ф</w:t>
            </w:r>
            <w:r>
              <w:rPr>
                <w:spacing w:val="1"/>
              </w:rPr>
              <w:t>е</w:t>
            </w:r>
            <w:r>
              <w:t>с</w:t>
            </w:r>
            <w:r>
              <w:rPr>
                <w:spacing w:val="2"/>
              </w:rPr>
              <w:t>и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м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-2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ти</w:t>
            </w:r>
            <w:r>
              <w:rPr>
                <w:spacing w:val="1"/>
              </w:rPr>
              <w:t>м</w:t>
            </w:r>
            <w:r>
              <w:t>а</w:t>
            </w:r>
            <w:proofErr w:type="spellEnd"/>
            <w:r>
              <w:t>)</w:t>
            </w:r>
          </w:p>
        </w:tc>
      </w:tr>
      <w:tr w:rsidR="00155A59">
        <w:trPr>
          <w:trHeight w:hRule="exact" w:val="298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337"/>
            </w:pPr>
            <w:proofErr w:type="spellStart"/>
            <w:r>
              <w:t>Об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в</w:t>
            </w:r>
            <w:r>
              <w:rPr>
                <w:spacing w:val="1"/>
              </w:rPr>
              <w:t>р</w:t>
            </w:r>
            <w:r>
              <w:t>ста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1"/>
              </w:rPr>
              <w:t>о</w:t>
            </w:r>
            <w:r>
              <w:t>бу</w:t>
            </w:r>
            <w:r>
              <w:rPr>
                <w:spacing w:val="-1"/>
              </w:rPr>
              <w:t>к</w:t>
            </w:r>
            <w:r>
              <w:t>е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1"/>
              </w:rPr>
              <w:t>о</w:t>
            </w:r>
            <w:r>
              <w:t>бу</w:t>
            </w:r>
            <w:r>
              <w:rPr>
                <w:spacing w:val="-1"/>
              </w:rPr>
              <w:t>к</w:t>
            </w:r>
            <w:r>
              <w:t>е</w:t>
            </w:r>
            <w:proofErr w:type="spellEnd"/>
          </w:p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554"/>
            </w:pPr>
            <w:proofErr w:type="spellStart"/>
            <w:r>
              <w:t>На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1"/>
              </w:rPr>
              <w:t>и</w:t>
            </w:r>
            <w:r>
              <w:rPr>
                <w:spacing w:val="-1"/>
              </w:rPr>
              <w:t>н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ц</w:t>
            </w:r>
            <w:r>
              <w:rPr>
                <w:spacing w:val="1"/>
              </w:rPr>
              <w:t>и</w:t>
            </w:r>
            <w:r>
              <w:t>је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с</w:t>
            </w:r>
            <w:r>
              <w:rPr>
                <w:spacing w:val="1"/>
              </w:rPr>
              <w:t>е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т</w:t>
            </w:r>
            <w:r>
              <w:t>е</w:t>
            </w:r>
            <w:proofErr w:type="spellEnd"/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258"/>
            </w:pPr>
            <w:proofErr w:type="spellStart"/>
            <w:r>
              <w:t>Г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>н</w:t>
            </w:r>
            <w:r>
              <w:t>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ох</w:t>
            </w:r>
            <w:r>
              <w:t>ађања</w:t>
            </w:r>
            <w:proofErr w:type="spellEnd"/>
          </w:p>
        </w:tc>
      </w:tr>
      <w:tr w:rsidR="00155A59">
        <w:trPr>
          <w:trHeight w:hRule="exact" w:val="420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>
        <w:trPr>
          <w:trHeight w:hRule="exact" w:val="420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</w:tbl>
    <w:p w:rsidR="00155A59" w:rsidRDefault="00155A59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20"/>
        <w:gridCol w:w="1465"/>
        <w:gridCol w:w="1071"/>
        <w:gridCol w:w="2362"/>
        <w:gridCol w:w="2556"/>
      </w:tblGrid>
      <w:tr w:rsidR="00155A59">
        <w:trPr>
          <w:trHeight w:hRule="exact" w:val="300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0"/>
              <w:ind w:left="97"/>
            </w:pPr>
            <w:proofErr w:type="spellStart"/>
            <w:r>
              <w:rPr>
                <w:b/>
              </w:rPr>
              <w:t>Р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дно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и</w:t>
            </w:r>
            <w:r>
              <w:rPr>
                <w:b/>
                <w:spacing w:val="1"/>
              </w:rPr>
              <w:t>с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>у</w:t>
            </w:r>
            <w:r>
              <w:rPr>
                <w:b/>
              </w:rPr>
              <w:t>с</w:t>
            </w:r>
            <w:r>
              <w:rPr>
                <w:b/>
                <w:spacing w:val="1"/>
              </w:rPr>
              <w:t>т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>о</w:t>
            </w:r>
            <w:proofErr w:type="spellEnd"/>
            <w:r>
              <w:rPr>
                <w:b/>
              </w:rPr>
              <w:t>*</w:t>
            </w:r>
          </w:p>
        </w:tc>
      </w:tr>
      <w:tr w:rsidR="00155A59">
        <w:trPr>
          <w:trHeight w:hRule="exact" w:val="300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97"/>
            </w:pPr>
            <w:proofErr w:type="spellStart"/>
            <w:r>
              <w:rPr>
                <w:spacing w:val="1"/>
              </w:rPr>
              <w:t>Д</w:t>
            </w:r>
            <w:r>
              <w:t>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л</w:t>
            </w:r>
            <w:r>
              <w:t>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сте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2"/>
              </w:rPr>
              <w:t>н</w:t>
            </w:r>
            <w:r>
              <w:rPr>
                <w:spacing w:val="-1"/>
              </w:rPr>
              <w:t>и</w:t>
            </w:r>
            <w:proofErr w:type="spellEnd"/>
            <w:r>
              <w:t xml:space="preserve">?                                                                                                             </w:t>
            </w:r>
            <w:r>
              <w:rPr>
                <w:spacing w:val="30"/>
              </w:rPr>
              <w:t xml:space="preserve"> </w:t>
            </w:r>
            <w:r>
              <w:rPr>
                <w:spacing w:val="1"/>
              </w:rPr>
              <w:t>Д</w:t>
            </w:r>
            <w:r>
              <w:t xml:space="preserve">А            </w:t>
            </w:r>
            <w:r>
              <w:rPr>
                <w:spacing w:val="34"/>
              </w:rPr>
              <w:t xml:space="preserve"> </w:t>
            </w:r>
            <w:r>
              <w:t>НЕ</w:t>
            </w:r>
          </w:p>
        </w:tc>
      </w:tr>
      <w:tr w:rsidR="00155A59">
        <w:trPr>
          <w:trHeight w:hRule="exact" w:val="298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97"/>
            </w:pPr>
            <w:proofErr w:type="spellStart"/>
            <w:r>
              <w:rPr>
                <w:spacing w:val="-1"/>
              </w:rPr>
              <w:t>С</w:t>
            </w:r>
            <w:r>
              <w:t>адашње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ет</w:t>
            </w:r>
            <w:r>
              <w:rPr>
                <w:spacing w:val="1"/>
              </w:rPr>
              <w:t>хо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н</w:t>
            </w:r>
            <w:r>
              <w:t>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1"/>
              </w:rPr>
              <w:t>њ</w:t>
            </w:r>
            <w:r>
              <w:t>а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proofErr w:type="spellStart"/>
            <w:r>
              <w:rPr>
                <w:spacing w:val="1"/>
              </w:rPr>
              <w:t>мо</w:t>
            </w:r>
            <w:r>
              <w:rPr>
                <w:spacing w:val="-1"/>
              </w:rPr>
              <w:t>ли</w:t>
            </w:r>
            <w:r>
              <w:rPr>
                <w:spacing w:val="1"/>
              </w:rPr>
              <w:t>м</w:t>
            </w:r>
            <w:r>
              <w:t>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вас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н</w:t>
            </w:r>
            <w:r>
              <w:t>ав</w:t>
            </w:r>
            <w:r>
              <w:rPr>
                <w:spacing w:val="2"/>
              </w:rPr>
              <w:t>е</w:t>
            </w:r>
            <w:r>
              <w:t>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чев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2"/>
              </w:rPr>
              <w:t>о</w:t>
            </w:r>
            <w:r>
              <w:t>д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н</w:t>
            </w:r>
            <w:r>
              <w:t>ајск</w:t>
            </w:r>
            <w:r>
              <w:rPr>
                <w:spacing w:val="1"/>
              </w:rPr>
              <w:t>ори</w:t>
            </w:r>
            <w:r>
              <w:t>јег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1"/>
              </w:rPr>
              <w:t>у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з</w:t>
            </w:r>
            <w:r>
              <w:t>ад</w:t>
            </w:r>
            <w:proofErr w:type="spellEnd"/>
            <w:r>
              <w:t>)</w:t>
            </w:r>
          </w:p>
        </w:tc>
      </w:tr>
      <w:tr w:rsidR="00155A59">
        <w:trPr>
          <w:trHeight w:hRule="exact" w:val="2139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before="19" w:line="240" w:lineRule="exact"/>
              <w:rPr>
                <w:sz w:val="24"/>
                <w:szCs w:val="24"/>
              </w:rPr>
            </w:pPr>
          </w:p>
          <w:p w:rsidR="00155A59" w:rsidRDefault="005C1681">
            <w:pPr>
              <w:ind w:left="249"/>
            </w:pPr>
            <w:proofErr w:type="spellStart"/>
            <w:r>
              <w:t>О</w:t>
            </w:r>
            <w:r>
              <w:rPr>
                <w:spacing w:val="1"/>
              </w:rPr>
              <w:t>р</w:t>
            </w:r>
            <w:r>
              <w:t>га</w:t>
            </w:r>
            <w:r>
              <w:rPr>
                <w:spacing w:val="-1"/>
              </w:rPr>
              <w:t>ни</w:t>
            </w:r>
            <w:r>
              <w:t>з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ци</w:t>
            </w:r>
            <w:r>
              <w:t>ја</w:t>
            </w:r>
            <w:proofErr w:type="spellEnd"/>
          </w:p>
          <w:p w:rsidR="00155A59" w:rsidRDefault="005C1681">
            <w:pPr>
              <w:spacing w:before="1"/>
              <w:ind w:left="270"/>
            </w:pPr>
            <w:r>
              <w:rPr>
                <w:spacing w:val="1"/>
              </w:rPr>
              <w:t>(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ц</w:t>
            </w:r>
            <w:proofErr w:type="spellEnd"/>
            <w:r>
              <w:t>)</w:t>
            </w:r>
          </w:p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8"/>
              <w:ind w:left="97" w:right="55" w:hanging="1"/>
              <w:jc w:val="center"/>
            </w:pPr>
            <w:proofErr w:type="spellStart"/>
            <w:r>
              <w:rPr>
                <w:spacing w:val="-1"/>
              </w:rPr>
              <w:t>В</w:t>
            </w:r>
            <w:r>
              <w:rPr>
                <w:spacing w:val="1"/>
              </w:rPr>
              <w:t>р</w:t>
            </w:r>
            <w:r>
              <w:t>ста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1"/>
                <w:w w:val="99"/>
              </w:rPr>
              <w:t>р</w:t>
            </w:r>
            <w:r>
              <w:rPr>
                <w:w w:val="99"/>
              </w:rPr>
              <w:t>ад</w:t>
            </w:r>
            <w:r>
              <w:rPr>
                <w:spacing w:val="-1"/>
                <w:w w:val="99"/>
              </w:rPr>
              <w:t>н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>г</w:t>
            </w:r>
            <w:proofErr w:type="spellEnd"/>
            <w:r>
              <w:rPr>
                <w:w w:val="99"/>
              </w:rPr>
              <w:t xml:space="preserve"> </w:t>
            </w:r>
            <w:proofErr w:type="spellStart"/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са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1"/>
                <w:w w:val="99"/>
              </w:rPr>
              <w:t>(</w:t>
            </w:r>
            <w:proofErr w:type="spellStart"/>
            <w:r>
              <w:rPr>
                <w:spacing w:val="-1"/>
                <w:w w:val="99"/>
              </w:rPr>
              <w:t>н</w:t>
            </w:r>
            <w:r>
              <w:rPr>
                <w:w w:val="99"/>
              </w:rPr>
              <w:t>а</w:t>
            </w:r>
            <w:proofErr w:type="spellEnd"/>
            <w:r>
              <w:rPr>
                <w:w w:val="99"/>
              </w:rPr>
              <w:t xml:space="preserve"> </w:t>
            </w:r>
            <w:proofErr w:type="spellStart"/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>дређен</w:t>
            </w:r>
            <w:r>
              <w:rPr>
                <w:spacing w:val="1"/>
                <w:w w:val="99"/>
              </w:rPr>
              <w:t>о</w:t>
            </w:r>
            <w:proofErr w:type="spellEnd"/>
            <w:r>
              <w:rPr>
                <w:w w:val="99"/>
              </w:rPr>
              <w:t xml:space="preserve">, </w:t>
            </w:r>
            <w:proofErr w:type="spellStart"/>
            <w:r>
              <w:rPr>
                <w:spacing w:val="-1"/>
                <w:w w:val="99"/>
              </w:rPr>
              <w:t>н</w:t>
            </w:r>
            <w:r>
              <w:rPr>
                <w:w w:val="99"/>
              </w:rPr>
              <w:t>е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>дређено</w:t>
            </w:r>
            <w:proofErr w:type="spellEnd"/>
            <w:r>
              <w:rPr>
                <w:w w:val="99"/>
              </w:rPr>
              <w:t xml:space="preserve"> </w:t>
            </w:r>
            <w:proofErr w:type="spellStart"/>
            <w:r>
              <w:t>в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м</w:t>
            </w:r>
            <w:r>
              <w:t>е</w:t>
            </w:r>
            <w:proofErr w:type="spellEnd"/>
            <w:r>
              <w:t>)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1"/>
              </w:rPr>
              <w:t>ил</w:t>
            </w:r>
            <w:r>
              <w:t>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1"/>
                <w:w w:val="99"/>
              </w:rPr>
              <w:t>р</w:t>
            </w:r>
            <w:r>
              <w:rPr>
                <w:w w:val="99"/>
              </w:rPr>
              <w:t>ад</w:t>
            </w:r>
            <w:proofErr w:type="spellEnd"/>
            <w:r>
              <w:rPr>
                <w:w w:val="99"/>
              </w:rPr>
              <w:t xml:space="preserve"> </w:t>
            </w:r>
            <w:proofErr w:type="spellStart"/>
            <w:r>
              <w:rPr>
                <w:w w:val="99"/>
              </w:rPr>
              <w:t>ван</w:t>
            </w:r>
            <w:proofErr w:type="spellEnd"/>
          </w:p>
          <w:p w:rsidR="00155A59" w:rsidRDefault="005C1681">
            <w:pPr>
              <w:ind w:left="97" w:right="109"/>
              <w:jc w:val="center"/>
            </w:pPr>
            <w:proofErr w:type="spellStart"/>
            <w:r>
              <w:rPr>
                <w:spacing w:val="1"/>
              </w:rPr>
              <w:t>р</w:t>
            </w:r>
            <w:r>
              <w:t>ад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2"/>
                <w:w w:val="99"/>
              </w:rPr>
              <w:t>о</w:t>
            </w:r>
            <w:r>
              <w:rPr>
                <w:w w:val="99"/>
              </w:rPr>
              <w:t>д</w:t>
            </w:r>
            <w:r>
              <w:rPr>
                <w:spacing w:val="-2"/>
                <w:w w:val="99"/>
              </w:rPr>
              <w:t>н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>са</w:t>
            </w:r>
            <w:proofErr w:type="spellEnd"/>
            <w:r>
              <w:rPr>
                <w:w w:val="99"/>
              </w:rPr>
              <w:t xml:space="preserve"> </w:t>
            </w:r>
            <w:r>
              <w:rPr>
                <w:spacing w:val="1"/>
                <w:w w:val="99"/>
              </w:rPr>
              <w:t>(</w:t>
            </w:r>
            <w:proofErr w:type="spellStart"/>
            <w:r>
              <w:rPr>
                <w:w w:val="99"/>
              </w:rPr>
              <w:t>в</w:t>
            </w:r>
            <w:r>
              <w:rPr>
                <w:spacing w:val="1"/>
                <w:w w:val="99"/>
              </w:rPr>
              <w:t>р</w:t>
            </w:r>
            <w:r>
              <w:rPr>
                <w:w w:val="99"/>
              </w:rPr>
              <w:t>ста</w:t>
            </w:r>
            <w:proofErr w:type="spellEnd"/>
            <w:r>
              <w:rPr>
                <w:w w:val="99"/>
              </w:rPr>
              <w:t xml:space="preserve"> </w:t>
            </w:r>
            <w:proofErr w:type="spellStart"/>
            <w:r>
              <w:rPr>
                <w:spacing w:val="1"/>
                <w:w w:val="99"/>
              </w:rPr>
              <w:t>у</w:t>
            </w:r>
            <w:r>
              <w:rPr>
                <w:w w:val="99"/>
              </w:rPr>
              <w:t>г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>в</w:t>
            </w:r>
            <w:r>
              <w:rPr>
                <w:spacing w:val="1"/>
                <w:w w:val="99"/>
              </w:rPr>
              <w:t>ор</w:t>
            </w:r>
            <w:r>
              <w:rPr>
                <w:w w:val="99"/>
              </w:rPr>
              <w:t>а</w:t>
            </w:r>
            <w:proofErr w:type="spellEnd"/>
            <w:r>
              <w:rPr>
                <w:w w:val="99"/>
              </w:rPr>
              <w:t>)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before="19" w:line="240" w:lineRule="exact"/>
              <w:rPr>
                <w:sz w:val="24"/>
                <w:szCs w:val="24"/>
              </w:rPr>
            </w:pPr>
          </w:p>
          <w:p w:rsidR="00155A59" w:rsidRDefault="005C1681">
            <w:pPr>
              <w:ind w:left="138"/>
            </w:pPr>
            <w:proofErr w:type="spellStart"/>
            <w:r>
              <w:t>Од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к</w:t>
            </w:r>
            <w:r>
              <w:t>ада</w:t>
            </w:r>
            <w:proofErr w:type="spellEnd"/>
            <w:r>
              <w:rPr>
                <w:spacing w:val="-4"/>
              </w:rPr>
              <w:t xml:space="preserve"> </w:t>
            </w:r>
            <w:r>
              <w:t>–</w:t>
            </w:r>
          </w:p>
          <w:p w:rsidR="00155A59" w:rsidRDefault="005C1681">
            <w:pPr>
              <w:spacing w:before="1"/>
              <w:ind w:left="234"/>
            </w:pPr>
            <w:proofErr w:type="spellStart"/>
            <w:r>
              <w:t>до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к</w:t>
            </w:r>
            <w:r>
              <w:t>ада</w:t>
            </w:r>
            <w:proofErr w:type="spellEnd"/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before="19" w:line="240" w:lineRule="exact"/>
              <w:rPr>
                <w:sz w:val="24"/>
                <w:szCs w:val="24"/>
              </w:rPr>
            </w:pPr>
          </w:p>
          <w:p w:rsidR="00155A59" w:rsidRDefault="005C1681">
            <w:pPr>
              <w:ind w:left="913" w:right="296" w:hanging="552"/>
            </w:pPr>
            <w:proofErr w:type="spellStart"/>
            <w:r>
              <w:t>На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t>а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(</w:t>
            </w:r>
            <w:proofErr w:type="spellStart"/>
            <w:r>
              <w:rPr>
                <w:spacing w:val="1"/>
              </w:rPr>
              <w:t>р</w:t>
            </w:r>
            <w:r>
              <w:t>ад</w:t>
            </w:r>
            <w:r>
              <w:rPr>
                <w:spacing w:val="-1"/>
              </w:rPr>
              <w:t>н</w:t>
            </w:r>
            <w:r>
              <w:t>о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о</w:t>
            </w:r>
            <w:proofErr w:type="spellEnd"/>
            <w:r>
              <w:t>)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before="7" w:line="200" w:lineRule="exact"/>
            </w:pPr>
          </w:p>
          <w:p w:rsidR="00155A59" w:rsidRDefault="005C1681">
            <w:pPr>
              <w:spacing w:line="220" w:lineRule="exact"/>
              <w:ind w:left="236" w:right="196" w:hanging="3"/>
              <w:jc w:val="center"/>
            </w:pPr>
            <w:proofErr w:type="spellStart"/>
            <w:r>
              <w:rPr>
                <w:spacing w:val="-1"/>
              </w:rPr>
              <w:t>В</w:t>
            </w:r>
            <w:r>
              <w:rPr>
                <w:spacing w:val="1"/>
              </w:rPr>
              <w:t>р</w:t>
            </w:r>
            <w:r>
              <w:t>ста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ст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е</w:t>
            </w:r>
            <w:r>
              <w:t>н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w w:val="99"/>
              </w:rPr>
              <w:t>ст</w:t>
            </w:r>
            <w:r>
              <w:rPr>
                <w:spacing w:val="1"/>
                <w:w w:val="99"/>
              </w:rPr>
              <w:t>ру</w:t>
            </w:r>
            <w:r>
              <w:rPr>
                <w:w w:val="99"/>
              </w:rPr>
              <w:t>ч</w:t>
            </w:r>
            <w:r>
              <w:rPr>
                <w:spacing w:val="-1"/>
                <w:w w:val="99"/>
              </w:rPr>
              <w:t>н</w:t>
            </w:r>
            <w:r>
              <w:rPr>
                <w:w w:val="99"/>
              </w:rPr>
              <w:t>е</w:t>
            </w:r>
            <w:proofErr w:type="spellEnd"/>
            <w:r>
              <w:rPr>
                <w:w w:val="99"/>
              </w:rPr>
              <w:t xml:space="preserve"> </w:t>
            </w:r>
            <w:proofErr w:type="spellStart"/>
            <w: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м</w:t>
            </w:r>
            <w:r>
              <w:t>е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н</w:t>
            </w:r>
            <w:r>
              <w:t>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в</w:t>
            </w:r>
            <w:r>
              <w:rPr>
                <w:spacing w:val="1"/>
              </w:rPr>
              <w:t>р</w:t>
            </w:r>
            <w:r>
              <w:t>ста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w w:val="99"/>
              </w:rPr>
              <w:t xml:space="preserve">и </w:t>
            </w:r>
            <w:proofErr w:type="spellStart"/>
            <w:r>
              <w:rPr>
                <w:w w:val="99"/>
              </w:rPr>
              <w:t>сте</w:t>
            </w:r>
            <w:r>
              <w:rPr>
                <w:spacing w:val="-1"/>
                <w:w w:val="99"/>
              </w:rPr>
              <w:t>п</w:t>
            </w:r>
            <w:r>
              <w:rPr>
                <w:spacing w:val="3"/>
                <w:w w:val="99"/>
              </w:rPr>
              <w:t>е</w:t>
            </w:r>
            <w:r>
              <w:rPr>
                <w:w w:val="99"/>
              </w:rPr>
              <w:t>н</w:t>
            </w:r>
            <w:proofErr w:type="spellEnd"/>
          </w:p>
          <w:p w:rsidR="00155A59" w:rsidRDefault="005C1681">
            <w:pPr>
              <w:spacing w:line="220" w:lineRule="exact"/>
              <w:ind w:left="471" w:right="436"/>
              <w:jc w:val="center"/>
            </w:pPr>
            <w:proofErr w:type="spellStart"/>
            <w:r>
              <w:rPr>
                <w:spacing w:val="1"/>
              </w:rPr>
              <w:t>о</w:t>
            </w:r>
            <w:r>
              <w:t>бра</w:t>
            </w:r>
            <w:r>
              <w:rPr>
                <w:spacing w:val="1"/>
              </w:rPr>
              <w:t>зо</w:t>
            </w:r>
            <w:r>
              <w:t>вања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w w:val="99"/>
              </w:rPr>
              <w:t>се</w:t>
            </w:r>
            <w:proofErr w:type="spellEnd"/>
            <w:r>
              <w:rPr>
                <w:w w:val="99"/>
              </w:rPr>
              <w:t xml:space="preserve"> </w:t>
            </w:r>
            <w:proofErr w:type="spellStart"/>
            <w:r>
              <w:t>з</w:t>
            </w:r>
            <w:r>
              <w:rPr>
                <w:spacing w:val="1"/>
              </w:rPr>
              <w:t>ах</w:t>
            </w:r>
            <w:r>
              <w:rPr>
                <w:spacing w:val="-1"/>
              </w:rPr>
              <w:t>т</w:t>
            </w:r>
            <w:r>
              <w:t>ева</w:t>
            </w:r>
            <w:r>
              <w:rPr>
                <w:spacing w:val="-1"/>
              </w:rPr>
              <w:t>л</w:t>
            </w:r>
            <w:r>
              <w:t>о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w w:val="99"/>
              </w:rPr>
              <w:t>за</w:t>
            </w:r>
            <w:proofErr w:type="spellEnd"/>
          </w:p>
          <w:p w:rsidR="00155A59" w:rsidRDefault="005C1681">
            <w:pPr>
              <w:spacing w:line="220" w:lineRule="exact"/>
              <w:ind w:left="127" w:right="90"/>
              <w:jc w:val="center"/>
            </w:pP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к</w:t>
            </w:r>
            <w:r>
              <w:rPr>
                <w:spacing w:val="1"/>
              </w:rPr>
              <w:t>о</w:t>
            </w:r>
            <w:r>
              <w:t>је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сте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>ба</w:t>
            </w:r>
            <w:r>
              <w:rPr>
                <w:spacing w:val="2"/>
                <w:w w:val="99"/>
              </w:rPr>
              <w:t>в</w:t>
            </w:r>
            <w:r>
              <w:rPr>
                <w:spacing w:val="-1"/>
                <w:w w:val="99"/>
              </w:rPr>
              <w:t>љ</w:t>
            </w:r>
            <w:r>
              <w:rPr>
                <w:spacing w:val="3"/>
                <w:w w:val="99"/>
              </w:rPr>
              <w:t>а</w:t>
            </w:r>
            <w:r>
              <w:rPr>
                <w:spacing w:val="-1"/>
                <w:w w:val="99"/>
              </w:rPr>
              <w:t>л</w:t>
            </w:r>
            <w:r>
              <w:rPr>
                <w:w w:val="99"/>
              </w:rPr>
              <w:t>и</w:t>
            </w:r>
            <w:proofErr w:type="spellEnd"/>
          </w:p>
        </w:tc>
      </w:tr>
      <w:tr w:rsidR="00155A59">
        <w:trPr>
          <w:trHeight w:hRule="exact" w:val="1248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>
        <w:trPr>
          <w:trHeight w:hRule="exact" w:val="1289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363A87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</w:tr>
      <w:tr w:rsidR="00363A87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</w:tr>
    </w:tbl>
    <w:p w:rsidR="00155A59" w:rsidRPr="004F2615" w:rsidRDefault="00155A59">
      <w:pPr>
        <w:spacing w:before="1" w:line="100" w:lineRule="exact"/>
        <w:rPr>
          <w:sz w:val="10"/>
          <w:szCs w:val="10"/>
        </w:rPr>
      </w:pPr>
    </w:p>
    <w:p w:rsidR="00155A59" w:rsidRDefault="00155A59">
      <w:pPr>
        <w:spacing w:line="200" w:lineRule="exact"/>
      </w:pPr>
    </w:p>
    <w:p w:rsidR="0011729F" w:rsidRDefault="0011729F">
      <w:pPr>
        <w:spacing w:line="200" w:lineRule="exact"/>
      </w:pPr>
    </w:p>
    <w:p w:rsidR="000E3C25" w:rsidRPr="000E3C25" w:rsidRDefault="000E3C25">
      <w:pPr>
        <w:spacing w:line="200" w:lineRule="exact"/>
      </w:pPr>
    </w:p>
    <w:p w:rsidR="00155A59" w:rsidRDefault="005C1681">
      <w:pPr>
        <w:spacing w:before="33"/>
        <w:ind w:left="228"/>
      </w:pPr>
      <w:proofErr w:type="spellStart"/>
      <w:r>
        <w:rPr>
          <w:b/>
          <w:spacing w:val="1"/>
        </w:rPr>
        <w:t>По</w:t>
      </w:r>
      <w:r>
        <w:rPr>
          <w:b/>
        </w:rPr>
        <w:t>с</w:t>
      </w:r>
      <w:r>
        <w:rPr>
          <w:b/>
          <w:spacing w:val="1"/>
        </w:rPr>
        <w:t>еб</w:t>
      </w:r>
      <w:r>
        <w:rPr>
          <w:b/>
        </w:rPr>
        <w:t>ни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  <w:spacing w:val="1"/>
        </w:rPr>
        <w:t>у</w:t>
      </w:r>
      <w:r>
        <w:rPr>
          <w:b/>
          <w:spacing w:val="-2"/>
        </w:rPr>
        <w:t>с</w:t>
      </w:r>
      <w:r>
        <w:rPr>
          <w:b/>
          <w:spacing w:val="1"/>
        </w:rPr>
        <w:t>ло</w:t>
      </w:r>
      <w:r>
        <w:rPr>
          <w:b/>
        </w:rPr>
        <w:t>ви</w:t>
      </w:r>
      <w:proofErr w:type="spellEnd"/>
    </w:p>
    <w:p w:rsidR="00155A59" w:rsidRDefault="00A2279D">
      <w:pPr>
        <w:spacing w:before="67"/>
        <w:ind w:left="228" w:right="648"/>
      </w:pPr>
      <w:r>
        <w:pict>
          <v:group id="_x0000_s1034" style="position:absolute;left:0;text-align:left;margin-left:71.95pt;margin-top:-14.7pt;width:454.3pt;height:63.35pt;z-index:-251659264;mso-position-horizontal-relative:page" coordorigin="1439,-294" coordsize="9086,1267">
            <v:shape id="_x0000_s1040" style="position:absolute;left:1450;top:-284;width:9064;height:0" coordorigin="1450,-284" coordsize="9064,0" path="m1450,-284r9064,e" filled="f" strokeweight=".58pt">
              <v:path arrowok="t"/>
            </v:shape>
            <v:shape id="_x0000_s1039" style="position:absolute;left:1450;top:14;width:9064;height:0" coordorigin="1450,14" coordsize="9064,0" path="m1450,14r9064,e" filled="f" strokeweight=".58pt">
              <v:path arrowok="t"/>
            </v:shape>
            <v:shape id="_x0000_s1038" style="position:absolute;left:1450;top:542;width:9064;height:0" coordorigin="1450,542" coordsize="9064,0" path="m1450,542r9064,e" filled="f" strokeweight=".58pt">
              <v:path arrowok="t"/>
            </v:shape>
            <v:shape id="_x0000_s1037" style="position:absolute;left:1445;top:-289;width:0;height:1256" coordorigin="1445,-289" coordsize="0,1256" path="m1445,-289r,1256e" filled="f" strokeweight=".58pt">
              <v:path arrowok="t"/>
            </v:shape>
            <v:shape id="_x0000_s1036" style="position:absolute;left:1450;top:962;width:9064;height:0" coordorigin="1450,962" coordsize="9064,0" path="m1450,962r9064,e" filled="f" strokeweight=".58pt">
              <v:path arrowok="t"/>
            </v:shape>
            <v:shape id="_x0000_s1035" style="position:absolute;left:10519;top:-289;width:0;height:1256" coordorigin="10519,-289" coordsize="0,1256" path="m10519,-289r,1256e" filled="f" strokeweight=".58pt">
              <v:path arrowok="t"/>
            </v:shape>
            <w10:wrap anchorx="page"/>
          </v:group>
        </w:pict>
      </w:r>
      <w:proofErr w:type="spellStart"/>
      <w:proofErr w:type="gramStart"/>
      <w:r w:rsidR="005C1681">
        <w:t>Ук</w:t>
      </w:r>
      <w:r w:rsidR="005C1681">
        <w:rPr>
          <w:spacing w:val="1"/>
        </w:rPr>
        <w:t>о</w:t>
      </w:r>
      <w:r w:rsidR="005C1681">
        <w:rPr>
          <w:spacing w:val="-1"/>
        </w:rPr>
        <w:t>л</w:t>
      </w:r>
      <w:r w:rsidR="005C1681">
        <w:rPr>
          <w:spacing w:val="1"/>
        </w:rPr>
        <w:t>и</w:t>
      </w:r>
      <w:r w:rsidR="005C1681">
        <w:rPr>
          <w:spacing w:val="-1"/>
        </w:rPr>
        <w:t>к</w:t>
      </w:r>
      <w:r w:rsidR="005C1681">
        <w:t>о</w:t>
      </w:r>
      <w:proofErr w:type="spellEnd"/>
      <w:r w:rsidR="005C1681">
        <w:rPr>
          <w:spacing w:val="-6"/>
        </w:rPr>
        <w:t xml:space="preserve"> </w:t>
      </w:r>
      <w:proofErr w:type="spellStart"/>
      <w:r w:rsidR="005C1681">
        <w:t>вам</w:t>
      </w:r>
      <w:proofErr w:type="spellEnd"/>
      <w:r w:rsidR="005C1681">
        <w:rPr>
          <w:spacing w:val="-2"/>
        </w:rPr>
        <w:t xml:space="preserve"> </w:t>
      </w:r>
      <w:proofErr w:type="spellStart"/>
      <w:r w:rsidR="005C1681">
        <w:t>је</w:t>
      </w:r>
      <w:proofErr w:type="spellEnd"/>
      <w:r w:rsidR="005C1681">
        <w:rPr>
          <w:spacing w:val="-1"/>
        </w:rPr>
        <w:t xml:space="preserve"> </w:t>
      </w:r>
      <w:proofErr w:type="spellStart"/>
      <w:r w:rsidR="005C1681">
        <w:rPr>
          <w:spacing w:val="-1"/>
        </w:rPr>
        <w:t>п</w:t>
      </w:r>
      <w:r w:rsidR="005C1681">
        <w:rPr>
          <w:spacing w:val="1"/>
        </w:rPr>
        <w:t>р</w:t>
      </w:r>
      <w:r w:rsidR="005C1681">
        <w:rPr>
          <w:spacing w:val="-1"/>
        </w:rPr>
        <w:t>и</w:t>
      </w:r>
      <w:r w:rsidR="005C1681">
        <w:rPr>
          <w:spacing w:val="3"/>
        </w:rPr>
        <w:t>з</w:t>
      </w:r>
      <w:r w:rsidR="005C1681">
        <w:rPr>
          <w:spacing w:val="-1"/>
        </w:rPr>
        <w:t>н</w:t>
      </w:r>
      <w:r w:rsidR="005C1681">
        <w:t>ат</w:t>
      </w:r>
      <w:proofErr w:type="spellEnd"/>
      <w:r w:rsidR="005C1681">
        <w:rPr>
          <w:spacing w:val="-7"/>
        </w:rPr>
        <w:t xml:space="preserve"> </w:t>
      </w:r>
      <w:proofErr w:type="spellStart"/>
      <w:r w:rsidR="005C1681">
        <w:rPr>
          <w:spacing w:val="-1"/>
        </w:rPr>
        <w:t>н</w:t>
      </w:r>
      <w:r w:rsidR="005C1681">
        <w:rPr>
          <w:spacing w:val="3"/>
        </w:rPr>
        <w:t>е</w:t>
      </w:r>
      <w:r w:rsidR="005C1681">
        <w:rPr>
          <w:spacing w:val="1"/>
        </w:rPr>
        <w:t>к</w:t>
      </w:r>
      <w:r w:rsidR="005C1681">
        <w:t>и</w:t>
      </w:r>
      <w:proofErr w:type="spellEnd"/>
      <w:r w:rsidR="005C1681">
        <w:rPr>
          <w:spacing w:val="-5"/>
        </w:rPr>
        <w:t xml:space="preserve"> </w:t>
      </w:r>
      <w:proofErr w:type="spellStart"/>
      <w:r w:rsidR="005C1681">
        <w:t>сте</w:t>
      </w:r>
      <w:r w:rsidR="005C1681">
        <w:rPr>
          <w:spacing w:val="-1"/>
        </w:rPr>
        <w:t>п</w:t>
      </w:r>
      <w:r w:rsidR="005C1681">
        <w:rPr>
          <w:spacing w:val="3"/>
        </w:rPr>
        <w:t>е</w:t>
      </w:r>
      <w:r w:rsidR="005C1681">
        <w:t>н</w:t>
      </w:r>
      <w:proofErr w:type="spellEnd"/>
      <w:r w:rsidR="005C1681">
        <w:rPr>
          <w:spacing w:val="-7"/>
        </w:rPr>
        <w:t xml:space="preserve"> </w:t>
      </w:r>
      <w:proofErr w:type="spellStart"/>
      <w:r w:rsidR="005C1681">
        <w:rPr>
          <w:spacing w:val="1"/>
        </w:rPr>
        <w:t>и</w:t>
      </w:r>
      <w:r w:rsidR="005C1681">
        <w:rPr>
          <w:spacing w:val="-1"/>
        </w:rPr>
        <w:t>н</w:t>
      </w:r>
      <w:r w:rsidR="005C1681">
        <w:t>в</w:t>
      </w:r>
      <w:r w:rsidR="005C1681">
        <w:rPr>
          <w:spacing w:val="2"/>
        </w:rPr>
        <w:t>а</w:t>
      </w:r>
      <w:r w:rsidR="005C1681">
        <w:rPr>
          <w:spacing w:val="1"/>
        </w:rPr>
        <w:t>л</w:t>
      </w:r>
      <w:r w:rsidR="005C1681">
        <w:rPr>
          <w:spacing w:val="-1"/>
        </w:rPr>
        <w:t>и</w:t>
      </w:r>
      <w:r w:rsidR="005C1681">
        <w:rPr>
          <w:spacing w:val="2"/>
        </w:rPr>
        <w:t>д</w:t>
      </w:r>
      <w:r w:rsidR="005C1681">
        <w:rPr>
          <w:spacing w:val="-1"/>
        </w:rPr>
        <w:t>н</w:t>
      </w:r>
      <w:r w:rsidR="005C1681">
        <w:rPr>
          <w:spacing w:val="1"/>
        </w:rPr>
        <w:t>о</w:t>
      </w:r>
      <w:r w:rsidR="005C1681">
        <w:t>ст</w:t>
      </w:r>
      <w:r w:rsidR="005C1681">
        <w:rPr>
          <w:spacing w:val="-1"/>
        </w:rPr>
        <w:t>и</w:t>
      </w:r>
      <w:proofErr w:type="spellEnd"/>
      <w:r w:rsidR="005C1681">
        <w:t>,</w:t>
      </w:r>
      <w:r w:rsidR="005C1681">
        <w:rPr>
          <w:spacing w:val="-11"/>
        </w:rPr>
        <w:t xml:space="preserve"> </w:t>
      </w:r>
      <w:proofErr w:type="spellStart"/>
      <w:r w:rsidR="005C1681">
        <w:rPr>
          <w:spacing w:val="1"/>
        </w:rPr>
        <w:t>мол</w:t>
      </w:r>
      <w:r w:rsidR="005C1681">
        <w:rPr>
          <w:spacing w:val="-1"/>
        </w:rPr>
        <w:t>и</w:t>
      </w:r>
      <w:r w:rsidR="005C1681">
        <w:rPr>
          <w:spacing w:val="1"/>
        </w:rPr>
        <w:t>м</w:t>
      </w:r>
      <w:r w:rsidR="005C1681">
        <w:t>о</w:t>
      </w:r>
      <w:proofErr w:type="spellEnd"/>
      <w:r w:rsidR="005C1681">
        <w:rPr>
          <w:spacing w:val="-6"/>
        </w:rPr>
        <w:t xml:space="preserve"> </w:t>
      </w:r>
      <w:proofErr w:type="spellStart"/>
      <w:r w:rsidR="005C1681">
        <w:t>вас</w:t>
      </w:r>
      <w:proofErr w:type="spellEnd"/>
      <w:r w:rsidR="005C1681">
        <w:rPr>
          <w:spacing w:val="-3"/>
        </w:rPr>
        <w:t xml:space="preserve"> </w:t>
      </w:r>
      <w:proofErr w:type="spellStart"/>
      <w:r w:rsidR="005C1681">
        <w:t>да</w:t>
      </w:r>
      <w:proofErr w:type="spellEnd"/>
      <w:r w:rsidR="005C1681">
        <w:rPr>
          <w:spacing w:val="-2"/>
        </w:rPr>
        <w:t xml:space="preserve"> </w:t>
      </w:r>
      <w:proofErr w:type="spellStart"/>
      <w:r w:rsidR="005C1681">
        <w:rPr>
          <w:spacing w:val="-1"/>
        </w:rPr>
        <w:t>н</w:t>
      </w:r>
      <w:r w:rsidR="005C1681">
        <w:t>ав</w:t>
      </w:r>
      <w:r w:rsidR="005C1681">
        <w:rPr>
          <w:spacing w:val="2"/>
        </w:rPr>
        <w:t>е</w:t>
      </w:r>
      <w:r w:rsidR="005C1681">
        <w:t>де</w:t>
      </w:r>
      <w:r w:rsidR="005C1681">
        <w:rPr>
          <w:spacing w:val="-1"/>
        </w:rPr>
        <w:t>т</w:t>
      </w:r>
      <w:r w:rsidR="005C1681">
        <w:t>е</w:t>
      </w:r>
      <w:proofErr w:type="spellEnd"/>
      <w:r w:rsidR="005C1681">
        <w:rPr>
          <w:spacing w:val="-6"/>
        </w:rPr>
        <w:t xml:space="preserve"> </w:t>
      </w:r>
      <w:proofErr w:type="spellStart"/>
      <w:r w:rsidR="005C1681">
        <w:t>да</w:t>
      </w:r>
      <w:proofErr w:type="spellEnd"/>
      <w:r w:rsidR="005C1681">
        <w:t xml:space="preserve"> </w:t>
      </w:r>
      <w:proofErr w:type="spellStart"/>
      <w:r w:rsidR="005C1681">
        <w:rPr>
          <w:spacing w:val="-1"/>
        </w:rPr>
        <w:t>л</w:t>
      </w:r>
      <w:r w:rsidR="005C1681">
        <w:t>и</w:t>
      </w:r>
      <w:proofErr w:type="spellEnd"/>
      <w:r w:rsidR="005C1681">
        <w:rPr>
          <w:spacing w:val="-3"/>
        </w:rPr>
        <w:t xml:space="preserve"> </w:t>
      </w:r>
      <w:proofErr w:type="spellStart"/>
      <w:r w:rsidR="005C1681">
        <w:t>су</w:t>
      </w:r>
      <w:proofErr w:type="spellEnd"/>
      <w:r w:rsidR="005C1681">
        <w:rPr>
          <w:spacing w:val="2"/>
        </w:rPr>
        <w:t xml:space="preserve"> </w:t>
      </w:r>
      <w:proofErr w:type="spellStart"/>
      <w:r w:rsidR="005C1681">
        <w:t>вам</w:t>
      </w:r>
      <w:proofErr w:type="spellEnd"/>
      <w:r w:rsidR="005C1681">
        <w:rPr>
          <w:spacing w:val="-2"/>
        </w:rPr>
        <w:t xml:space="preserve"> </w:t>
      </w:r>
      <w:proofErr w:type="spellStart"/>
      <w:r w:rsidR="005C1681">
        <w:rPr>
          <w:spacing w:val="-1"/>
        </w:rPr>
        <w:t>п</w:t>
      </w:r>
      <w:r w:rsidR="005C1681">
        <w:rPr>
          <w:spacing w:val="1"/>
        </w:rPr>
        <w:t>о</w:t>
      </w:r>
      <w:r w:rsidR="005C1681">
        <w:rPr>
          <w:spacing w:val="-1"/>
        </w:rPr>
        <w:t>т</w:t>
      </w:r>
      <w:r w:rsidR="005C1681">
        <w:rPr>
          <w:spacing w:val="1"/>
        </w:rPr>
        <w:t>р</w:t>
      </w:r>
      <w:r w:rsidR="005C1681">
        <w:t>еб</w:t>
      </w:r>
      <w:r w:rsidR="005C1681">
        <w:rPr>
          <w:spacing w:val="1"/>
        </w:rPr>
        <w:t>н</w:t>
      </w:r>
      <w:r w:rsidR="005C1681">
        <w:t>и</w:t>
      </w:r>
      <w:proofErr w:type="spellEnd"/>
      <w:r w:rsidR="005C1681">
        <w:t xml:space="preserve"> </w:t>
      </w:r>
      <w:proofErr w:type="spellStart"/>
      <w:r w:rsidR="005C1681">
        <w:rPr>
          <w:spacing w:val="-1"/>
        </w:rPr>
        <w:t>п</w:t>
      </w:r>
      <w:r w:rsidR="005C1681">
        <w:rPr>
          <w:spacing w:val="1"/>
        </w:rPr>
        <w:t>о</w:t>
      </w:r>
      <w:r w:rsidR="005C1681">
        <w:t>с</w:t>
      </w:r>
      <w:r w:rsidR="005C1681">
        <w:rPr>
          <w:spacing w:val="1"/>
        </w:rPr>
        <w:t>е</w:t>
      </w:r>
      <w:r w:rsidR="005C1681">
        <w:t>б</w:t>
      </w:r>
      <w:r w:rsidR="005C1681">
        <w:rPr>
          <w:spacing w:val="1"/>
        </w:rPr>
        <w:t>н</w:t>
      </w:r>
      <w:r w:rsidR="005C1681">
        <w:t>и</w:t>
      </w:r>
      <w:proofErr w:type="spellEnd"/>
      <w:r w:rsidR="005C1681">
        <w:rPr>
          <w:spacing w:val="-8"/>
        </w:rPr>
        <w:t xml:space="preserve"> </w:t>
      </w:r>
      <w:proofErr w:type="spellStart"/>
      <w:r w:rsidR="005C1681">
        <w:rPr>
          <w:spacing w:val="1"/>
        </w:rPr>
        <w:t>у</w:t>
      </w:r>
      <w:r w:rsidR="005C1681">
        <w:t>с</w:t>
      </w:r>
      <w:r w:rsidR="005C1681">
        <w:rPr>
          <w:spacing w:val="-1"/>
        </w:rPr>
        <w:t>л</w:t>
      </w:r>
      <w:r w:rsidR="005C1681">
        <w:rPr>
          <w:spacing w:val="1"/>
        </w:rPr>
        <w:t>о</w:t>
      </w:r>
      <w:r w:rsidR="005C1681">
        <w:rPr>
          <w:spacing w:val="2"/>
        </w:rPr>
        <w:t>в</w:t>
      </w:r>
      <w:r w:rsidR="005C1681">
        <w:t>и</w:t>
      </w:r>
      <w:proofErr w:type="spellEnd"/>
      <w:r w:rsidR="005C1681">
        <w:rPr>
          <w:spacing w:val="-7"/>
        </w:rPr>
        <w:t xml:space="preserve"> </w:t>
      </w:r>
      <w:proofErr w:type="spellStart"/>
      <w:r w:rsidR="005C1681">
        <w:t>за</w:t>
      </w:r>
      <w:proofErr w:type="spellEnd"/>
      <w:r w:rsidR="005C1681">
        <w:rPr>
          <w:spacing w:val="-1"/>
        </w:rPr>
        <w:t xml:space="preserve"> </w:t>
      </w:r>
      <w:proofErr w:type="spellStart"/>
      <w:r w:rsidR="005C1681">
        <w:rPr>
          <w:spacing w:val="1"/>
        </w:rPr>
        <w:t>у</w:t>
      </w:r>
      <w:r w:rsidR="005C1681">
        <w:t>чеш</w:t>
      </w:r>
      <w:r w:rsidR="005C1681">
        <w:rPr>
          <w:spacing w:val="2"/>
        </w:rPr>
        <w:t>ћ</w:t>
      </w:r>
      <w:r w:rsidR="005C1681">
        <w:t>е</w:t>
      </w:r>
      <w:proofErr w:type="spellEnd"/>
      <w:r w:rsidR="005C1681">
        <w:rPr>
          <w:spacing w:val="-5"/>
        </w:rPr>
        <w:t xml:space="preserve"> </w:t>
      </w:r>
      <w:r w:rsidR="005C1681">
        <w:t>у</w:t>
      </w:r>
      <w:r w:rsidR="005C1681">
        <w:rPr>
          <w:spacing w:val="-2"/>
        </w:rPr>
        <w:t xml:space="preserve"> </w:t>
      </w:r>
      <w:proofErr w:type="spellStart"/>
      <w:r w:rsidR="005C1681">
        <w:rPr>
          <w:spacing w:val="-1"/>
        </w:rPr>
        <w:t>п</w:t>
      </w:r>
      <w:r w:rsidR="005C1681">
        <w:rPr>
          <w:spacing w:val="1"/>
        </w:rPr>
        <w:t>ро</w:t>
      </w:r>
      <w:r w:rsidR="005C1681">
        <w:t>ве</w:t>
      </w:r>
      <w:r w:rsidR="005C1681">
        <w:rPr>
          <w:spacing w:val="1"/>
        </w:rPr>
        <w:t>р</w:t>
      </w:r>
      <w:r w:rsidR="005C1681">
        <w:t>и</w:t>
      </w:r>
      <w:proofErr w:type="spellEnd"/>
      <w:r w:rsidR="005C1681">
        <w:rPr>
          <w:spacing w:val="-8"/>
        </w:rPr>
        <w:t xml:space="preserve"> </w:t>
      </w:r>
      <w:proofErr w:type="spellStart"/>
      <w:r w:rsidR="00945E1E">
        <w:rPr>
          <w:spacing w:val="-1"/>
        </w:rPr>
        <w:t>знања</w:t>
      </w:r>
      <w:proofErr w:type="spellEnd"/>
      <w:r w:rsidR="005C1681">
        <w:rPr>
          <w:spacing w:val="-12"/>
        </w:rPr>
        <w:t xml:space="preserve"> </w:t>
      </w:r>
      <w:r w:rsidR="005C1681">
        <w:t xml:space="preserve">у </w:t>
      </w:r>
      <w:proofErr w:type="spellStart"/>
      <w:r w:rsidR="005C1681">
        <w:rPr>
          <w:spacing w:val="1"/>
        </w:rPr>
        <w:t>о</w:t>
      </w:r>
      <w:r w:rsidR="005C1681">
        <w:rPr>
          <w:spacing w:val="-1"/>
        </w:rPr>
        <w:t>к</w:t>
      </w:r>
      <w:r w:rsidR="005C1681">
        <w:rPr>
          <w:spacing w:val="2"/>
        </w:rPr>
        <w:t>в</w:t>
      </w:r>
      <w:r w:rsidR="005C1681">
        <w:rPr>
          <w:spacing w:val="-1"/>
        </w:rPr>
        <w:t>и</w:t>
      </w:r>
      <w:r w:rsidR="005C1681">
        <w:rPr>
          <w:spacing w:val="1"/>
        </w:rPr>
        <w:t>р</w:t>
      </w:r>
      <w:r w:rsidR="005C1681">
        <w:t>у</w:t>
      </w:r>
      <w:proofErr w:type="spellEnd"/>
      <w:r w:rsidR="005C1681">
        <w:rPr>
          <w:spacing w:val="-5"/>
        </w:rPr>
        <w:t xml:space="preserve"> </w:t>
      </w:r>
      <w:proofErr w:type="spellStart"/>
      <w:r w:rsidR="005C1681">
        <w:t>с</w:t>
      </w:r>
      <w:r w:rsidR="005C1681">
        <w:rPr>
          <w:spacing w:val="1"/>
        </w:rPr>
        <w:t>е</w:t>
      </w:r>
      <w:r w:rsidR="005C1681">
        <w:rPr>
          <w:spacing w:val="-1"/>
        </w:rPr>
        <w:t>л</w:t>
      </w:r>
      <w:r w:rsidR="005C1681">
        <w:t>ек</w:t>
      </w:r>
      <w:r w:rsidR="005C1681">
        <w:rPr>
          <w:spacing w:val="1"/>
        </w:rPr>
        <w:t>ц</w:t>
      </w:r>
      <w:r w:rsidR="005C1681">
        <w:rPr>
          <w:spacing w:val="-1"/>
        </w:rPr>
        <w:t>и</w:t>
      </w:r>
      <w:r w:rsidR="005C1681">
        <w:t>је</w:t>
      </w:r>
      <w:proofErr w:type="spellEnd"/>
      <w:r w:rsidR="005C1681">
        <w:t>?</w:t>
      </w:r>
      <w:proofErr w:type="gramEnd"/>
    </w:p>
    <w:p w:rsidR="00155A59" w:rsidRDefault="005C1681">
      <w:pPr>
        <w:spacing w:before="67" w:line="220" w:lineRule="exact"/>
        <w:ind w:left="228"/>
      </w:pPr>
      <w:r>
        <w:rPr>
          <w:position w:val="-1"/>
        </w:rPr>
        <w:t xml:space="preserve">НЕ     </w:t>
      </w:r>
      <w:r>
        <w:rPr>
          <w:spacing w:val="19"/>
          <w:position w:val="-1"/>
        </w:rPr>
        <w:t xml:space="preserve"> </w:t>
      </w:r>
      <w:r>
        <w:rPr>
          <w:spacing w:val="1"/>
          <w:position w:val="-1"/>
        </w:rPr>
        <w:t>Д</w:t>
      </w:r>
      <w:r>
        <w:rPr>
          <w:position w:val="-1"/>
        </w:rPr>
        <w:t>А,</w:t>
      </w:r>
      <w:r>
        <w:rPr>
          <w:spacing w:val="-2"/>
          <w:position w:val="-1"/>
        </w:rPr>
        <w:t xml:space="preserve"> </w:t>
      </w:r>
      <w:proofErr w:type="spellStart"/>
      <w:r>
        <w:rPr>
          <w:spacing w:val="-1"/>
          <w:position w:val="-1"/>
        </w:rPr>
        <w:t>н</w:t>
      </w:r>
      <w:r>
        <w:rPr>
          <w:position w:val="-1"/>
        </w:rPr>
        <w:t>аве</w:t>
      </w:r>
      <w:r>
        <w:rPr>
          <w:spacing w:val="2"/>
          <w:position w:val="-1"/>
        </w:rPr>
        <w:t>д</w:t>
      </w:r>
      <w:r>
        <w:rPr>
          <w:spacing w:val="-1"/>
          <w:position w:val="-1"/>
        </w:rPr>
        <w:t>ит</w:t>
      </w:r>
      <w:r>
        <w:rPr>
          <w:position w:val="-1"/>
        </w:rPr>
        <w:t>е</w:t>
      </w:r>
      <w:proofErr w:type="spellEnd"/>
      <w:r>
        <w:rPr>
          <w:spacing w:val="-7"/>
          <w:position w:val="-1"/>
        </w:rPr>
        <w:t xml:space="preserve"> </w:t>
      </w:r>
      <w:proofErr w:type="spellStart"/>
      <w:r>
        <w:rPr>
          <w:spacing w:val="-1"/>
          <w:position w:val="-1"/>
        </w:rPr>
        <w:t>к</w:t>
      </w:r>
      <w:r>
        <w:rPr>
          <w:spacing w:val="1"/>
          <w:position w:val="-1"/>
        </w:rPr>
        <w:t>о</w:t>
      </w:r>
      <w:r>
        <w:rPr>
          <w:spacing w:val="2"/>
          <w:position w:val="-1"/>
        </w:rPr>
        <w:t>ј</w:t>
      </w:r>
      <w:r>
        <w:rPr>
          <w:spacing w:val="-1"/>
          <w:position w:val="-1"/>
        </w:rPr>
        <w:t>и</w:t>
      </w:r>
      <w:proofErr w:type="spellEnd"/>
      <w:r>
        <w:rPr>
          <w:position w:val="-1"/>
        </w:rPr>
        <w:t>:</w:t>
      </w:r>
    </w:p>
    <w:p w:rsidR="00155A59" w:rsidRDefault="00155A59">
      <w:pPr>
        <w:spacing w:line="200" w:lineRule="exact"/>
      </w:pPr>
    </w:p>
    <w:p w:rsidR="00155A59" w:rsidRDefault="00155A59">
      <w:pPr>
        <w:spacing w:before="10" w:line="220" w:lineRule="exact"/>
        <w:rPr>
          <w:sz w:val="22"/>
          <w:szCs w:val="22"/>
        </w:rPr>
      </w:pPr>
    </w:p>
    <w:p w:rsidR="0011729F" w:rsidRPr="0011729F" w:rsidRDefault="0011729F">
      <w:pPr>
        <w:spacing w:before="10" w:line="220" w:lineRule="exact"/>
        <w:rPr>
          <w:sz w:val="22"/>
          <w:szCs w:val="22"/>
        </w:rPr>
      </w:pPr>
    </w:p>
    <w:tbl>
      <w:tblPr>
        <w:tblW w:w="9064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64"/>
      </w:tblGrid>
      <w:tr w:rsidR="006C3CD7" w:rsidRPr="00263C63" w:rsidTr="0011729F">
        <w:trPr>
          <w:trHeight w:val="344"/>
        </w:trPr>
        <w:tc>
          <w:tcPr>
            <w:tcW w:w="9064" w:type="dxa"/>
          </w:tcPr>
          <w:p w:rsidR="006C3CD7" w:rsidRPr="006C3CD7" w:rsidRDefault="006C3CD7" w:rsidP="002359F5">
            <w:pPr>
              <w:pStyle w:val="TableParagraph"/>
              <w:spacing w:before="46"/>
              <w:ind w:left="103" w:right="274"/>
              <w:rPr>
                <w:b/>
                <w:sz w:val="20"/>
              </w:rPr>
            </w:pPr>
            <w:proofErr w:type="spellStart"/>
            <w:r w:rsidRPr="006C3CD7">
              <w:rPr>
                <w:b/>
                <w:sz w:val="20"/>
              </w:rPr>
              <w:t>Добровољна</w:t>
            </w:r>
            <w:proofErr w:type="spellEnd"/>
            <w:r w:rsidRPr="006C3CD7">
              <w:rPr>
                <w:b/>
                <w:sz w:val="20"/>
              </w:rPr>
              <w:t xml:space="preserve"> </w:t>
            </w:r>
            <w:proofErr w:type="spellStart"/>
            <w:r w:rsidRPr="006C3CD7">
              <w:rPr>
                <w:b/>
                <w:sz w:val="20"/>
              </w:rPr>
              <w:t>изјава</w:t>
            </w:r>
            <w:proofErr w:type="spellEnd"/>
            <w:r w:rsidRPr="006C3CD7">
              <w:rPr>
                <w:b/>
                <w:sz w:val="20"/>
              </w:rPr>
              <w:t xml:space="preserve"> о </w:t>
            </w:r>
            <w:proofErr w:type="spellStart"/>
            <w:r w:rsidRPr="006C3CD7">
              <w:rPr>
                <w:b/>
                <w:sz w:val="20"/>
              </w:rPr>
              <w:t>припадности</w:t>
            </w:r>
            <w:proofErr w:type="spellEnd"/>
            <w:r w:rsidRPr="006C3CD7">
              <w:rPr>
                <w:b/>
                <w:sz w:val="20"/>
              </w:rPr>
              <w:t xml:space="preserve"> националној мањини</w:t>
            </w:r>
          </w:p>
        </w:tc>
      </w:tr>
      <w:tr w:rsidR="006C3CD7" w:rsidRPr="00263C63" w:rsidTr="0011729F">
        <w:trPr>
          <w:trHeight w:val="749"/>
        </w:trPr>
        <w:tc>
          <w:tcPr>
            <w:tcW w:w="9064" w:type="dxa"/>
          </w:tcPr>
          <w:p w:rsidR="006C3CD7" w:rsidRPr="006C3CD7" w:rsidRDefault="006C3CD7" w:rsidP="002359F5">
            <w:pPr>
              <w:pStyle w:val="TableParagraph"/>
              <w:spacing w:before="46"/>
              <w:ind w:left="103" w:right="274"/>
              <w:rPr>
                <w:sz w:val="20"/>
              </w:rPr>
            </w:pPr>
            <w:r w:rsidRPr="006C3CD7">
              <w:rPr>
                <w:sz w:val="20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</w:t>
            </w:r>
          </w:p>
          <w:p w:rsidR="006C3CD7" w:rsidRPr="006C3CD7" w:rsidRDefault="006C3CD7" w:rsidP="002359F5">
            <w:pPr>
              <w:pStyle w:val="TableParagraph"/>
              <w:spacing w:line="224" w:lineRule="exact"/>
              <w:ind w:left="103"/>
              <w:rPr>
                <w:sz w:val="20"/>
              </w:rPr>
            </w:pPr>
            <w:r w:rsidRPr="006C3CD7">
              <w:rPr>
                <w:sz w:val="20"/>
              </w:rPr>
              <w:t>наведете да ли припадате некој националној мањини и којој?</w:t>
            </w:r>
          </w:p>
        </w:tc>
      </w:tr>
      <w:tr w:rsidR="006C3CD7" w:rsidRPr="00263C63" w:rsidTr="0011729F">
        <w:trPr>
          <w:trHeight w:val="371"/>
        </w:trPr>
        <w:tc>
          <w:tcPr>
            <w:tcW w:w="9064" w:type="dxa"/>
          </w:tcPr>
          <w:p w:rsidR="006C3CD7" w:rsidRPr="006C3CD7" w:rsidRDefault="006C3CD7" w:rsidP="002359F5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</w:rPr>
            </w:pPr>
            <w:r>
              <w:rPr>
                <w:sz w:val="20"/>
              </w:rPr>
              <w:t>НЕ</w:t>
            </w:r>
            <w:r w:rsidRPr="006C3CD7">
              <w:rPr>
                <w:sz w:val="20"/>
              </w:rPr>
              <w:tab/>
              <w:t>ДА, наведите којој националној мањини</w:t>
            </w:r>
            <w:r w:rsidRPr="006C3CD7">
              <w:rPr>
                <w:spacing w:val="-5"/>
                <w:sz w:val="20"/>
              </w:rPr>
              <w:t xml:space="preserve"> </w:t>
            </w:r>
            <w:r w:rsidRPr="006C3CD7">
              <w:rPr>
                <w:sz w:val="20"/>
              </w:rPr>
              <w:t>припадате:</w:t>
            </w:r>
          </w:p>
        </w:tc>
      </w:tr>
    </w:tbl>
    <w:p w:rsidR="006C3CD7" w:rsidRDefault="006C3CD7">
      <w:pPr>
        <w:spacing w:before="10" w:line="220" w:lineRule="exact"/>
        <w:rPr>
          <w:sz w:val="22"/>
          <w:szCs w:val="22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7636"/>
        <w:gridCol w:w="1438"/>
      </w:tblGrid>
      <w:tr w:rsidR="00155A59">
        <w:trPr>
          <w:trHeight w:hRule="exact" w:val="326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102"/>
            </w:pPr>
            <w:proofErr w:type="spellStart"/>
            <w:r>
              <w:rPr>
                <w:b/>
                <w:spacing w:val="1"/>
              </w:rPr>
              <w:lastRenderedPageBreak/>
              <w:t>И</w:t>
            </w:r>
            <w:r>
              <w:rPr>
                <w:b/>
                <w:spacing w:val="-1"/>
              </w:rPr>
              <w:t>з</w:t>
            </w:r>
            <w:r>
              <w:rPr>
                <w:b/>
                <w:spacing w:val="1"/>
              </w:rPr>
              <w:t>ја</w:t>
            </w:r>
            <w:r>
              <w:rPr>
                <w:b/>
              </w:rPr>
              <w:t>ва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t>*</w:t>
            </w:r>
          </w:p>
        </w:tc>
      </w:tr>
      <w:tr w:rsidR="00155A59" w:rsidTr="00BC2112">
        <w:trPr>
          <w:trHeight w:hRule="exact" w:val="300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155A59" w:rsidRDefault="005C1681" w:rsidP="00AF04ED">
            <w:pPr>
              <w:spacing w:before="50"/>
              <w:ind w:left="102"/>
            </w:pPr>
            <w:proofErr w:type="spellStart"/>
            <w: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t>в</w:t>
            </w:r>
            <w:r>
              <w:rPr>
                <w:spacing w:val="1"/>
              </w:rPr>
              <w:t>р</w:t>
            </w:r>
            <w:r>
              <w:t>ђ</w:t>
            </w:r>
            <w:r>
              <w:rPr>
                <w:spacing w:val="1"/>
              </w:rPr>
              <w:t>у</w:t>
            </w:r>
            <w:r>
              <w:t>јем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ни</w:t>
            </w:r>
            <w:r>
              <w:t>с</w:t>
            </w:r>
            <w:r>
              <w:rPr>
                <w:spacing w:val="1"/>
              </w:rPr>
              <w:t>а</w:t>
            </w:r>
            <w:r>
              <w:t>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1"/>
              </w:rPr>
              <w:t>у</w:t>
            </w:r>
            <w:r>
              <w:t>ђ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в</w:t>
            </w:r>
            <w:r>
              <w:t>ан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1"/>
              </w:rPr>
              <w:t>н</w:t>
            </w:r>
            <w:r>
              <w:t>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к</w:t>
            </w:r>
            <w:r>
              <w:t>а</w:t>
            </w:r>
            <w:r>
              <w:rPr>
                <w:spacing w:val="3"/>
              </w:rPr>
              <w:t>з</w:t>
            </w:r>
            <w:r>
              <w:rPr>
                <w:spacing w:val="-1"/>
              </w:rPr>
              <w:t>н</w:t>
            </w:r>
            <w:r>
              <w:t>у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т</w:t>
            </w:r>
            <w:r>
              <w:t>в</w:t>
            </w:r>
            <w:r>
              <w:rPr>
                <w:spacing w:val="1"/>
              </w:rPr>
              <w:t>ор</w:t>
            </w:r>
            <w:r>
              <w:t>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1"/>
              </w:rPr>
              <w:t>о</w:t>
            </w:r>
            <w:r>
              <w:t>д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н</w:t>
            </w:r>
            <w:r>
              <w:t>ај</w:t>
            </w:r>
            <w:r>
              <w:rPr>
                <w:spacing w:val="1"/>
              </w:rPr>
              <w:t>м</w:t>
            </w:r>
            <w:r>
              <w:rPr>
                <w:spacing w:val="3"/>
              </w:rPr>
              <w:t>а</w:t>
            </w:r>
            <w:r>
              <w:t>ње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ше</w:t>
            </w:r>
            <w:r>
              <w:rPr>
                <w:spacing w:val="1"/>
              </w:rPr>
              <w:t>с</w:t>
            </w:r>
            <w:r>
              <w:t>т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1"/>
              </w:rPr>
              <w:t>с</w:t>
            </w:r>
            <w:r>
              <w:t>е</w:t>
            </w:r>
            <w:r>
              <w:rPr>
                <w:spacing w:val="-1"/>
              </w:rPr>
              <w:t>ц</w:t>
            </w:r>
            <w:r>
              <w:t>и</w:t>
            </w:r>
            <w:proofErr w:type="spellEnd"/>
            <w:r w:rsidR="00AF04ED">
              <w:rPr>
                <w:lang/>
              </w:rPr>
              <w:t>.</w:t>
            </w:r>
            <w:r>
              <w:t xml:space="preserve">                       </w:t>
            </w:r>
            <w:r>
              <w:rPr>
                <w:spacing w:val="50"/>
              </w:rPr>
              <w:t xml:space="preserve"> </w:t>
            </w:r>
            <w:r w:rsidR="00BC2112">
              <w:rPr>
                <w:spacing w:val="50"/>
              </w:rPr>
              <w:t xml:space="preserve"> </w:t>
            </w: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BC2112" w:rsidTr="00791920">
        <w:trPr>
          <w:trHeight w:hRule="exact" w:val="735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C2112" w:rsidRPr="00AF04ED" w:rsidRDefault="00BC2112">
            <w:pPr>
              <w:spacing w:before="47"/>
              <w:ind w:left="102" w:right="375"/>
              <w:rPr>
                <w:lang/>
              </w:rPr>
            </w:pPr>
            <w:proofErr w:type="spellStart"/>
            <w: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t>в</w:t>
            </w:r>
            <w:r>
              <w:rPr>
                <w:spacing w:val="1"/>
              </w:rPr>
              <w:t>р</w:t>
            </w:r>
            <w:r>
              <w:t>ђ</w:t>
            </w:r>
            <w:r>
              <w:rPr>
                <w:spacing w:val="1"/>
              </w:rPr>
              <w:t>у</w:t>
            </w:r>
            <w:r>
              <w:t>јем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и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у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ш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сти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је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t>ајао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1"/>
              </w:rPr>
              <w:t>р</w:t>
            </w:r>
            <w:r>
              <w:t>ад</w:t>
            </w:r>
            <w:r>
              <w:rPr>
                <w:spacing w:val="1"/>
              </w:rPr>
              <w:t>н</w:t>
            </w:r>
            <w:r>
              <w:t>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1"/>
              </w:rPr>
              <w:t>о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у </w:t>
            </w:r>
            <w:proofErr w:type="spellStart"/>
            <w:r>
              <w:t>др</w:t>
            </w:r>
            <w:r>
              <w:rPr>
                <w:spacing w:val="-1"/>
              </w:rPr>
              <w:t>ж</w:t>
            </w:r>
            <w:r>
              <w:t>ав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м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1"/>
              </w:rPr>
              <w:t>ор</w:t>
            </w:r>
            <w:r>
              <w:t>га</w:t>
            </w:r>
            <w:r>
              <w:rPr>
                <w:spacing w:val="-1"/>
              </w:rPr>
              <w:t>н</w:t>
            </w:r>
            <w:r>
              <w:t>у</w:t>
            </w:r>
            <w:proofErr w:type="spellEnd"/>
            <w:proofErr w:type="gramStart"/>
            <w:r w:rsidR="00791920">
              <w:t xml:space="preserve">, </w:t>
            </w:r>
            <w:r>
              <w:rPr>
                <w:spacing w:val="-5"/>
              </w:rPr>
              <w:t xml:space="preserve"> </w:t>
            </w:r>
            <w:proofErr w:type="spellStart"/>
            <w:r w:rsidR="00791920" w:rsidRPr="00791920">
              <w:rPr>
                <w:spacing w:val="-5"/>
              </w:rPr>
              <w:t>органу</w:t>
            </w:r>
            <w:proofErr w:type="spellEnd"/>
            <w:proofErr w:type="gramEnd"/>
            <w:r w:rsidR="00791920" w:rsidRPr="00791920">
              <w:rPr>
                <w:spacing w:val="-5"/>
              </w:rPr>
              <w:t xml:space="preserve">, </w:t>
            </w:r>
            <w:proofErr w:type="spellStart"/>
            <w:r w:rsidR="00791920" w:rsidRPr="00791920">
              <w:rPr>
                <w:spacing w:val="-5"/>
              </w:rPr>
              <w:t>служби</w:t>
            </w:r>
            <w:proofErr w:type="spellEnd"/>
            <w:r w:rsidR="00791920" w:rsidRPr="00791920">
              <w:rPr>
                <w:spacing w:val="-5"/>
              </w:rPr>
              <w:t xml:space="preserve"> </w:t>
            </w:r>
            <w:proofErr w:type="spellStart"/>
            <w:r w:rsidR="00791920" w:rsidRPr="00791920">
              <w:rPr>
                <w:spacing w:val="-5"/>
              </w:rPr>
              <w:t>или</w:t>
            </w:r>
            <w:proofErr w:type="spellEnd"/>
            <w:r w:rsidR="00791920" w:rsidRPr="00791920">
              <w:rPr>
                <w:spacing w:val="-5"/>
              </w:rPr>
              <w:t xml:space="preserve"> </w:t>
            </w:r>
            <w:proofErr w:type="spellStart"/>
            <w:r w:rsidR="00791920" w:rsidRPr="00791920">
              <w:rPr>
                <w:spacing w:val="-5"/>
              </w:rPr>
              <w:t>организацији</w:t>
            </w:r>
            <w:proofErr w:type="spellEnd"/>
            <w:r w:rsidR="00791920" w:rsidRPr="00791920">
              <w:rPr>
                <w:spacing w:val="-5"/>
              </w:rPr>
              <w:t xml:space="preserve"> АП </w:t>
            </w:r>
            <w:proofErr w:type="spellStart"/>
            <w:r w:rsidR="00791920" w:rsidRPr="00791920">
              <w:rPr>
                <w:spacing w:val="-5"/>
              </w:rPr>
              <w:t>или</w:t>
            </w:r>
            <w:proofErr w:type="spellEnd"/>
            <w:r w:rsidR="00791920" w:rsidRPr="00791920">
              <w:rPr>
                <w:spacing w:val="-5"/>
              </w:rPr>
              <w:t xml:space="preserve"> ЈЛС </w:t>
            </w:r>
            <w:proofErr w:type="spellStart"/>
            <w:r>
              <w:t>зб</w:t>
            </w:r>
            <w:r>
              <w:rPr>
                <w:spacing w:val="1"/>
              </w:rPr>
              <w:t>о</w:t>
            </w:r>
            <w:r>
              <w:t>г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т</w:t>
            </w:r>
            <w:r>
              <w:t>еже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пов</w:t>
            </w:r>
            <w:r>
              <w:rPr>
                <w:spacing w:val="1"/>
              </w:rPr>
              <w:t>р</w:t>
            </w:r>
            <w:r>
              <w:t>еде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ду</w:t>
            </w:r>
            <w:r>
              <w:rPr>
                <w:spacing w:val="1"/>
              </w:rPr>
              <w:t>ж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сти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1"/>
              </w:rPr>
              <w:t>и</w:t>
            </w:r>
            <w:r>
              <w:t>з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1"/>
              </w:rPr>
              <w:t>р</w:t>
            </w:r>
            <w:r>
              <w:t>ад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2"/>
              </w:rPr>
              <w:t>о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са</w:t>
            </w:r>
            <w:proofErr w:type="spellEnd"/>
            <w:r w:rsidR="00AF04ED">
              <w:rPr>
                <w:lang/>
              </w:rPr>
              <w:t>.</w:t>
            </w:r>
          </w:p>
        </w:tc>
        <w:tc>
          <w:tcPr>
            <w:tcW w:w="1438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</w:tcPr>
          <w:p w:rsidR="00BC2112" w:rsidRDefault="00BC2112">
            <w:pPr>
              <w:ind w:left="24"/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3F5FC4" w:rsidTr="002A42DD">
        <w:trPr>
          <w:trHeight w:val="27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3F5FC4" w:rsidRDefault="003F5FC4" w:rsidP="003F5FC4">
            <w:pPr>
              <w:spacing w:before="50"/>
              <w:ind w:left="102"/>
            </w:pPr>
            <w:proofErr w:type="spellStart"/>
            <w:r w:rsidRPr="003F5FC4">
              <w:t>Ако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будем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позван</w:t>
            </w:r>
            <w:proofErr w:type="spellEnd"/>
            <w:r w:rsidRPr="003F5FC4">
              <w:t xml:space="preserve">, </w:t>
            </w:r>
            <w:proofErr w:type="spellStart"/>
            <w:r w:rsidRPr="003F5FC4">
              <w:t>поднећу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доказе</w:t>
            </w:r>
            <w:proofErr w:type="spellEnd"/>
            <w:r w:rsidRPr="003F5FC4">
              <w:t xml:space="preserve"> о </w:t>
            </w:r>
            <w:proofErr w:type="spellStart"/>
            <w:r w:rsidRPr="003F5FC4">
              <w:t>испуњавању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услова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за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запослење</w:t>
            </w:r>
            <w:proofErr w:type="spellEnd"/>
            <w:r w:rsidRPr="003F5FC4">
              <w:t xml:space="preserve">. </w:t>
            </w:r>
            <w:proofErr w:type="spellStart"/>
            <w:r w:rsidRPr="003F5FC4">
              <w:t>Јасно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ми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је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да</w:t>
            </w:r>
            <w:proofErr w:type="spellEnd"/>
            <w:r>
              <w:t xml:space="preserve"> </w:t>
            </w:r>
            <w:proofErr w:type="spellStart"/>
            <w:r w:rsidRPr="003F5FC4">
              <w:t>уколико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то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не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учиним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губим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статус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кандидата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на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овом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конкурсу</w:t>
            </w:r>
            <w:proofErr w:type="spellEnd"/>
            <w:r w:rsidRPr="003F5FC4"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right w:val="single" w:sz="5" w:space="0" w:color="000000"/>
            </w:tcBorders>
          </w:tcPr>
          <w:p w:rsidR="003F5FC4" w:rsidRDefault="003F5FC4" w:rsidP="003F5FC4">
            <w:pPr>
              <w:spacing w:before="50"/>
              <w:rPr>
                <w:spacing w:val="1"/>
              </w:rPr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BC2112" w:rsidTr="002A42DD">
        <w:trPr>
          <w:trHeight w:val="27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BC2112" w:rsidRPr="00AF04ED" w:rsidRDefault="00BC2112">
            <w:pPr>
              <w:spacing w:before="50"/>
              <w:ind w:left="102"/>
              <w:rPr>
                <w:lang/>
              </w:rPr>
            </w:pPr>
            <w:proofErr w:type="spellStart"/>
            <w: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t>в</w:t>
            </w:r>
            <w:r>
              <w:rPr>
                <w:spacing w:val="1"/>
              </w:rPr>
              <w:t>р</w:t>
            </w:r>
            <w:r>
              <w:t>ђ</w:t>
            </w:r>
            <w:r>
              <w:rPr>
                <w:spacing w:val="1"/>
              </w:rPr>
              <w:t>у</w:t>
            </w:r>
            <w:r>
              <w:t>јем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1"/>
              </w:rPr>
              <w:t>с</w:t>
            </w:r>
            <w:r>
              <w:t>у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сви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1"/>
              </w:rPr>
              <w:t>н</w:t>
            </w:r>
            <w:r>
              <w:t>ав</w:t>
            </w:r>
            <w:r>
              <w:rPr>
                <w:spacing w:val="2"/>
              </w:rPr>
              <w:t>е</w:t>
            </w:r>
            <w: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ц</w:t>
            </w:r>
            <w:r>
              <w:t>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н</w:t>
            </w:r>
            <w:r>
              <w:t>и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ун</w:t>
            </w:r>
            <w:r>
              <w:t>и</w:t>
            </w:r>
            <w:proofErr w:type="spellEnd"/>
            <w:r w:rsidR="00AF04ED">
              <w:rPr>
                <w:lang/>
              </w:rPr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right w:val="single" w:sz="5" w:space="0" w:color="000000"/>
            </w:tcBorders>
          </w:tcPr>
          <w:p w:rsidR="00BC2112" w:rsidRDefault="00BC2112">
            <w:pPr>
              <w:spacing w:before="50"/>
              <w:ind w:left="24"/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BC2112" w:rsidTr="007B5484">
        <w:trPr>
          <w:trHeight w:hRule="exact" w:val="627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BC2112" w:rsidRDefault="003B5AF6" w:rsidP="007B5484">
            <w:pPr>
              <w:spacing w:before="47"/>
              <w:ind w:left="102" w:right="374"/>
            </w:pPr>
            <w:proofErr w:type="spellStart"/>
            <w:r w:rsidRPr="003B5AF6">
              <w:rPr>
                <w:spacing w:val="-1"/>
              </w:rPr>
              <w:t>Јасно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ми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је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да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ћу</w:t>
            </w:r>
            <w:proofErr w:type="spellEnd"/>
            <w:r w:rsidRPr="003B5AF6">
              <w:rPr>
                <w:spacing w:val="-1"/>
              </w:rPr>
              <w:t xml:space="preserve">, </w:t>
            </w:r>
            <w:proofErr w:type="spellStart"/>
            <w:r w:rsidRPr="003B5AF6">
              <w:rPr>
                <w:spacing w:val="-1"/>
              </w:rPr>
              <w:t>уколико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накнадно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буде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откривено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да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неки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од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наведених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података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није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тачан</w:t>
            </w:r>
            <w:proofErr w:type="spellEnd"/>
            <w:r w:rsidRPr="003B5AF6">
              <w:rPr>
                <w:spacing w:val="-1"/>
              </w:rPr>
              <w:t xml:space="preserve"> и </w:t>
            </w:r>
            <w:proofErr w:type="spellStart"/>
            <w:r w:rsidRPr="003B5AF6">
              <w:rPr>
                <w:spacing w:val="-1"/>
              </w:rPr>
              <w:t>потпун</w:t>
            </w:r>
            <w:proofErr w:type="spellEnd"/>
            <w:r w:rsidRPr="003B5AF6">
              <w:rPr>
                <w:spacing w:val="-1"/>
              </w:rPr>
              <w:t xml:space="preserve">, </w:t>
            </w:r>
            <w:proofErr w:type="spellStart"/>
            <w:r w:rsidRPr="003B5AF6">
              <w:rPr>
                <w:spacing w:val="-1"/>
              </w:rPr>
              <w:t>изгубити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статус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кандидата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на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овом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конкурсу</w:t>
            </w:r>
            <w:proofErr w:type="spellEnd"/>
            <w:r w:rsidRPr="003B5AF6">
              <w:rPr>
                <w:spacing w:val="-1"/>
              </w:rPr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</w:tcPr>
          <w:p w:rsidR="00BC2112" w:rsidRDefault="00BC2112">
            <w:pPr>
              <w:ind w:left="24"/>
            </w:pPr>
          </w:p>
          <w:p w:rsidR="00BC2112" w:rsidRPr="00BC2112" w:rsidRDefault="00BC2112" w:rsidP="00BC2112"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791920" w:rsidTr="00791920">
        <w:trPr>
          <w:trHeight w:hRule="exact" w:val="75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91920" w:rsidRPr="00AF04ED" w:rsidRDefault="00791920">
            <w:pPr>
              <w:spacing w:before="47"/>
              <w:ind w:left="102" w:right="374"/>
              <w:jc w:val="both"/>
              <w:rPr>
                <w:spacing w:val="-1"/>
                <w:lang/>
              </w:rPr>
            </w:pPr>
            <w:proofErr w:type="spellStart"/>
            <w:r w:rsidRPr="00791920">
              <w:rPr>
                <w:spacing w:val="-1"/>
              </w:rPr>
              <w:t>Заинтересован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сам</w:t>
            </w:r>
            <w:proofErr w:type="spellEnd"/>
            <w:r w:rsidRPr="00791920">
              <w:rPr>
                <w:spacing w:val="-1"/>
              </w:rPr>
              <w:t xml:space="preserve"> и </w:t>
            </w:r>
            <w:proofErr w:type="spellStart"/>
            <w:r w:rsidRPr="00791920">
              <w:rPr>
                <w:spacing w:val="-1"/>
              </w:rPr>
              <w:t>за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друге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послове</w:t>
            </w:r>
            <w:proofErr w:type="spellEnd"/>
            <w:r w:rsidRPr="00791920">
              <w:rPr>
                <w:spacing w:val="-1"/>
              </w:rPr>
              <w:t xml:space="preserve"> у </w:t>
            </w:r>
            <w:proofErr w:type="spellStart"/>
            <w:r w:rsidRPr="00791920">
              <w:rPr>
                <w:spacing w:val="-1"/>
              </w:rPr>
              <w:t>органу</w:t>
            </w:r>
            <w:proofErr w:type="spellEnd"/>
            <w:r w:rsidRPr="00791920">
              <w:rPr>
                <w:spacing w:val="-1"/>
              </w:rPr>
              <w:t xml:space="preserve">, </w:t>
            </w:r>
            <w:proofErr w:type="spellStart"/>
            <w:r w:rsidRPr="00791920">
              <w:rPr>
                <w:spacing w:val="-1"/>
              </w:rPr>
              <w:t>служби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или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организацији</w:t>
            </w:r>
            <w:proofErr w:type="spellEnd"/>
            <w:r w:rsidRPr="00791920">
              <w:rPr>
                <w:spacing w:val="-1"/>
              </w:rPr>
              <w:t xml:space="preserve"> и </w:t>
            </w:r>
            <w:proofErr w:type="spellStart"/>
            <w:r w:rsidRPr="00791920">
              <w:rPr>
                <w:spacing w:val="-1"/>
              </w:rPr>
              <w:t>можете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ме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позвати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на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неки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други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одговарајући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конкурс</w:t>
            </w:r>
            <w:proofErr w:type="spellEnd"/>
            <w:r w:rsidRPr="00791920">
              <w:rPr>
                <w:spacing w:val="-1"/>
              </w:rPr>
              <w:t xml:space="preserve">, </w:t>
            </w:r>
            <w:proofErr w:type="spellStart"/>
            <w:r w:rsidRPr="00791920">
              <w:rPr>
                <w:spacing w:val="-1"/>
              </w:rPr>
              <w:t>уколико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ми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на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овом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конкурсу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не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буде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понуђен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посао</w:t>
            </w:r>
            <w:proofErr w:type="spellEnd"/>
            <w:r w:rsidR="00AF04ED">
              <w:rPr>
                <w:spacing w:val="-1"/>
                <w:lang/>
              </w:rPr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791920" w:rsidRDefault="00791920" w:rsidP="00791920">
            <w:pPr>
              <w:ind w:left="24"/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3F5FC4" w:rsidTr="003F5FC4">
        <w:trPr>
          <w:trHeight w:hRule="exact" w:val="61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5FC4" w:rsidRPr="00AF04ED" w:rsidRDefault="003F5FC4">
            <w:pPr>
              <w:spacing w:before="47"/>
              <w:ind w:left="102" w:right="374"/>
              <w:jc w:val="both"/>
              <w:rPr>
                <w:spacing w:val="-1"/>
                <w:lang/>
              </w:rPr>
            </w:pPr>
            <w:proofErr w:type="spellStart"/>
            <w:r w:rsidRPr="003F5FC4">
              <w:t>Разумем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да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ћу</w:t>
            </w:r>
            <w:proofErr w:type="spellEnd"/>
            <w:r w:rsidRPr="003F5FC4">
              <w:t xml:space="preserve"> у </w:t>
            </w:r>
            <w:proofErr w:type="spellStart"/>
            <w:r w:rsidRPr="003F5FC4">
              <w:t>оквиру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овог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конкурса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бити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праћен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помоћу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шифре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који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ми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је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додељена</w:t>
            </w:r>
            <w:proofErr w:type="spellEnd"/>
            <w:r w:rsidRPr="003F5FC4">
              <w:t xml:space="preserve"> у </w:t>
            </w:r>
            <w:proofErr w:type="spellStart"/>
            <w:r w:rsidRPr="003F5FC4">
              <w:t>оквиру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овог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обрасца</w:t>
            </w:r>
            <w:proofErr w:type="spellEnd"/>
            <w:r w:rsidRPr="003F5FC4">
              <w:t xml:space="preserve"> и </w:t>
            </w:r>
            <w:proofErr w:type="spellStart"/>
            <w:r w:rsidRPr="003F5FC4">
              <w:t>да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због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тога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треба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да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је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чувам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до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краја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конкурса</w:t>
            </w:r>
            <w:proofErr w:type="spellEnd"/>
            <w:r w:rsidR="00AF04ED">
              <w:rPr>
                <w:lang/>
              </w:rPr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3F5FC4" w:rsidRDefault="003F5FC4" w:rsidP="003F5FC4">
            <w:pPr>
              <w:ind w:left="24"/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155A59" w:rsidTr="003526EE">
        <w:trPr>
          <w:trHeight w:hRule="exact" w:val="3660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C57D46" w:rsidRDefault="005C1681" w:rsidP="003526EE">
            <w:pPr>
              <w:spacing w:before="55" w:line="250" w:lineRule="auto"/>
              <w:ind w:left="102" w:right="1796"/>
              <w:jc w:val="both"/>
            </w:pPr>
            <w:proofErr w:type="spellStart"/>
            <w:r w:rsidRPr="00C57D46">
              <w:t>З</w:t>
            </w:r>
            <w:r w:rsidRPr="00C57D46">
              <w:rPr>
                <w:spacing w:val="1"/>
              </w:rPr>
              <w:t>а</w:t>
            </w:r>
            <w:proofErr w:type="spellEnd"/>
            <w:r w:rsidR="00AF04ED">
              <w:rPr>
                <w:spacing w:val="1"/>
                <w:lang/>
              </w:rPr>
              <w:t>о</w:t>
            </w:r>
            <w:proofErr w:type="spellStart"/>
            <w:r w:rsidRPr="00C57D46">
              <w:t>кр</w:t>
            </w:r>
            <w:r w:rsidRPr="00C57D46">
              <w:rPr>
                <w:spacing w:val="1"/>
              </w:rPr>
              <w:t>у</w:t>
            </w:r>
            <w:r w:rsidRPr="00C57D46">
              <w:t>жите</w:t>
            </w:r>
            <w:proofErr w:type="spellEnd"/>
            <w:r w:rsidRPr="00C57D46">
              <w:rPr>
                <w:spacing w:val="-7"/>
              </w:rPr>
              <w:t xml:space="preserve"> </w:t>
            </w:r>
            <w:proofErr w:type="spellStart"/>
            <w:r w:rsidRPr="00C57D46">
              <w:t>н</w:t>
            </w:r>
            <w:r w:rsidRPr="00C57D46">
              <w:rPr>
                <w:spacing w:val="1"/>
              </w:rPr>
              <w:t>а</w:t>
            </w:r>
            <w:r w:rsidRPr="00C57D46">
              <w:t>ч</w:t>
            </w:r>
            <w:r w:rsidRPr="00C57D46">
              <w:rPr>
                <w:spacing w:val="1"/>
              </w:rPr>
              <w:t>и</w:t>
            </w:r>
            <w:r w:rsidRPr="00C57D46">
              <w:t>н</w:t>
            </w:r>
            <w:proofErr w:type="spellEnd"/>
            <w:r w:rsidRPr="00C57D46">
              <w:rPr>
                <w:spacing w:val="-3"/>
              </w:rPr>
              <w:t xml:space="preserve"> </w:t>
            </w:r>
            <w:proofErr w:type="spellStart"/>
            <w:r w:rsidRPr="00C57D46">
              <w:t>на</w:t>
            </w:r>
            <w:proofErr w:type="spellEnd"/>
            <w:r w:rsidRPr="00C57D46">
              <w:rPr>
                <w:spacing w:val="2"/>
              </w:rPr>
              <w:t xml:space="preserve"> </w:t>
            </w:r>
            <w:proofErr w:type="spellStart"/>
            <w:r w:rsidRPr="00C57D46">
              <w:t>к</w:t>
            </w:r>
            <w:r w:rsidRPr="00C57D46">
              <w:rPr>
                <w:spacing w:val="1"/>
              </w:rPr>
              <w:t>ој</w:t>
            </w:r>
            <w:r w:rsidRPr="00C57D46">
              <w:t>и</w:t>
            </w:r>
            <w:proofErr w:type="spellEnd"/>
            <w:r w:rsidRPr="00C57D46">
              <w:rPr>
                <w:spacing w:val="-3"/>
              </w:rPr>
              <w:t xml:space="preserve"> </w:t>
            </w:r>
            <w:proofErr w:type="spellStart"/>
            <w:r w:rsidRPr="00C57D46">
              <w:t>же</w:t>
            </w:r>
            <w:r w:rsidRPr="00C57D46">
              <w:rPr>
                <w:spacing w:val="1"/>
              </w:rPr>
              <w:t>л</w:t>
            </w:r>
            <w:r w:rsidRPr="00C57D46">
              <w:t>и</w:t>
            </w:r>
            <w:r w:rsidRPr="00C57D46">
              <w:rPr>
                <w:spacing w:val="1"/>
              </w:rPr>
              <w:t>т</w:t>
            </w:r>
            <w:r w:rsidRPr="00C57D46">
              <w:t>е</w:t>
            </w:r>
            <w:proofErr w:type="spellEnd"/>
            <w:r w:rsidRPr="00C57D46">
              <w:rPr>
                <w:spacing w:val="-3"/>
              </w:rPr>
              <w:t xml:space="preserve"> </w:t>
            </w:r>
            <w:proofErr w:type="spellStart"/>
            <w:r w:rsidRPr="00C57D46">
              <w:t>да</w:t>
            </w:r>
            <w:proofErr w:type="spellEnd"/>
            <w:r w:rsidRPr="00C57D46">
              <w:rPr>
                <w:spacing w:val="2"/>
              </w:rPr>
              <w:t xml:space="preserve"> </w:t>
            </w:r>
            <w:proofErr w:type="spellStart"/>
            <w:r w:rsidRPr="00C57D46">
              <w:t>се</w:t>
            </w:r>
            <w:proofErr w:type="spellEnd"/>
            <w:r w:rsidRPr="00C57D46">
              <w:rPr>
                <w:spacing w:val="1"/>
              </w:rPr>
              <w:t xml:space="preserve"> </w:t>
            </w:r>
            <w:proofErr w:type="spellStart"/>
            <w:r w:rsidRPr="00C57D46">
              <w:t>при</w:t>
            </w:r>
            <w:r w:rsidRPr="00C57D46">
              <w:rPr>
                <w:spacing w:val="2"/>
              </w:rPr>
              <w:t>б</w:t>
            </w:r>
            <w:r w:rsidRPr="00C57D46">
              <w:rPr>
                <w:spacing w:val="1"/>
              </w:rPr>
              <w:t>а</w:t>
            </w:r>
            <w:r w:rsidRPr="00C57D46">
              <w:t>в</w:t>
            </w:r>
            <w:r w:rsidRPr="00C57D46">
              <w:rPr>
                <w:spacing w:val="1"/>
              </w:rPr>
              <w:t>љај</w:t>
            </w:r>
            <w:r w:rsidRPr="00C57D46">
              <w:t>у</w:t>
            </w:r>
            <w:proofErr w:type="spellEnd"/>
            <w:r w:rsidRPr="00C57D46">
              <w:rPr>
                <w:spacing w:val="-10"/>
              </w:rPr>
              <w:t xml:space="preserve"> </w:t>
            </w:r>
            <w:proofErr w:type="spellStart"/>
            <w:r w:rsidRPr="00C57D46">
              <w:rPr>
                <w:spacing w:val="-2"/>
              </w:rPr>
              <w:t>в</w:t>
            </w:r>
            <w:r w:rsidRPr="00C57D46">
              <w:rPr>
                <w:spacing w:val="1"/>
              </w:rPr>
              <w:t>а</w:t>
            </w:r>
            <w:r w:rsidRPr="00C57D46">
              <w:t>ши</w:t>
            </w:r>
            <w:proofErr w:type="spellEnd"/>
            <w:r w:rsidRPr="00C57D46">
              <w:rPr>
                <w:spacing w:val="-2"/>
              </w:rPr>
              <w:t xml:space="preserve"> </w:t>
            </w:r>
            <w:proofErr w:type="spellStart"/>
            <w:r w:rsidRPr="00C57D46">
              <w:t>п</w:t>
            </w:r>
            <w:r w:rsidRPr="00C57D46">
              <w:rPr>
                <w:spacing w:val="1"/>
              </w:rPr>
              <w:t>о</w:t>
            </w:r>
            <w:r w:rsidRPr="00C57D46">
              <w:t>д</w:t>
            </w:r>
            <w:r w:rsidRPr="00C57D46">
              <w:rPr>
                <w:spacing w:val="1"/>
              </w:rPr>
              <w:t>а</w:t>
            </w:r>
            <w:r w:rsidRPr="00C57D46">
              <w:t>ци</w:t>
            </w:r>
            <w:proofErr w:type="spellEnd"/>
            <w:r w:rsidRPr="00C57D46">
              <w:rPr>
                <w:spacing w:val="-3"/>
              </w:rPr>
              <w:t xml:space="preserve"> </w:t>
            </w:r>
            <w:proofErr w:type="spellStart"/>
            <w:r w:rsidRPr="00C57D46">
              <w:t>из</w:t>
            </w:r>
            <w:proofErr w:type="spellEnd"/>
            <w:r w:rsidRPr="00C57D46">
              <w:rPr>
                <w:spacing w:val="8"/>
              </w:rPr>
              <w:t xml:space="preserve"> </w:t>
            </w:r>
            <w:proofErr w:type="spellStart"/>
            <w:r w:rsidRPr="00C57D46">
              <w:t>с</w:t>
            </w:r>
            <w:r w:rsidRPr="00C57D46">
              <w:rPr>
                <w:spacing w:val="1"/>
              </w:rPr>
              <w:t>лу</w:t>
            </w:r>
            <w:r w:rsidRPr="00C57D46">
              <w:t>ж</w:t>
            </w:r>
            <w:r w:rsidRPr="00C57D46">
              <w:rPr>
                <w:spacing w:val="1"/>
              </w:rPr>
              <w:t>б</w:t>
            </w:r>
            <w:r w:rsidRPr="00C57D46">
              <w:t>е</w:t>
            </w:r>
            <w:r w:rsidRPr="00C57D46">
              <w:rPr>
                <w:spacing w:val="1"/>
              </w:rPr>
              <w:t>н</w:t>
            </w:r>
            <w:r w:rsidRPr="00C57D46">
              <w:t>их</w:t>
            </w:r>
            <w:proofErr w:type="spellEnd"/>
            <w:r w:rsidRPr="00C57D46">
              <w:t xml:space="preserve"> </w:t>
            </w:r>
            <w:proofErr w:type="spellStart"/>
            <w:r w:rsidRPr="00C57D46">
              <w:t>е</w:t>
            </w:r>
            <w:r w:rsidRPr="00C57D46">
              <w:rPr>
                <w:spacing w:val="1"/>
              </w:rPr>
              <w:t>в</w:t>
            </w:r>
            <w:r w:rsidRPr="00C57D46">
              <w:t>ид</w:t>
            </w:r>
            <w:r w:rsidRPr="00C57D46">
              <w:rPr>
                <w:spacing w:val="1"/>
              </w:rPr>
              <w:t>е</w:t>
            </w:r>
            <w:r w:rsidRPr="00C57D46">
              <w:t>н</w:t>
            </w:r>
            <w:r w:rsidRPr="00C57D46">
              <w:rPr>
                <w:spacing w:val="1"/>
              </w:rPr>
              <w:t>ц</w:t>
            </w:r>
            <w:r w:rsidRPr="00C57D46">
              <w:t>и</w:t>
            </w:r>
            <w:r w:rsidRPr="00C57D46">
              <w:rPr>
                <w:spacing w:val="1"/>
              </w:rPr>
              <w:t>ј</w:t>
            </w:r>
            <w:r w:rsidRPr="00C57D46">
              <w:t>а</w:t>
            </w:r>
            <w:proofErr w:type="spellEnd"/>
            <w:r w:rsidRPr="00C57D46">
              <w:rPr>
                <w:spacing w:val="-9"/>
              </w:rPr>
              <w:t xml:space="preserve"> </w:t>
            </w:r>
            <w:r w:rsidRPr="00C57D46">
              <w:rPr>
                <w:spacing w:val="1"/>
              </w:rPr>
              <w:t>(</w:t>
            </w:r>
            <w:proofErr w:type="spellStart"/>
            <w:r w:rsidRPr="00C57D46">
              <w:t>изв</w:t>
            </w:r>
            <w:r w:rsidRPr="00C57D46">
              <w:rPr>
                <w:spacing w:val="1"/>
              </w:rPr>
              <w:t>о</w:t>
            </w:r>
            <w:r w:rsidRPr="00C57D46">
              <w:t>д</w:t>
            </w:r>
            <w:proofErr w:type="spellEnd"/>
            <w:r w:rsidRPr="00C57D46">
              <w:rPr>
                <w:spacing w:val="-6"/>
              </w:rPr>
              <w:t xml:space="preserve"> </w:t>
            </w:r>
            <w:proofErr w:type="spellStart"/>
            <w:r w:rsidRPr="00C57D46">
              <w:t>из</w:t>
            </w:r>
            <w:proofErr w:type="spellEnd"/>
            <w:r w:rsidRPr="00C57D46">
              <w:rPr>
                <w:spacing w:val="-2"/>
              </w:rPr>
              <w:t xml:space="preserve"> </w:t>
            </w:r>
            <w:proofErr w:type="spellStart"/>
            <w:r w:rsidRPr="00C57D46">
              <w:rPr>
                <w:spacing w:val="1"/>
              </w:rPr>
              <w:t>ма</w:t>
            </w:r>
            <w:r w:rsidRPr="00C57D46">
              <w:t>т</w:t>
            </w:r>
            <w:r w:rsidRPr="00C57D46">
              <w:rPr>
                <w:spacing w:val="-1"/>
              </w:rPr>
              <w:t>и</w:t>
            </w:r>
            <w:r w:rsidRPr="00C57D46">
              <w:t>ч</w:t>
            </w:r>
            <w:r w:rsidRPr="00C57D46">
              <w:rPr>
                <w:spacing w:val="1"/>
              </w:rPr>
              <w:t>н</w:t>
            </w:r>
            <w:r w:rsidRPr="00C57D46">
              <w:t>е</w:t>
            </w:r>
            <w:proofErr w:type="spellEnd"/>
            <w:r w:rsidRPr="00C57D46">
              <w:rPr>
                <w:spacing w:val="-7"/>
              </w:rPr>
              <w:t xml:space="preserve"> </w:t>
            </w:r>
            <w:proofErr w:type="spellStart"/>
            <w:r w:rsidRPr="00C57D46">
              <w:t>књи</w:t>
            </w:r>
            <w:r w:rsidRPr="00C57D46">
              <w:rPr>
                <w:spacing w:val="1"/>
              </w:rPr>
              <w:t>г</w:t>
            </w:r>
            <w:r w:rsidRPr="00C57D46">
              <w:t>е</w:t>
            </w:r>
            <w:proofErr w:type="spellEnd"/>
            <w:r w:rsidRPr="00C57D46">
              <w:rPr>
                <w:spacing w:val="-5"/>
              </w:rPr>
              <w:t xml:space="preserve"> </w:t>
            </w:r>
            <w:proofErr w:type="spellStart"/>
            <w:r w:rsidRPr="00C57D46">
              <w:t>р</w:t>
            </w:r>
            <w:r w:rsidRPr="00C57D46">
              <w:rPr>
                <w:spacing w:val="1"/>
              </w:rPr>
              <w:t>ођ</w:t>
            </w:r>
            <w:r w:rsidRPr="00C57D46">
              <w:t>е</w:t>
            </w:r>
            <w:r w:rsidRPr="00C57D46">
              <w:rPr>
                <w:spacing w:val="1"/>
              </w:rPr>
              <w:t>н</w:t>
            </w:r>
            <w:r w:rsidRPr="00C57D46">
              <w:t>их</w:t>
            </w:r>
            <w:proofErr w:type="spellEnd"/>
            <w:r w:rsidR="003526EE">
              <w:rPr>
                <w:spacing w:val="-1"/>
              </w:rPr>
              <w:t xml:space="preserve">, </w:t>
            </w:r>
            <w:proofErr w:type="spellStart"/>
            <w:r w:rsidRPr="00C57D46">
              <w:rPr>
                <w:spacing w:val="1"/>
              </w:rPr>
              <w:t>у</w:t>
            </w:r>
            <w:r w:rsidRPr="00C57D46">
              <w:t>в</w:t>
            </w:r>
            <w:r w:rsidRPr="00C57D46">
              <w:rPr>
                <w:spacing w:val="1"/>
              </w:rPr>
              <w:t>е</w:t>
            </w:r>
            <w:r w:rsidRPr="00C57D46">
              <w:t>р</w:t>
            </w:r>
            <w:r w:rsidRPr="00C57D46">
              <w:rPr>
                <w:spacing w:val="-2"/>
              </w:rPr>
              <w:t>е</w:t>
            </w:r>
            <w:r w:rsidRPr="00C57D46">
              <w:t>ње</w:t>
            </w:r>
            <w:proofErr w:type="spellEnd"/>
            <w:r w:rsidRPr="00C57D46">
              <w:rPr>
                <w:spacing w:val="-7"/>
              </w:rPr>
              <w:t xml:space="preserve"> </w:t>
            </w:r>
            <w:r w:rsidRPr="00C57D46">
              <w:t>о</w:t>
            </w:r>
            <w:r w:rsidRPr="00C57D46">
              <w:rPr>
                <w:spacing w:val="1"/>
              </w:rPr>
              <w:t xml:space="preserve"> </w:t>
            </w:r>
            <w:proofErr w:type="spellStart"/>
            <w:r w:rsidRPr="00C57D46">
              <w:t>др</w:t>
            </w:r>
            <w:r w:rsidRPr="00C57D46">
              <w:rPr>
                <w:spacing w:val="-1"/>
              </w:rPr>
              <w:t>ж</w:t>
            </w:r>
            <w:r w:rsidRPr="00C57D46">
              <w:rPr>
                <w:spacing w:val="1"/>
              </w:rPr>
              <w:t>а</w:t>
            </w:r>
            <w:r w:rsidRPr="00C57D46">
              <w:t>в</w:t>
            </w:r>
            <w:r w:rsidRPr="00C57D46">
              <w:rPr>
                <w:spacing w:val="1"/>
              </w:rPr>
              <w:t>ља</w:t>
            </w:r>
            <w:r w:rsidRPr="00C57D46">
              <w:t>н</w:t>
            </w:r>
            <w:r w:rsidRPr="00C57D46">
              <w:rPr>
                <w:spacing w:val="1"/>
              </w:rPr>
              <w:t>с</w:t>
            </w:r>
            <w:r w:rsidRPr="00C57D46">
              <w:t>т</w:t>
            </w:r>
            <w:r w:rsidRPr="00C57D46">
              <w:rPr>
                <w:spacing w:val="1"/>
              </w:rPr>
              <w:t>ву</w:t>
            </w:r>
            <w:proofErr w:type="spellEnd"/>
            <w:r w:rsidR="003526EE">
              <w:rPr>
                <w:spacing w:val="1"/>
              </w:rPr>
              <w:t>,</w:t>
            </w:r>
            <w:r w:rsidR="00791920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уверење</w:t>
            </w:r>
            <w:proofErr w:type="spellEnd"/>
            <w:r w:rsidR="003526EE" w:rsidRPr="003526EE">
              <w:rPr>
                <w:color w:val="000000"/>
              </w:rPr>
              <w:t xml:space="preserve"> о </w:t>
            </w:r>
            <w:proofErr w:type="spellStart"/>
            <w:r w:rsidR="003526EE" w:rsidRPr="003526EE">
              <w:rPr>
                <w:color w:val="000000"/>
              </w:rPr>
              <w:t>положеном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државном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или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другом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стручном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испиту</w:t>
            </w:r>
            <w:proofErr w:type="spellEnd"/>
            <w:r w:rsidR="003526EE" w:rsidRPr="003526EE">
              <w:rPr>
                <w:color w:val="000000"/>
              </w:rPr>
              <w:t xml:space="preserve">, </w:t>
            </w:r>
            <w:proofErr w:type="spellStart"/>
            <w:r w:rsidR="003526EE" w:rsidRPr="003526EE">
              <w:rPr>
                <w:color w:val="000000"/>
              </w:rPr>
              <w:t>уверење</w:t>
            </w:r>
            <w:proofErr w:type="spellEnd"/>
            <w:r w:rsidR="003526EE" w:rsidRPr="003526EE">
              <w:rPr>
                <w:color w:val="000000"/>
              </w:rPr>
              <w:t xml:space="preserve"> о </w:t>
            </w:r>
            <w:proofErr w:type="spellStart"/>
            <w:r w:rsidR="003526EE" w:rsidRPr="003526EE">
              <w:rPr>
                <w:color w:val="000000"/>
              </w:rPr>
              <w:t>подацима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из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казнене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евиденције</w:t>
            </w:r>
            <w:proofErr w:type="spellEnd"/>
            <w:r w:rsidR="003526EE" w:rsidRPr="003526EE">
              <w:rPr>
                <w:color w:val="000000"/>
              </w:rPr>
              <w:t xml:space="preserve"> и </w:t>
            </w:r>
            <w:proofErr w:type="spellStart"/>
            <w:r w:rsidR="003526EE" w:rsidRPr="003526EE">
              <w:rPr>
                <w:color w:val="000000"/>
              </w:rPr>
              <w:t>друге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податке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из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службених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евиденција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који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су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наведени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као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услов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за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рад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на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радном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месту</w:t>
            </w:r>
            <w:proofErr w:type="spellEnd"/>
            <w:r w:rsidRPr="00C57D46">
              <w:rPr>
                <w:spacing w:val="1"/>
              </w:rPr>
              <w:t>)</w:t>
            </w:r>
            <w:r w:rsidRPr="00C57D46">
              <w:t>:</w:t>
            </w:r>
          </w:p>
          <w:p w:rsidR="00155A59" w:rsidRDefault="00155A59">
            <w:pPr>
              <w:spacing w:line="240" w:lineRule="exact"/>
              <w:rPr>
                <w:sz w:val="24"/>
                <w:szCs w:val="24"/>
              </w:rPr>
            </w:pPr>
          </w:p>
          <w:p w:rsidR="00155A59" w:rsidRDefault="005C1681">
            <w:pPr>
              <w:spacing w:line="250" w:lineRule="auto"/>
              <w:ind w:left="822" w:right="1803" w:hanging="360"/>
              <w:jc w:val="both"/>
            </w:pPr>
            <w:r>
              <w:rPr>
                <w:spacing w:val="1"/>
              </w:rPr>
              <w:t>1</w:t>
            </w:r>
            <w:r>
              <w:t xml:space="preserve">)  </w:t>
            </w:r>
            <w:r>
              <w:rPr>
                <w:spacing w:val="41"/>
              </w:rPr>
              <w:t xml:space="preserve"> </w:t>
            </w:r>
            <w:proofErr w:type="spellStart"/>
            <w:r>
              <w:rPr>
                <w:spacing w:val="-1"/>
              </w:rPr>
              <w:t>С</w:t>
            </w:r>
            <w:r>
              <w:t>аг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</w:t>
            </w:r>
            <w:r>
              <w:rPr>
                <w:spacing w:val="3"/>
              </w:rPr>
              <w:t>а</w:t>
            </w:r>
            <w:r>
              <w:t>н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с</w:t>
            </w:r>
            <w:r>
              <w:rPr>
                <w:spacing w:val="1"/>
              </w:rPr>
              <w:t>а</w:t>
            </w:r>
            <w:r>
              <w:t>м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1"/>
              </w:rPr>
              <w:t>с</w:t>
            </w:r>
            <w:r>
              <w:t>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-1"/>
              </w:rPr>
              <w:t>ц</w:t>
            </w:r>
            <w:r>
              <w:t>и</w:t>
            </w:r>
            <w:proofErr w:type="spellEnd"/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</w:t>
            </w:r>
            <w:r>
              <w:t>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1"/>
              </w:rPr>
              <w:t>мо</w:t>
            </w:r>
            <w:r>
              <w:t>гу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ба</w:t>
            </w:r>
            <w:r>
              <w:rPr>
                <w:spacing w:val="-1"/>
              </w:rPr>
              <w:t>в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и</w:t>
            </w:r>
            <w:proofErr w:type="spellEnd"/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1"/>
              </w:rPr>
              <w:t>о</w:t>
            </w:r>
            <w:r>
              <w:t>бр</w:t>
            </w:r>
            <w:r>
              <w:rPr>
                <w:spacing w:val="3"/>
              </w:rPr>
              <w:t>а</w:t>
            </w:r>
            <w:r>
              <w:t>ђ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т</w:t>
            </w:r>
            <w:r>
              <w:t>и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ебе</w:t>
            </w:r>
            <w:proofErr w:type="spellEnd"/>
            <w:r>
              <w:t xml:space="preserve"> </w:t>
            </w:r>
            <w:proofErr w:type="spellStart"/>
            <w: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</w:t>
            </w:r>
            <w:r>
              <w:rPr>
                <w:spacing w:val="1"/>
              </w:rPr>
              <w:t>о</w:t>
            </w:r>
            <w:r>
              <w:t>ђења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к</w:t>
            </w:r>
            <w:r>
              <w:rPr>
                <w:spacing w:val="1"/>
              </w:rPr>
              <w:t>он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ур</w:t>
            </w:r>
            <w:r>
              <w:t>са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1"/>
              </w:rPr>
              <w:t>к</w:t>
            </w:r>
            <w:r>
              <w:t>ао</w:t>
            </w:r>
            <w:proofErr w:type="spellEnd"/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rPr>
                <w:spacing w:val="1"/>
              </w:rPr>
              <w:t>ћ</w:t>
            </w:r>
            <w:r>
              <w:t>е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1"/>
              </w:rPr>
              <w:t>и</w:t>
            </w:r>
            <w:r>
              <w:t>х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б</w:t>
            </w:r>
            <w:r>
              <w:t>у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ве</w:t>
            </w:r>
            <w:r>
              <w:rPr>
                <w:spacing w:val="1"/>
              </w:rPr>
              <w:t>р</w:t>
            </w:r>
            <w:r>
              <w:t>е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1"/>
              </w:rPr>
              <w:t>у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ш</w:t>
            </w:r>
            <w:r>
              <w:rPr>
                <w:spacing w:val="-1"/>
              </w:rPr>
              <w:t>љ</w:t>
            </w:r>
            <w:r>
              <w:t>ав</w:t>
            </w:r>
            <w:r>
              <w:rPr>
                <w:spacing w:val="2"/>
              </w:rPr>
              <w:t>а</w:t>
            </w:r>
            <w:r>
              <w:t>ња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ри</w:t>
            </w:r>
            <w:r>
              <w:t>ба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1"/>
              </w:rPr>
              <w:t>ор</w:t>
            </w:r>
            <w:r>
              <w:t>ган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1"/>
              </w:rPr>
              <w:t>и</w:t>
            </w:r>
            <w:r>
              <w:t>з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ни</w:t>
            </w:r>
            <w:r>
              <w:t>х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е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  <w:proofErr w:type="spellEnd"/>
            <w:r>
              <w:t>.</w:t>
            </w:r>
          </w:p>
          <w:p w:rsidR="00155A59" w:rsidRDefault="00155A59">
            <w:pPr>
              <w:spacing w:line="240" w:lineRule="exact"/>
              <w:rPr>
                <w:sz w:val="24"/>
                <w:szCs w:val="24"/>
              </w:rPr>
            </w:pPr>
          </w:p>
          <w:p w:rsidR="00155A59" w:rsidRDefault="005C1681">
            <w:pPr>
              <w:spacing w:line="250" w:lineRule="auto"/>
              <w:ind w:left="822" w:right="1798" w:hanging="360"/>
              <w:jc w:val="both"/>
            </w:pPr>
            <w:r>
              <w:rPr>
                <w:spacing w:val="1"/>
              </w:rPr>
              <w:t>2</w:t>
            </w:r>
            <w:r>
              <w:t xml:space="preserve">)  </w:t>
            </w:r>
            <w:r>
              <w:rPr>
                <w:spacing w:val="41"/>
              </w:rPr>
              <w:t xml:space="preserve"> </w:t>
            </w:r>
            <w:proofErr w:type="spellStart"/>
            <w:r>
              <w:rPr>
                <w:spacing w:val="-1"/>
              </w:rPr>
              <w:t>С</w:t>
            </w:r>
            <w:r>
              <w:t>аг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</w:t>
            </w:r>
            <w:r>
              <w:rPr>
                <w:spacing w:val="3"/>
              </w:rPr>
              <w:t>а</w:t>
            </w:r>
            <w:r>
              <w:t>н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</w:t>
            </w:r>
            <w:r>
              <w:rPr>
                <w:spacing w:val="1"/>
              </w:rPr>
              <w:t>а</w:t>
            </w:r>
            <w:r>
              <w:t>м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ц</w:t>
            </w:r>
            <w:r>
              <w:t>и</w:t>
            </w:r>
            <w:proofErr w:type="spellEnd"/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</w:t>
            </w:r>
            <w:r>
              <w:t>и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мо</w:t>
            </w:r>
            <w:r>
              <w:t>гу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о</w:t>
            </w:r>
            <w:r>
              <w:t>брађ</w:t>
            </w:r>
            <w:r>
              <w:rPr>
                <w:spacing w:val="-1"/>
              </w:rPr>
              <w:t>и</w:t>
            </w:r>
            <w:r>
              <w:t>ва</w:t>
            </w:r>
            <w:r>
              <w:rPr>
                <w:spacing w:val="1"/>
              </w:rPr>
              <w:t>т</w:t>
            </w:r>
            <w:r>
              <w:t>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ебе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</w:t>
            </w:r>
            <w:r>
              <w:rPr>
                <w:spacing w:val="1"/>
              </w:rPr>
              <w:t>о</w:t>
            </w:r>
            <w:r>
              <w:t>ђења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нк</w:t>
            </w:r>
            <w:r>
              <w:rPr>
                <w:spacing w:val="1"/>
              </w:rPr>
              <w:t>ур</w:t>
            </w:r>
            <w:r>
              <w:t>са</w:t>
            </w:r>
            <w:proofErr w:type="spellEnd"/>
            <w:r>
              <w:rPr>
                <w:spacing w:val="46"/>
              </w:rPr>
              <w:t xml:space="preserve"> </w:t>
            </w:r>
            <w:proofErr w:type="spellStart"/>
            <w:proofErr w:type="gramStart"/>
            <w:r>
              <w:rPr>
                <w:spacing w:val="-1"/>
              </w:rPr>
              <w:t>к</w:t>
            </w:r>
            <w:r>
              <w:t>ао</w:t>
            </w:r>
            <w:proofErr w:type="spellEnd"/>
            <w:r>
              <w:t xml:space="preserve"> </w:t>
            </w:r>
            <w:r>
              <w:rPr>
                <w:spacing w:val="2"/>
              </w:rPr>
              <w:t xml:space="preserve"> </w:t>
            </w:r>
            <w:r>
              <w:t>и</w:t>
            </w:r>
            <w:proofErr w:type="gramEnd"/>
            <w:r>
              <w:t xml:space="preserve"> 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1"/>
              </w:rPr>
              <w:t>ћ</w:t>
            </w:r>
            <w:r>
              <w:t>у</w:t>
            </w:r>
            <w:proofErr w:type="spellEnd"/>
            <w:r>
              <w:t xml:space="preserve"> </w:t>
            </w:r>
            <w:r>
              <w:rPr>
                <w:spacing w:val="2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ебу</w:t>
            </w:r>
            <w:proofErr w:type="spellEnd"/>
            <w:r>
              <w:rPr>
                <w:spacing w:val="47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ве</w:t>
            </w:r>
            <w:r>
              <w:rPr>
                <w:spacing w:val="1"/>
              </w:rPr>
              <w:t>р</w:t>
            </w:r>
            <w:r>
              <w:t>е</w:t>
            </w:r>
            <w:proofErr w:type="spellEnd"/>
            <w:r>
              <w:rPr>
                <w:spacing w:val="47"/>
              </w:rPr>
              <w:t xml:space="preserve"> </w:t>
            </w:r>
            <w:proofErr w:type="spellStart"/>
            <w:r>
              <w:rPr>
                <w:spacing w:val="1"/>
              </w:rPr>
              <w:t>у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ва</w:t>
            </w:r>
            <w:proofErr w:type="spellEnd"/>
            <w:r>
              <w:rPr>
                <w:spacing w:val="47"/>
              </w:rPr>
              <w:t xml:space="preserve"> </w:t>
            </w:r>
            <w:proofErr w:type="spellStart"/>
            <w:r>
              <w:t>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ш</w:t>
            </w:r>
            <w:r>
              <w:rPr>
                <w:spacing w:val="-1"/>
              </w:rPr>
              <w:t>љ</w:t>
            </w:r>
            <w:r>
              <w:t>ав</w:t>
            </w:r>
            <w:r>
              <w:rPr>
                <w:spacing w:val="2"/>
              </w:rPr>
              <w:t>а</w:t>
            </w:r>
            <w:r>
              <w:t>ња</w:t>
            </w:r>
            <w:proofErr w:type="spellEnd"/>
            <w:r>
              <w:rPr>
                <w:spacing w:val="42"/>
              </w:rPr>
              <w:t xml:space="preserve"> </w:t>
            </w:r>
            <w:proofErr w:type="spellStart"/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ч</w:t>
            </w:r>
            <w:r>
              <w:rPr>
                <w:spacing w:val="-1"/>
              </w:rPr>
              <w:t>н</w:t>
            </w:r>
            <w:r>
              <w:t>о</w:t>
            </w:r>
            <w:proofErr w:type="spellEnd"/>
            <w:r>
              <w:t xml:space="preserve"> </w:t>
            </w:r>
            <w:proofErr w:type="spellStart"/>
            <w:r>
              <w:t>достав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и</w:t>
            </w:r>
            <w:proofErr w:type="spellEnd"/>
            <w:r>
              <w:rPr>
                <w:spacing w:val="47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н</w:t>
            </w:r>
            <w:r>
              <w:t>е</w:t>
            </w:r>
            <w:proofErr w:type="spellEnd"/>
            <w:r>
              <w:rPr>
                <w:spacing w:val="47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3"/>
              </w:rPr>
              <w:t>о</w:t>
            </w:r>
            <w:r>
              <w:t>да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к</w:t>
            </w:r>
            <w:r>
              <w:t>е</w:t>
            </w:r>
            <w:proofErr w:type="spellEnd"/>
            <w:r>
              <w:rPr>
                <w:spacing w:val="48"/>
              </w:rPr>
              <w:t xml:space="preserve"> </w:t>
            </w:r>
            <w:proofErr w:type="spellStart"/>
            <w:r>
              <w:rPr>
                <w:spacing w:val="-1"/>
              </w:rPr>
              <w:t>и</w:t>
            </w:r>
            <w:r>
              <w:t>з</w:t>
            </w:r>
            <w:proofErr w:type="spellEnd"/>
            <w:r>
              <w:t xml:space="preserve"> </w:t>
            </w:r>
            <w:r>
              <w:rPr>
                <w:spacing w:val="3"/>
              </w:rPr>
              <w:t xml:space="preserve"> </w:t>
            </w:r>
            <w:proofErr w:type="spellStart"/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уж</w:t>
            </w:r>
            <w:r>
              <w:t>бе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х</w:t>
            </w:r>
            <w:proofErr w:type="spellEnd"/>
            <w:r>
              <w:rPr>
                <w:spacing w:val="45"/>
              </w:rPr>
              <w:t xml:space="preserve"> </w:t>
            </w:r>
            <w:proofErr w:type="spellStart"/>
            <w:r>
              <w:t>е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  <w:proofErr w:type="spellEnd"/>
            <w:r>
              <w:t>.</w:t>
            </w:r>
            <w:r>
              <w:rPr>
                <w:spacing w:val="45"/>
              </w:rPr>
              <w:t xml:space="preserve"> </w:t>
            </w:r>
            <w:proofErr w:type="spellStart"/>
            <w:proofErr w:type="gramStart"/>
            <w:r>
              <w:rPr>
                <w:spacing w:val="-1"/>
              </w:rPr>
              <w:t>Ј</w:t>
            </w:r>
            <w:r>
              <w:t>а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н</w:t>
            </w:r>
            <w:r>
              <w:t>о</w:t>
            </w:r>
            <w:proofErr w:type="spellEnd"/>
            <w:r>
              <w:t xml:space="preserve">  </w:t>
            </w:r>
            <w:proofErr w:type="spellStart"/>
            <w:r>
              <w:rPr>
                <w:spacing w:val="1"/>
              </w:rPr>
              <w:t>м</w:t>
            </w:r>
            <w:r>
              <w:t>и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r>
              <w:rPr>
                <w:spacing w:val="5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у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1"/>
              </w:rPr>
              <w:t>т</w:t>
            </w:r>
            <w:r>
              <w:t>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н</w:t>
            </w:r>
            <w:r>
              <w:t>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1"/>
              </w:rPr>
              <w:t>у</w:t>
            </w:r>
            <w: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м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г</w:t>
            </w:r>
            <w:r>
              <w:rPr>
                <w:spacing w:val="1"/>
              </w:rPr>
              <w:t>у</w:t>
            </w:r>
            <w:r>
              <w:t>б</w:t>
            </w:r>
            <w:r>
              <w:rPr>
                <w:spacing w:val="-2"/>
              </w:rPr>
              <w:t>и</w:t>
            </w:r>
            <w:r>
              <w:t>м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статус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1"/>
              </w:rPr>
              <w:t>к</w:t>
            </w:r>
            <w:r>
              <w:t>а</w:t>
            </w:r>
            <w:r>
              <w:rPr>
                <w:spacing w:val="2"/>
              </w:rPr>
              <w:t>н</w:t>
            </w:r>
            <w:r>
              <w:t>д</w:t>
            </w:r>
            <w:r>
              <w:rPr>
                <w:spacing w:val="1"/>
              </w:rPr>
              <w:t>и</w:t>
            </w:r>
            <w:r>
              <w:t>да</w:t>
            </w:r>
            <w:r>
              <w:rPr>
                <w:spacing w:val="-1"/>
              </w:rPr>
              <w:t>т</w:t>
            </w:r>
            <w:r>
              <w:t>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1"/>
              </w:rPr>
              <w:t>н</w:t>
            </w:r>
            <w:r>
              <w:t>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1"/>
              </w:rPr>
              <w:t>о</w:t>
            </w:r>
            <w:r>
              <w:t>м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1"/>
              </w:rPr>
              <w:t>ко</w:t>
            </w:r>
            <w:r>
              <w:rPr>
                <w:spacing w:val="-1"/>
              </w:rPr>
              <w:t>нк</w:t>
            </w:r>
            <w:r>
              <w:rPr>
                <w:spacing w:val="1"/>
              </w:rPr>
              <w:t>ур</w:t>
            </w:r>
            <w:r>
              <w:t>с</w:t>
            </w:r>
            <w:r>
              <w:rPr>
                <w:spacing w:val="1"/>
              </w:rPr>
              <w:t>у</w:t>
            </w:r>
            <w:proofErr w:type="spellEnd"/>
            <w:r>
              <w:t>.</w:t>
            </w:r>
          </w:p>
        </w:tc>
      </w:tr>
    </w:tbl>
    <w:p w:rsidR="00014B8C" w:rsidRDefault="00014B8C">
      <w:pPr>
        <w:spacing w:before="7" w:line="260" w:lineRule="exact"/>
        <w:rPr>
          <w:sz w:val="26"/>
          <w:szCs w:val="26"/>
        </w:rPr>
      </w:pPr>
    </w:p>
    <w:tbl>
      <w:tblPr>
        <w:tblW w:w="906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89"/>
        <w:gridCol w:w="6379"/>
      </w:tblGrid>
      <w:tr w:rsidR="00014B8C" w:rsidRPr="00263C63" w:rsidTr="00014B8C">
        <w:trPr>
          <w:trHeight w:val="2530"/>
        </w:trPr>
        <w:tc>
          <w:tcPr>
            <w:tcW w:w="2689" w:type="dxa"/>
          </w:tcPr>
          <w:p w:rsidR="00014B8C" w:rsidRPr="00263C63" w:rsidRDefault="00014B8C" w:rsidP="004A5F2E">
            <w:pPr>
              <w:pStyle w:val="TableParagraph"/>
              <w:spacing w:before="7"/>
              <w:rPr>
                <w:sz w:val="19"/>
              </w:rPr>
            </w:pPr>
          </w:p>
          <w:p w:rsidR="00014B8C" w:rsidRPr="00263C63" w:rsidRDefault="00014B8C" w:rsidP="004A5F2E">
            <w:pPr>
              <w:pStyle w:val="TableParagraph"/>
              <w:ind w:left="107"/>
              <w:rPr>
                <w:sz w:val="20"/>
              </w:rPr>
            </w:pPr>
            <w:proofErr w:type="spellStart"/>
            <w:r w:rsidRPr="00263C63">
              <w:rPr>
                <w:sz w:val="20"/>
              </w:rPr>
              <w:t>Датум</w:t>
            </w:r>
            <w:proofErr w:type="spellEnd"/>
            <w:r w:rsidRPr="00263C63">
              <w:rPr>
                <w:sz w:val="20"/>
              </w:rPr>
              <w:t>:*</w:t>
            </w:r>
          </w:p>
        </w:tc>
        <w:tc>
          <w:tcPr>
            <w:tcW w:w="6379" w:type="dxa"/>
          </w:tcPr>
          <w:p w:rsidR="00014B8C" w:rsidRPr="00263C63" w:rsidRDefault="00014B8C" w:rsidP="004A5F2E">
            <w:pPr>
              <w:pStyle w:val="TableParagraph"/>
              <w:spacing w:before="7"/>
              <w:rPr>
                <w:sz w:val="19"/>
              </w:rPr>
            </w:pPr>
          </w:p>
          <w:p w:rsidR="00014B8C" w:rsidRPr="00263C63" w:rsidRDefault="00014B8C" w:rsidP="004A5F2E">
            <w:pPr>
              <w:pStyle w:val="TableParagraph"/>
              <w:ind w:left="107" w:right="4760" w:firstLine="50"/>
              <w:rPr>
                <w:sz w:val="20"/>
              </w:rPr>
            </w:pPr>
            <w:proofErr w:type="spellStart"/>
            <w:r w:rsidRPr="00263C63">
              <w:rPr>
                <w:sz w:val="20"/>
              </w:rPr>
              <w:t>Име</w:t>
            </w:r>
            <w:proofErr w:type="spellEnd"/>
            <w:r w:rsidRPr="00263C63">
              <w:rPr>
                <w:sz w:val="20"/>
              </w:rPr>
              <w:t xml:space="preserve"> и </w:t>
            </w:r>
            <w:proofErr w:type="spellStart"/>
            <w:r w:rsidRPr="00263C63">
              <w:rPr>
                <w:sz w:val="20"/>
              </w:rPr>
              <w:t>презиме</w:t>
            </w:r>
            <w:proofErr w:type="spellEnd"/>
            <w:r w:rsidRPr="00263C63">
              <w:rPr>
                <w:sz w:val="20"/>
              </w:rPr>
              <w:t>:* (</w:t>
            </w:r>
            <w:proofErr w:type="spellStart"/>
            <w:r w:rsidRPr="00263C63">
              <w:rPr>
                <w:sz w:val="20"/>
              </w:rPr>
              <w:t>штампаним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словима</w:t>
            </w:r>
            <w:proofErr w:type="spellEnd"/>
            <w:r w:rsidRPr="00263C63">
              <w:rPr>
                <w:sz w:val="20"/>
              </w:rPr>
              <w:t>)</w:t>
            </w:r>
          </w:p>
          <w:p w:rsidR="00014B8C" w:rsidRPr="00263C63" w:rsidRDefault="00014B8C" w:rsidP="004A5F2E">
            <w:pPr>
              <w:pStyle w:val="TableParagraph"/>
              <w:rPr>
                <w:sz w:val="20"/>
              </w:rPr>
            </w:pPr>
          </w:p>
          <w:p w:rsidR="00014B8C" w:rsidRPr="00263C63" w:rsidRDefault="00014B8C" w:rsidP="004A5F2E">
            <w:pPr>
              <w:pStyle w:val="TableParagraph"/>
              <w:spacing w:before="4"/>
              <w:rPr>
                <w:sz w:val="19"/>
              </w:rPr>
            </w:pPr>
          </w:p>
          <w:p w:rsidR="00014B8C" w:rsidRPr="00263C63" w:rsidRDefault="00A2279D" w:rsidP="004A5F2E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_x0000_s1047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">
                  <v:line id="Line 3" o:spid="_x0000_s1048" style="position:absolute;visibility:visibl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<w10:wrap type="none"/>
                  <w10:anchorlock/>
                </v:group>
              </w:pict>
            </w:r>
          </w:p>
          <w:p w:rsidR="00014B8C" w:rsidRPr="00263C63" w:rsidRDefault="00014B8C" w:rsidP="004A5F2E">
            <w:pPr>
              <w:pStyle w:val="TableParagraph"/>
              <w:rPr>
                <w:sz w:val="19"/>
              </w:rPr>
            </w:pPr>
          </w:p>
          <w:p w:rsidR="00014B8C" w:rsidRDefault="00014B8C" w:rsidP="004A5F2E">
            <w:pPr>
              <w:pStyle w:val="TableParagraph"/>
              <w:ind w:left="107"/>
              <w:rPr>
                <w:sz w:val="20"/>
              </w:rPr>
            </w:pPr>
            <w:proofErr w:type="spellStart"/>
            <w:r w:rsidRPr="00263C63">
              <w:rPr>
                <w:sz w:val="20"/>
              </w:rPr>
              <w:t>Потпис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кандидата</w:t>
            </w:r>
            <w:proofErr w:type="spellEnd"/>
            <w:r w:rsidRPr="00263C63">
              <w:rPr>
                <w:sz w:val="20"/>
              </w:rPr>
              <w:t>:*</w:t>
            </w:r>
          </w:p>
          <w:p w:rsidR="00014B8C" w:rsidRDefault="00014B8C" w:rsidP="004A5F2E">
            <w:pPr>
              <w:pStyle w:val="TableParagraph"/>
              <w:ind w:left="107"/>
              <w:rPr>
                <w:sz w:val="20"/>
              </w:rPr>
            </w:pPr>
          </w:p>
          <w:p w:rsidR="00014B8C" w:rsidRPr="00263C63" w:rsidRDefault="00014B8C" w:rsidP="00014B8C">
            <w:pPr>
              <w:pStyle w:val="TableParagraph"/>
              <w:spacing w:before="4"/>
              <w:rPr>
                <w:sz w:val="19"/>
              </w:rPr>
            </w:pPr>
          </w:p>
          <w:p w:rsidR="00014B8C" w:rsidRPr="00263C63" w:rsidRDefault="00A2279D" w:rsidP="00014B8C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2" o:spid="_x0000_s1049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">
                  <v:line id="Line 3" o:spid="_x0000_s1050" style="position:absolute;visibility:visibl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<w10:wrap type="none"/>
                  <w10:anchorlock/>
                </v:group>
              </w:pict>
            </w:r>
          </w:p>
          <w:p w:rsidR="00014B8C" w:rsidRDefault="00014B8C" w:rsidP="004A5F2E">
            <w:pPr>
              <w:pStyle w:val="TableParagraph"/>
              <w:ind w:left="107"/>
              <w:rPr>
                <w:sz w:val="20"/>
              </w:rPr>
            </w:pPr>
          </w:p>
          <w:p w:rsidR="00014B8C" w:rsidRPr="00014B8C" w:rsidRDefault="00014B8C" w:rsidP="004A5F2E">
            <w:pPr>
              <w:pStyle w:val="TableParagraph"/>
              <w:ind w:left="107"/>
              <w:rPr>
                <w:sz w:val="20"/>
              </w:rPr>
            </w:pPr>
          </w:p>
        </w:tc>
      </w:tr>
    </w:tbl>
    <w:p w:rsidR="00014B8C" w:rsidRDefault="00014B8C">
      <w:pPr>
        <w:spacing w:before="7" w:line="260" w:lineRule="exact"/>
        <w:rPr>
          <w:sz w:val="26"/>
          <w:szCs w:val="26"/>
        </w:rPr>
      </w:pPr>
    </w:p>
    <w:p w:rsidR="00155A59" w:rsidRDefault="005C1681">
      <w:pPr>
        <w:spacing w:before="33" w:line="258" w:lineRule="auto"/>
        <w:ind w:left="116" w:right="340" w:hanging="10"/>
      </w:pPr>
      <w:proofErr w:type="spellStart"/>
      <w:proofErr w:type="gramStart"/>
      <w:r>
        <w:rPr>
          <w:spacing w:val="-1"/>
        </w:rPr>
        <w:t>С</w:t>
      </w:r>
      <w:r>
        <w:rPr>
          <w:spacing w:val="2"/>
        </w:rPr>
        <w:t>в</w:t>
      </w:r>
      <w:r>
        <w:t>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и</w:t>
      </w:r>
      <w:r>
        <w:t>з</w:t>
      </w:r>
      <w:r>
        <w:rPr>
          <w:spacing w:val="2"/>
        </w:rPr>
        <w:t>р</w:t>
      </w:r>
      <w:r>
        <w:t>а</w:t>
      </w:r>
      <w:r>
        <w:rPr>
          <w:spacing w:val="1"/>
        </w:rPr>
        <w:t>з</w:t>
      </w:r>
      <w:r>
        <w:t>и</w:t>
      </w:r>
      <w:proofErr w:type="spellEnd"/>
      <w:r>
        <w:rPr>
          <w:spacing w:val="-7"/>
        </w:rPr>
        <w:t xml:space="preserve"> </w:t>
      </w:r>
      <w:r>
        <w:t xml:space="preserve">у </w:t>
      </w:r>
      <w:proofErr w:type="spellStart"/>
      <w:r>
        <w:rPr>
          <w:spacing w:val="1"/>
        </w:rPr>
        <w:t>о</w:t>
      </w:r>
      <w:r>
        <w:t>в</w:t>
      </w:r>
      <w:r>
        <w:rPr>
          <w:spacing w:val="1"/>
        </w:rPr>
        <w:t>о</w:t>
      </w:r>
      <w:r>
        <w:t>м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о</w:t>
      </w:r>
      <w:r>
        <w:t>бра</w:t>
      </w:r>
      <w:r>
        <w:rPr>
          <w:spacing w:val="1"/>
        </w:rPr>
        <w:t>с</w:t>
      </w:r>
      <w:r>
        <w:rPr>
          <w:spacing w:val="-1"/>
        </w:rPr>
        <w:t>ц</w:t>
      </w:r>
      <w:r>
        <w:t>у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к</w:t>
      </w:r>
      <w:r>
        <w:rPr>
          <w:spacing w:val="1"/>
        </w:rPr>
        <w:t>о</w:t>
      </w:r>
      <w:r>
        <w:t>ји</w:t>
      </w:r>
      <w:proofErr w:type="spellEnd"/>
      <w:r>
        <w:rPr>
          <w:spacing w:val="-5"/>
        </w:rP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rPr>
          <w:spacing w:val="1"/>
        </w:rPr>
        <w:t>у</w:t>
      </w:r>
      <w:r>
        <w:rPr>
          <w:spacing w:val="-1"/>
        </w:rPr>
        <w:t>п</w:t>
      </w:r>
      <w:r>
        <w:rPr>
          <w:spacing w:val="1"/>
        </w:rPr>
        <w:t>о</w:t>
      </w:r>
      <w:r>
        <w:rPr>
          <w:spacing w:val="-1"/>
        </w:rPr>
        <w:t>т</w:t>
      </w:r>
      <w:r>
        <w:rPr>
          <w:spacing w:val="1"/>
        </w:rPr>
        <w:t>р</w:t>
      </w:r>
      <w:r>
        <w:t>еб</w:t>
      </w:r>
      <w:r>
        <w:rPr>
          <w:spacing w:val="-1"/>
        </w:rPr>
        <w:t>љ</w:t>
      </w:r>
      <w:r>
        <w:t>е</w:t>
      </w:r>
      <w:r>
        <w:rPr>
          <w:spacing w:val="2"/>
        </w:rPr>
        <w:t>н</w:t>
      </w:r>
      <w:r>
        <w:t>и</w:t>
      </w:r>
      <w:proofErr w:type="spellEnd"/>
      <w:r>
        <w:rPr>
          <w:spacing w:val="-12"/>
        </w:rPr>
        <w:t xml:space="preserve"> </w:t>
      </w:r>
      <w:r>
        <w:t xml:space="preserve">у </w:t>
      </w:r>
      <w:proofErr w:type="spellStart"/>
      <w:r>
        <w:rPr>
          <w:spacing w:val="1"/>
        </w:rPr>
        <w:t>му</w:t>
      </w:r>
      <w:r>
        <w:t>шком</w:t>
      </w:r>
      <w:proofErr w:type="spellEnd"/>
      <w:r>
        <w:rPr>
          <w:spacing w:val="-6"/>
        </w:rPr>
        <w:t xml:space="preserve"> </w:t>
      </w:r>
      <w:proofErr w:type="spellStart"/>
      <w:r>
        <w:t>г</w:t>
      </w:r>
      <w:r>
        <w:rPr>
          <w:spacing w:val="1"/>
        </w:rPr>
        <w:t>р</w:t>
      </w:r>
      <w:r>
        <w:t>а</w:t>
      </w:r>
      <w:r>
        <w:rPr>
          <w:spacing w:val="1"/>
        </w:rPr>
        <w:t>м</w:t>
      </w:r>
      <w:r>
        <w:t>ат</w:t>
      </w:r>
      <w:r>
        <w:rPr>
          <w:spacing w:val="-1"/>
        </w:rPr>
        <w:t>и</w:t>
      </w:r>
      <w:r>
        <w:t>ч</w:t>
      </w:r>
      <w:r>
        <w:rPr>
          <w:spacing w:val="-1"/>
        </w:rPr>
        <w:t>к</w:t>
      </w:r>
      <w:r>
        <w:rPr>
          <w:spacing w:val="1"/>
        </w:rPr>
        <w:t>о</w:t>
      </w:r>
      <w:r>
        <w:t>м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1"/>
        </w:rPr>
        <w:t>ро</w:t>
      </w:r>
      <w:r>
        <w:t>ду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о</w:t>
      </w:r>
      <w:r>
        <w:t>д</w:t>
      </w:r>
      <w:r>
        <w:rPr>
          <w:spacing w:val="-2"/>
        </w:rPr>
        <w:t>н</w:t>
      </w:r>
      <w:r>
        <w:rPr>
          <w:spacing w:val="1"/>
        </w:rPr>
        <w:t>о</w:t>
      </w:r>
      <w:r>
        <w:t>се</w:t>
      </w:r>
      <w:proofErr w:type="spellEnd"/>
      <w:r>
        <w:rPr>
          <w:spacing w:val="-5"/>
        </w:rPr>
        <w:t xml:space="preserve"> </w:t>
      </w:r>
      <w:proofErr w:type="spellStart"/>
      <w:r>
        <w:t>се</w:t>
      </w:r>
      <w:proofErr w:type="spellEnd"/>
      <w:r>
        <w:rPr>
          <w:spacing w:val="-1"/>
        </w:rPr>
        <w:t xml:space="preserve"> </w:t>
      </w:r>
      <w:proofErr w:type="spellStart"/>
      <w:r>
        <w:t>без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р</w:t>
      </w:r>
      <w:r>
        <w:t>а</w:t>
      </w:r>
      <w:r>
        <w:rPr>
          <w:spacing w:val="1"/>
        </w:rPr>
        <w:t>з</w:t>
      </w:r>
      <w:r>
        <w:rPr>
          <w:spacing w:val="-1"/>
        </w:rPr>
        <w:t>лик</w:t>
      </w:r>
      <w:r>
        <w:t>е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н</w:t>
      </w:r>
      <w:r>
        <w:t>а</w:t>
      </w:r>
      <w:proofErr w:type="spellEnd"/>
      <w:r>
        <w:t xml:space="preserve"> </w:t>
      </w:r>
      <w:proofErr w:type="spellStart"/>
      <w:r>
        <w:rPr>
          <w:spacing w:val="1"/>
        </w:rPr>
        <w:t>о</w:t>
      </w:r>
      <w:r>
        <w:t>с</w:t>
      </w:r>
      <w:r>
        <w:rPr>
          <w:spacing w:val="1"/>
        </w:rPr>
        <w:t>о</w:t>
      </w:r>
      <w:r>
        <w:t>бе</w:t>
      </w:r>
      <w:proofErr w:type="spellEnd"/>
      <w:r>
        <w:rPr>
          <w:spacing w:val="-5"/>
        </w:rPr>
        <w:t xml:space="preserve"> </w:t>
      </w:r>
      <w:proofErr w:type="spellStart"/>
      <w:r>
        <w:t>же</w:t>
      </w:r>
      <w:r>
        <w:rPr>
          <w:spacing w:val="-1"/>
        </w:rPr>
        <w:t>н</w:t>
      </w:r>
      <w:r>
        <w:t>ск</w:t>
      </w:r>
      <w:r>
        <w:rPr>
          <w:spacing w:val="1"/>
        </w:rPr>
        <w:t>о</w:t>
      </w:r>
      <w:r>
        <w:t>г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му</w:t>
      </w:r>
      <w:r>
        <w:t>шког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2"/>
        </w:rPr>
        <w:t>р</w:t>
      </w:r>
      <w:r>
        <w:rPr>
          <w:spacing w:val="1"/>
        </w:rPr>
        <w:t>о</w:t>
      </w:r>
      <w:r>
        <w:rPr>
          <w:spacing w:val="2"/>
        </w:rPr>
        <w:t>д</w:t>
      </w:r>
      <w:r>
        <w:t>а</w:t>
      </w:r>
      <w:proofErr w:type="spellEnd"/>
      <w:r>
        <w:t>.</w:t>
      </w:r>
      <w:proofErr w:type="gramEnd"/>
    </w:p>
    <w:sectPr w:rsidR="00155A59" w:rsidSect="00155A59">
      <w:pgSz w:w="11920" w:h="16860"/>
      <w:pgMar w:top="600" w:right="12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A612A"/>
    <w:multiLevelType w:val="hybridMultilevel"/>
    <w:tmpl w:val="C90A1FD6"/>
    <w:lvl w:ilvl="0" w:tplc="91DABDDA">
      <w:numFmt w:val="bullet"/>
      <w:lvlText w:val="–"/>
      <w:lvlJc w:val="left"/>
      <w:pPr>
        <w:ind w:left="45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1">
    <w:nsid w:val="411C1249"/>
    <w:multiLevelType w:val="multilevel"/>
    <w:tmpl w:val="3D400B4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155A59"/>
    <w:rsid w:val="00014B8C"/>
    <w:rsid w:val="00053623"/>
    <w:rsid w:val="000E3C25"/>
    <w:rsid w:val="0011729F"/>
    <w:rsid w:val="00127810"/>
    <w:rsid w:val="001455C4"/>
    <w:rsid w:val="00155A59"/>
    <w:rsid w:val="001B0AE1"/>
    <w:rsid w:val="001C78D8"/>
    <w:rsid w:val="001E2FD1"/>
    <w:rsid w:val="001E58D0"/>
    <w:rsid w:val="001F612F"/>
    <w:rsid w:val="00210D3C"/>
    <w:rsid w:val="002453DD"/>
    <w:rsid w:val="002D3E90"/>
    <w:rsid w:val="002E557F"/>
    <w:rsid w:val="00331CDB"/>
    <w:rsid w:val="00352161"/>
    <w:rsid w:val="003526EE"/>
    <w:rsid w:val="00363A87"/>
    <w:rsid w:val="003A265D"/>
    <w:rsid w:val="003B5AF6"/>
    <w:rsid w:val="003D10AD"/>
    <w:rsid w:val="003F5FC4"/>
    <w:rsid w:val="0048054F"/>
    <w:rsid w:val="004C54C4"/>
    <w:rsid w:val="004F2615"/>
    <w:rsid w:val="005003C9"/>
    <w:rsid w:val="00533780"/>
    <w:rsid w:val="00571704"/>
    <w:rsid w:val="005C1681"/>
    <w:rsid w:val="005E3C92"/>
    <w:rsid w:val="00612571"/>
    <w:rsid w:val="00637477"/>
    <w:rsid w:val="0069124F"/>
    <w:rsid w:val="006A6BE1"/>
    <w:rsid w:val="006C0CE6"/>
    <w:rsid w:val="006C2783"/>
    <w:rsid w:val="006C3CD7"/>
    <w:rsid w:val="006D1EC5"/>
    <w:rsid w:val="007270F8"/>
    <w:rsid w:val="0075676F"/>
    <w:rsid w:val="00791920"/>
    <w:rsid w:val="007B5484"/>
    <w:rsid w:val="007C554F"/>
    <w:rsid w:val="007F097E"/>
    <w:rsid w:val="00806176"/>
    <w:rsid w:val="008268C0"/>
    <w:rsid w:val="0086163F"/>
    <w:rsid w:val="008E501A"/>
    <w:rsid w:val="00945E1E"/>
    <w:rsid w:val="00977895"/>
    <w:rsid w:val="00986947"/>
    <w:rsid w:val="00A2279D"/>
    <w:rsid w:val="00A869D3"/>
    <w:rsid w:val="00AD116D"/>
    <w:rsid w:val="00AE722E"/>
    <w:rsid w:val="00AF04ED"/>
    <w:rsid w:val="00B739D4"/>
    <w:rsid w:val="00BC2112"/>
    <w:rsid w:val="00BF262D"/>
    <w:rsid w:val="00C57D46"/>
    <w:rsid w:val="00CF3278"/>
    <w:rsid w:val="00D87E11"/>
    <w:rsid w:val="00E914B1"/>
    <w:rsid w:val="00EB0D4B"/>
    <w:rsid w:val="00FC2EF5"/>
    <w:rsid w:val="00FD7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C2EF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C3CD7"/>
    <w:pPr>
      <w:widowControl w:val="0"/>
      <w:autoSpaceDE w:val="0"/>
      <w:autoSpaceDN w:val="0"/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6C3CD7"/>
    <w:pPr>
      <w:widowControl w:val="0"/>
      <w:autoSpaceDE w:val="0"/>
      <w:autoSpaceDN w:val="0"/>
      <w:spacing w:before="9"/>
    </w:pPr>
  </w:style>
  <w:style w:type="character" w:customStyle="1" w:styleId="BodyTextChar">
    <w:name w:val="Body Text Char"/>
    <w:basedOn w:val="DefaultParagraphFont"/>
    <w:link w:val="BodyText"/>
    <w:uiPriority w:val="1"/>
    <w:rsid w:val="006C3CD7"/>
  </w:style>
  <w:style w:type="paragraph" w:styleId="NormalWeb">
    <w:name w:val="Normal (Web)"/>
    <w:basedOn w:val="Normal"/>
    <w:uiPriority w:val="99"/>
    <w:unhideWhenUsed/>
    <w:rsid w:val="00A869D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7633">
          <w:marLeft w:val="-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4069">
          <w:marLeft w:val="-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47</cp:revision>
  <cp:lastPrinted>2025-04-09T08:45:00Z</cp:lastPrinted>
  <dcterms:created xsi:type="dcterms:W3CDTF">2024-05-24T05:09:00Z</dcterms:created>
  <dcterms:modified xsi:type="dcterms:W3CDTF">2025-11-17T09:14:00Z</dcterms:modified>
</cp:coreProperties>
</file>