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5A59" w:rsidRDefault="00DA2B3E" w:rsidP="00EC2E12">
      <w:pPr>
        <w:spacing w:before="66"/>
        <w:ind w:left="106"/>
        <w:jc w:val="right"/>
        <w:rPr>
          <w:sz w:val="10"/>
          <w:szCs w:val="10"/>
        </w:rPr>
      </w:pPr>
      <w:r w:rsidRPr="00D0093E">
        <w:rPr>
          <w:b/>
          <w:sz w:val="24"/>
          <w:szCs w:val="24"/>
          <w:lang w:val="hu-HU"/>
        </w:rPr>
        <w:t>Űrlap</w:t>
      </w:r>
    </w:p>
    <w:p w:rsidR="0043633B" w:rsidRDefault="0043633B" w:rsidP="0043633B">
      <w:pPr>
        <w:spacing w:before="6" w:line="160" w:lineRule="exact"/>
        <w:rPr>
          <w:sz w:val="16"/>
          <w:szCs w:val="16"/>
        </w:rPr>
      </w:pPr>
    </w:p>
    <w:p w:rsidR="0043633B" w:rsidRDefault="0043633B" w:rsidP="0043633B">
      <w:pPr>
        <w:spacing w:line="200" w:lineRule="exact"/>
      </w:pPr>
    </w:p>
    <w:p w:rsidR="0043633B" w:rsidRPr="00D0093E" w:rsidRDefault="0043633B" w:rsidP="0043633B">
      <w:pPr>
        <w:ind w:left="120" w:right="-56"/>
        <w:rPr>
          <w:lang w:val="hu-HU"/>
        </w:rPr>
      </w:pPr>
      <w:r w:rsidRPr="00D0093E">
        <w:rPr>
          <w:b/>
          <w:sz w:val="24"/>
          <w:szCs w:val="24"/>
          <w:lang w:val="hu-HU"/>
        </w:rPr>
        <w:t>Pályázati jelentkezés:</w:t>
      </w:r>
      <w:r w:rsidRPr="00D0093E">
        <w:rPr>
          <w:b/>
          <w:spacing w:val="-1"/>
          <w:sz w:val="24"/>
          <w:szCs w:val="24"/>
          <w:lang w:val="hu-HU"/>
        </w:rPr>
        <w:t xml:space="preserve"> </w:t>
      </w:r>
      <w:r>
        <w:rPr>
          <w:b/>
          <w:lang w:val="hu-HU"/>
        </w:rPr>
        <w:t>ZENTA KÖZSÉG KÖZSÉGI KÖZIGAZGATÁSI HIVATALA</w:t>
      </w:r>
    </w:p>
    <w:p w:rsidR="0043633B" w:rsidRDefault="0043633B" w:rsidP="0043633B">
      <w:pPr>
        <w:ind w:left="106"/>
        <w:rPr>
          <w:lang w:val="hu-HU"/>
        </w:rPr>
      </w:pPr>
    </w:p>
    <w:p w:rsidR="0043633B" w:rsidRPr="006A18E1" w:rsidRDefault="0043633B" w:rsidP="0043633B">
      <w:pPr>
        <w:ind w:left="106"/>
        <w:rPr>
          <w:lang w:val="hu-HU"/>
        </w:rPr>
      </w:pPr>
      <w:r>
        <w:rPr>
          <w:lang w:val="hu-HU"/>
        </w:rPr>
        <w:t xml:space="preserve">A pályázati résztvevő </w:t>
      </w:r>
      <w:r>
        <w:rPr>
          <w:b/>
          <w:lang w:val="hu-HU"/>
        </w:rPr>
        <w:t>SZEMÉLYESEN</w:t>
      </w:r>
      <w:r w:rsidRPr="006A18E1">
        <w:rPr>
          <w:b/>
          <w:spacing w:val="-8"/>
          <w:lang w:val="hu-HU"/>
        </w:rPr>
        <w:t xml:space="preserve"> </w:t>
      </w:r>
      <w:r>
        <w:rPr>
          <w:spacing w:val="-1"/>
          <w:lang w:val="hu-HU"/>
        </w:rPr>
        <w:t>tölti ki az űrlapo</w:t>
      </w:r>
      <w:r w:rsidR="00EC2E12">
        <w:rPr>
          <w:spacing w:val="-1"/>
          <w:lang w:val="hu-HU"/>
        </w:rPr>
        <w:t>t</w:t>
      </w:r>
    </w:p>
    <w:p w:rsidR="0043633B" w:rsidRPr="006A18E1" w:rsidRDefault="0043633B" w:rsidP="0043633B">
      <w:pPr>
        <w:spacing w:line="100" w:lineRule="exact"/>
        <w:rPr>
          <w:sz w:val="11"/>
          <w:szCs w:val="11"/>
          <w:lang w:val="hu-HU"/>
        </w:rPr>
      </w:pPr>
    </w:p>
    <w:p w:rsidR="0043633B" w:rsidRPr="006A18E1" w:rsidRDefault="00B12D28" w:rsidP="00B12D28">
      <w:pPr>
        <w:spacing w:line="200" w:lineRule="exact"/>
        <w:ind w:firstLine="106"/>
        <w:rPr>
          <w:lang w:val="hu-HU"/>
        </w:rPr>
      </w:pPr>
      <w:proofErr w:type="spellStart"/>
      <w:proofErr w:type="gramStart"/>
      <w:r>
        <w:t>Amennyiben</w:t>
      </w:r>
      <w:proofErr w:type="spellEnd"/>
      <w:r>
        <w:t xml:space="preserve"> a </w:t>
      </w:r>
      <w:proofErr w:type="spellStart"/>
      <w:r>
        <w:t>jelentkezési</w:t>
      </w:r>
      <w:proofErr w:type="spellEnd"/>
      <w:r>
        <w:t xml:space="preserve"> </w:t>
      </w:r>
      <w:proofErr w:type="spellStart"/>
      <w:r>
        <w:t>lapot</w:t>
      </w:r>
      <w:proofErr w:type="spellEnd"/>
      <w:r>
        <w:t xml:space="preserve"> </w:t>
      </w:r>
      <w:proofErr w:type="spellStart"/>
      <w:r>
        <w:t>kézzel</w:t>
      </w:r>
      <w:proofErr w:type="spellEnd"/>
      <w:r>
        <w:t xml:space="preserve"> </w:t>
      </w:r>
      <w:proofErr w:type="spellStart"/>
      <w:r>
        <w:t>tölti</w:t>
      </w:r>
      <w:proofErr w:type="spellEnd"/>
      <w:r>
        <w:t xml:space="preserve"> </w:t>
      </w:r>
      <w:proofErr w:type="spellStart"/>
      <w:r>
        <w:t>ki</w:t>
      </w:r>
      <w:proofErr w:type="spellEnd"/>
      <w:r>
        <w:t xml:space="preserve">, </w:t>
      </w:r>
      <w:proofErr w:type="spellStart"/>
      <w:r>
        <w:t>kérjük</w:t>
      </w:r>
      <w:proofErr w:type="spellEnd"/>
      <w:r>
        <w:t xml:space="preserve">, </w:t>
      </w:r>
      <w:proofErr w:type="spellStart"/>
      <w:r>
        <w:t>olvashatóan</w:t>
      </w:r>
      <w:proofErr w:type="spellEnd"/>
      <w:r>
        <w:t xml:space="preserve"> </w:t>
      </w:r>
      <w:proofErr w:type="spellStart"/>
      <w:r>
        <w:t>és</w:t>
      </w:r>
      <w:proofErr w:type="spellEnd"/>
      <w:r>
        <w:t xml:space="preserve"> </w:t>
      </w:r>
      <w:proofErr w:type="spellStart"/>
      <w:r>
        <w:t>nyomtatott</w:t>
      </w:r>
      <w:proofErr w:type="spellEnd"/>
      <w:r>
        <w:t xml:space="preserve"> </w:t>
      </w:r>
      <w:proofErr w:type="spellStart"/>
      <w:r>
        <w:t>betűkkel</w:t>
      </w:r>
      <w:proofErr w:type="spellEnd"/>
      <w:r>
        <w:t xml:space="preserve"> </w:t>
      </w:r>
      <w:proofErr w:type="spellStart"/>
      <w:r>
        <w:t>töltse</w:t>
      </w:r>
      <w:proofErr w:type="spellEnd"/>
      <w:r>
        <w:t xml:space="preserve"> </w:t>
      </w:r>
      <w:proofErr w:type="spellStart"/>
      <w:r>
        <w:t>ki</w:t>
      </w:r>
      <w:proofErr w:type="spellEnd"/>
      <w:r>
        <w:t>.</w:t>
      </w:r>
      <w:proofErr w:type="gramEnd"/>
    </w:p>
    <w:p w:rsidR="00B12D28" w:rsidRDefault="00B12D28" w:rsidP="0043633B">
      <w:pPr>
        <w:ind w:left="106"/>
        <w:rPr>
          <w:b/>
          <w:lang w:val="hu-HU"/>
        </w:rPr>
      </w:pPr>
    </w:p>
    <w:p w:rsidR="0043633B" w:rsidRPr="006A18E1" w:rsidRDefault="0043633B" w:rsidP="0043633B">
      <w:pPr>
        <w:ind w:left="106"/>
        <w:rPr>
          <w:lang w:val="hu-HU"/>
        </w:rPr>
      </w:pPr>
      <w:r w:rsidRPr="006A18E1">
        <w:rPr>
          <w:b/>
          <w:lang w:val="hu-HU"/>
        </w:rPr>
        <w:t xml:space="preserve">* </w:t>
      </w:r>
      <w:r>
        <w:rPr>
          <w:b/>
          <w:spacing w:val="1"/>
          <w:lang w:val="hu-HU"/>
        </w:rPr>
        <w:t>kötelező mezők</w:t>
      </w:r>
    </w:p>
    <w:p w:rsidR="00155A59" w:rsidRDefault="00155A59">
      <w:pPr>
        <w:spacing w:line="200" w:lineRule="exact"/>
      </w:pPr>
    </w:p>
    <w:tbl>
      <w:tblPr>
        <w:tblW w:w="9067" w:type="dxa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5199"/>
        <w:gridCol w:w="3868"/>
      </w:tblGrid>
      <w:tr w:rsidR="00DA2B3E" w:rsidRPr="005F7C1E" w:rsidTr="006A475B">
        <w:trPr>
          <w:trHeight w:hRule="exact" w:val="983"/>
        </w:trPr>
        <w:tc>
          <w:tcPr>
            <w:tcW w:w="9067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D0093E" w:rsidRDefault="00DA2B3E" w:rsidP="006A475B">
            <w:pPr>
              <w:spacing w:before="2" w:line="100" w:lineRule="exact"/>
              <w:rPr>
                <w:sz w:val="11"/>
                <w:szCs w:val="11"/>
                <w:lang w:val="hu-HU"/>
              </w:rPr>
            </w:pPr>
          </w:p>
          <w:p w:rsidR="00BE0796" w:rsidRDefault="00FE6481" w:rsidP="00BE0796">
            <w:pPr>
              <w:ind w:right="-288"/>
              <w:jc w:val="both"/>
              <w:rPr>
                <w:b/>
                <w:spacing w:val="1"/>
                <w:lang w:val="hu-HU"/>
              </w:rPr>
            </w:pPr>
            <w:r>
              <w:rPr>
                <w:b/>
                <w:spacing w:val="1"/>
                <w:lang w:val="hu-HU"/>
              </w:rPr>
              <w:t xml:space="preserve">A pályázat adatai: </w:t>
            </w:r>
            <w:r w:rsidR="00BE0796" w:rsidRPr="00BE0796">
              <w:rPr>
                <w:b/>
                <w:spacing w:val="1"/>
                <w:lang w:val="hu-HU"/>
              </w:rPr>
              <w:t>N</w:t>
            </w:r>
            <w:r w:rsidR="00BE0796">
              <w:rPr>
                <w:b/>
                <w:spacing w:val="1"/>
                <w:lang w:val="hu-HU"/>
              </w:rPr>
              <w:t xml:space="preserve">yilvános pályázat </w:t>
            </w:r>
            <w:r w:rsidR="00BE0796" w:rsidRPr="00BE0796">
              <w:rPr>
                <w:b/>
                <w:spacing w:val="1"/>
                <w:lang w:val="hu-HU"/>
              </w:rPr>
              <w:t xml:space="preserve">végrehajtói munkahelyek és közalkalmazotti munkahely </w:t>
            </w:r>
          </w:p>
          <w:p w:rsidR="00FE0B6C" w:rsidRDefault="00BE0796" w:rsidP="00BE0796">
            <w:pPr>
              <w:ind w:right="-288"/>
              <w:jc w:val="both"/>
              <w:rPr>
                <w:bCs/>
                <w:spacing w:val="1"/>
              </w:rPr>
            </w:pPr>
            <w:r>
              <w:rPr>
                <w:b/>
                <w:spacing w:val="1"/>
                <w:lang w:val="hu-HU"/>
              </w:rPr>
              <w:t>b</w:t>
            </w:r>
            <w:r w:rsidRPr="00BE0796">
              <w:rPr>
                <w:b/>
                <w:spacing w:val="1"/>
                <w:lang w:val="hu-HU"/>
              </w:rPr>
              <w:t>etöltésére</w:t>
            </w:r>
            <w:r>
              <w:rPr>
                <w:b/>
                <w:spacing w:val="1"/>
                <w:lang w:val="hu-HU"/>
              </w:rPr>
              <w:t xml:space="preserve"> </w:t>
            </w:r>
            <w:r w:rsidR="00FE6481" w:rsidRPr="00BE0796">
              <w:rPr>
                <w:b/>
                <w:bCs/>
                <w:spacing w:val="1"/>
                <w:lang w:val="hu-HU"/>
              </w:rPr>
              <w:t xml:space="preserve">Zenta község </w:t>
            </w:r>
            <w:r w:rsidR="007A26C3" w:rsidRPr="00BE0796">
              <w:rPr>
                <w:b/>
                <w:bCs/>
                <w:spacing w:val="1"/>
                <w:lang w:val="hu-HU"/>
              </w:rPr>
              <w:t>Községi Közigazgatási Hivatal</w:t>
            </w:r>
            <w:r w:rsidRPr="00BE0796">
              <w:rPr>
                <w:b/>
                <w:bCs/>
                <w:spacing w:val="1"/>
                <w:lang w:val="hu-HU"/>
              </w:rPr>
              <w:t>ában</w:t>
            </w:r>
            <w:r w:rsidR="007A26C3">
              <w:rPr>
                <w:bCs/>
                <w:spacing w:val="1"/>
                <w:lang w:val="hu-HU"/>
              </w:rPr>
              <w:t xml:space="preserve"> </w:t>
            </w:r>
            <w:r w:rsidR="007A26C3" w:rsidRPr="007A26C3">
              <w:rPr>
                <w:bCs/>
                <w:spacing w:val="1"/>
              </w:rPr>
              <w:t xml:space="preserve">- </w:t>
            </w:r>
            <w:proofErr w:type="spellStart"/>
            <w:r w:rsidR="00FE0B6C" w:rsidRPr="00FE0B6C">
              <w:rPr>
                <w:bCs/>
                <w:spacing w:val="1"/>
              </w:rPr>
              <w:t>Általános</w:t>
            </w:r>
            <w:proofErr w:type="spellEnd"/>
            <w:r w:rsidR="00FE0B6C" w:rsidRPr="00FE0B6C">
              <w:rPr>
                <w:bCs/>
                <w:spacing w:val="1"/>
              </w:rPr>
              <w:t xml:space="preserve"> </w:t>
            </w:r>
            <w:proofErr w:type="spellStart"/>
            <w:r w:rsidR="00FE0B6C" w:rsidRPr="00FE0B6C">
              <w:rPr>
                <w:bCs/>
                <w:spacing w:val="1"/>
              </w:rPr>
              <w:t>közigazgatási</w:t>
            </w:r>
            <w:proofErr w:type="spellEnd"/>
            <w:r w:rsidR="00FE0B6C" w:rsidRPr="00FE0B6C">
              <w:rPr>
                <w:bCs/>
                <w:spacing w:val="1"/>
              </w:rPr>
              <w:t xml:space="preserve"> </w:t>
            </w:r>
            <w:proofErr w:type="spellStart"/>
            <w:r w:rsidR="00FE0B6C" w:rsidRPr="00FE0B6C">
              <w:rPr>
                <w:bCs/>
                <w:spacing w:val="1"/>
              </w:rPr>
              <w:t>és</w:t>
            </w:r>
            <w:proofErr w:type="spellEnd"/>
            <w:r w:rsidR="00FE0B6C" w:rsidRPr="00FE0B6C">
              <w:rPr>
                <w:bCs/>
                <w:spacing w:val="1"/>
              </w:rPr>
              <w:t xml:space="preserve"> </w:t>
            </w:r>
          </w:p>
          <w:p w:rsidR="00DA2B3E" w:rsidRPr="00BE0796" w:rsidRDefault="00FE0B6C" w:rsidP="00BE0796">
            <w:pPr>
              <w:ind w:right="-288"/>
              <w:jc w:val="both"/>
              <w:rPr>
                <w:b/>
                <w:spacing w:val="1"/>
                <w:lang w:val="hu-HU"/>
              </w:rPr>
            </w:pPr>
            <w:proofErr w:type="spellStart"/>
            <w:r w:rsidRPr="00FE0B6C">
              <w:rPr>
                <w:bCs/>
                <w:spacing w:val="1"/>
              </w:rPr>
              <w:t>társadalmi</w:t>
            </w:r>
            <w:proofErr w:type="spellEnd"/>
            <w:r w:rsidRPr="00FE0B6C">
              <w:rPr>
                <w:bCs/>
                <w:spacing w:val="1"/>
              </w:rPr>
              <w:t xml:space="preserve"> </w:t>
            </w:r>
            <w:proofErr w:type="spellStart"/>
            <w:r w:rsidRPr="00FE0B6C">
              <w:rPr>
                <w:bCs/>
                <w:spacing w:val="1"/>
              </w:rPr>
              <w:t>tevékenységi</w:t>
            </w:r>
            <w:proofErr w:type="spellEnd"/>
            <w:r w:rsidRPr="00FE0B6C">
              <w:rPr>
                <w:bCs/>
                <w:spacing w:val="1"/>
              </w:rPr>
              <w:t xml:space="preserve"> </w:t>
            </w:r>
            <w:proofErr w:type="spellStart"/>
            <w:r w:rsidRPr="00FE0B6C">
              <w:rPr>
                <w:bCs/>
                <w:spacing w:val="1"/>
              </w:rPr>
              <w:t>osztály</w:t>
            </w:r>
            <w:proofErr w:type="spellEnd"/>
            <w:r>
              <w:rPr>
                <w:bCs/>
                <w:spacing w:val="1"/>
              </w:rPr>
              <w:t>,</w:t>
            </w:r>
            <w:r w:rsidRPr="00FE0B6C">
              <w:rPr>
                <w:bCs/>
                <w:spacing w:val="1"/>
              </w:rPr>
              <w:t xml:space="preserve"> </w:t>
            </w:r>
            <w:proofErr w:type="spellStart"/>
            <w:r w:rsidRPr="00FE0B6C">
              <w:rPr>
                <w:bCs/>
                <w:spacing w:val="1"/>
              </w:rPr>
              <w:t>Társadalmi</w:t>
            </w:r>
            <w:proofErr w:type="spellEnd"/>
            <w:r w:rsidRPr="00FE0B6C">
              <w:rPr>
                <w:bCs/>
                <w:spacing w:val="1"/>
              </w:rPr>
              <w:t xml:space="preserve"> </w:t>
            </w:r>
            <w:proofErr w:type="spellStart"/>
            <w:r w:rsidRPr="00FE0B6C">
              <w:rPr>
                <w:bCs/>
                <w:spacing w:val="1"/>
              </w:rPr>
              <w:t>tevékenységi</w:t>
            </w:r>
            <w:proofErr w:type="spellEnd"/>
            <w:r w:rsidRPr="00FE0B6C">
              <w:rPr>
                <w:bCs/>
                <w:spacing w:val="1"/>
              </w:rPr>
              <w:t xml:space="preserve"> </w:t>
            </w:r>
            <w:proofErr w:type="spellStart"/>
            <w:r w:rsidRPr="00FE0B6C">
              <w:rPr>
                <w:bCs/>
                <w:spacing w:val="1"/>
              </w:rPr>
              <w:t>alosztály</w:t>
            </w:r>
            <w:proofErr w:type="spellEnd"/>
          </w:p>
        </w:tc>
      </w:tr>
      <w:tr w:rsidR="00155A59" w:rsidTr="00FE0B6C">
        <w:trPr>
          <w:trHeight w:hRule="exact" w:val="1122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FC2EF5" w:rsidRDefault="00155A59">
            <w:pPr>
              <w:spacing w:before="5" w:line="100" w:lineRule="exact"/>
              <w:rPr>
                <w:sz w:val="11"/>
                <w:szCs w:val="11"/>
                <w:lang w:val="sr-Cyrl-CS"/>
              </w:rPr>
            </w:pPr>
          </w:p>
          <w:p w:rsidR="00FE6481" w:rsidRPr="00DA2B3E" w:rsidRDefault="00FE0B6C" w:rsidP="00FE6481">
            <w:pPr>
              <w:spacing w:line="250" w:lineRule="auto"/>
              <w:ind w:left="97" w:right="76"/>
              <w:jc w:val="both"/>
              <w:rPr>
                <w:b/>
                <w:spacing w:val="5"/>
                <w:lang w:val="hu-HU"/>
              </w:rPr>
            </w:pPr>
            <w:r>
              <w:rPr>
                <w:b/>
                <w:spacing w:val="6"/>
                <w:lang w:val="hu-HU"/>
              </w:rPr>
              <w:t>2</w:t>
            </w:r>
            <w:r w:rsidR="00FE6481" w:rsidRPr="00FC2EF5">
              <w:rPr>
                <w:b/>
                <w:lang w:val="sr-Cyrl-CS"/>
              </w:rPr>
              <w:t>.</w:t>
            </w:r>
            <w:r w:rsidR="00FE6481" w:rsidRPr="00FC2EF5">
              <w:rPr>
                <w:b/>
                <w:spacing w:val="5"/>
                <w:lang w:val="sr-Cyrl-CS"/>
              </w:rPr>
              <w:t xml:space="preserve"> </w:t>
            </w:r>
            <w:r w:rsidR="00FE6481">
              <w:rPr>
                <w:b/>
                <w:spacing w:val="5"/>
                <w:lang w:val="hu-HU"/>
              </w:rPr>
              <w:t>sorszámú munkahely</w:t>
            </w:r>
          </w:p>
          <w:p w:rsidR="00155A59" w:rsidRPr="005C1681" w:rsidRDefault="00FE6481" w:rsidP="00BE0796">
            <w:pPr>
              <w:spacing w:line="250" w:lineRule="auto"/>
              <w:ind w:right="76"/>
              <w:jc w:val="both"/>
            </w:pPr>
            <w:r>
              <w:rPr>
                <w:b/>
                <w:lang w:val="hu-HU"/>
              </w:rPr>
              <w:t xml:space="preserve"> - </w:t>
            </w:r>
            <w:r w:rsidR="00FE0B6C" w:rsidRPr="00FE0B6C">
              <w:rPr>
                <w:b/>
                <w:lang w:val="hu-HU"/>
              </w:rPr>
              <w:t>Munkavédelemmel, biztonsággal, munkahelyi egészségvédelemmel és tűzvédelemmel kapcsolatos feladatok</w:t>
            </w:r>
          </w:p>
        </w:tc>
        <w:tc>
          <w:tcPr>
            <w:tcW w:w="386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5" w:line="100" w:lineRule="exact"/>
              <w:rPr>
                <w:sz w:val="11"/>
                <w:szCs w:val="11"/>
              </w:rPr>
            </w:pPr>
          </w:p>
          <w:p w:rsidR="00FE6481" w:rsidRDefault="00FE6481" w:rsidP="00FE6481">
            <w:pPr>
              <w:ind w:left="95"/>
              <w:rPr>
                <w:sz w:val="24"/>
                <w:szCs w:val="24"/>
              </w:rPr>
            </w:pPr>
            <w:proofErr w:type="spellStart"/>
            <w:r>
              <w:rPr>
                <w:b/>
              </w:rPr>
              <w:t>Jelentkezési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szám</w:t>
            </w:r>
            <w:proofErr w:type="spellEnd"/>
            <w:r>
              <w:rPr>
                <w:b/>
              </w:rPr>
              <w:t>:</w:t>
            </w:r>
          </w:p>
          <w:p w:rsidR="00945F19" w:rsidRDefault="00FE6481" w:rsidP="00945F19">
            <w:pPr>
              <w:spacing w:before="11"/>
              <w:rPr>
                <w:lang w:val="sr-Cyrl-CS"/>
              </w:rPr>
            </w:pPr>
            <w:r>
              <w:rPr>
                <w:shd w:val="clear" w:color="auto" w:fill="FFFFFF"/>
              </w:rPr>
              <w:t xml:space="preserve">   </w:t>
            </w:r>
            <w:r w:rsidR="00945F19">
              <w:t>004561502</w:t>
            </w:r>
            <w:r w:rsidR="00945F19" w:rsidRPr="00331CDB">
              <w:rPr>
                <w:lang w:val="sr-Cyrl-CS"/>
              </w:rPr>
              <w:t xml:space="preserve"> 2025 08858 00</w:t>
            </w:r>
            <w:r w:rsidR="00945F19">
              <w:t>4</w:t>
            </w:r>
            <w:r w:rsidR="00945F19" w:rsidRPr="00331CDB">
              <w:rPr>
                <w:lang w:val="sr-Cyrl-CS"/>
              </w:rPr>
              <w:t xml:space="preserve"> </w:t>
            </w:r>
          </w:p>
          <w:p w:rsidR="00FE6481" w:rsidRDefault="00945F19" w:rsidP="00945F19">
            <w:pPr>
              <w:spacing w:before="11"/>
              <w:rPr>
                <w:shd w:val="clear" w:color="auto" w:fill="FFFFFF"/>
              </w:rPr>
            </w:pPr>
            <w:r>
              <w:rPr>
                <w:lang w:val="sr-Cyrl-CS"/>
              </w:rPr>
              <w:t xml:space="preserve">   </w:t>
            </w:r>
            <w:r w:rsidRPr="00331CDB">
              <w:rPr>
                <w:lang w:val="sr-Cyrl-CS"/>
              </w:rPr>
              <w:t>00</w:t>
            </w:r>
            <w:r>
              <w:t>0</w:t>
            </w:r>
            <w:r w:rsidRPr="00331CDB">
              <w:rPr>
                <w:lang w:val="sr-Cyrl-CS"/>
              </w:rPr>
              <w:t xml:space="preserve"> 112 006 </w:t>
            </w:r>
            <w:r w:rsidR="00FE6481">
              <w:rPr>
                <w:shd w:val="clear" w:color="auto" w:fill="FFFFFF"/>
              </w:rPr>
              <w:t xml:space="preserve"> </w:t>
            </w:r>
            <w:r w:rsidR="00FE6481" w:rsidRPr="002453DD">
              <w:rPr>
                <w:shd w:val="clear" w:color="auto" w:fill="FFFFFF"/>
              </w:rPr>
              <w:t>-</w:t>
            </w:r>
            <w:r w:rsidR="00FE6481">
              <w:rPr>
                <w:shd w:val="clear" w:color="auto" w:fill="FFFFFF"/>
              </w:rPr>
              <w:t xml:space="preserve">   </w:t>
            </w:r>
            <w:r w:rsidR="0054125D">
              <w:rPr>
                <w:shd w:val="clear" w:color="auto" w:fill="FFFFFF"/>
              </w:rPr>
              <w:t>2</w:t>
            </w:r>
            <w:r w:rsidR="00FE6481">
              <w:rPr>
                <w:shd w:val="clear" w:color="auto" w:fill="FFFFFF"/>
              </w:rPr>
              <w:t xml:space="preserve"> </w:t>
            </w:r>
            <w:r w:rsidR="00FE6481" w:rsidRPr="002453DD">
              <w:rPr>
                <w:shd w:val="clear" w:color="auto" w:fill="FFFFFF"/>
              </w:rPr>
              <w:t>-</w:t>
            </w:r>
            <w:r w:rsidR="00FE6481">
              <w:rPr>
                <w:shd w:val="clear" w:color="auto" w:fill="FFFFFF"/>
              </w:rPr>
              <w:t xml:space="preserve"> </w:t>
            </w:r>
            <w:r w:rsidR="00FE6481" w:rsidRPr="002453DD">
              <w:rPr>
                <w:shd w:val="clear" w:color="auto" w:fill="FFFFFF"/>
              </w:rPr>
              <w:t xml:space="preserve">_____ </w:t>
            </w:r>
          </w:p>
          <w:p w:rsidR="00FE6481" w:rsidRPr="002453DD" w:rsidRDefault="00FE6481" w:rsidP="00FE6481">
            <w:pPr>
              <w:spacing w:before="11"/>
            </w:pPr>
          </w:p>
          <w:p w:rsidR="00FE6481" w:rsidRPr="006A18E1" w:rsidRDefault="00FE6481" w:rsidP="00FE6481">
            <w:pPr>
              <w:ind w:left="95"/>
              <w:rPr>
                <w:lang w:val="hu-HU"/>
              </w:rPr>
            </w:pPr>
            <w:r>
              <w:rPr>
                <w:spacing w:val="1"/>
                <w:lang w:val="hu-HU"/>
              </w:rPr>
              <w:t>Dátum</w:t>
            </w:r>
            <w:r w:rsidRPr="006A18E1">
              <w:rPr>
                <w:lang w:val="hu-HU"/>
              </w:rPr>
              <w:t>:</w:t>
            </w:r>
            <w:r>
              <w:rPr>
                <w:lang w:val="hu-HU"/>
              </w:rPr>
              <w:t xml:space="preserve"> 2025 </w:t>
            </w:r>
            <w:r w:rsidR="007A26C3">
              <w:rPr>
                <w:spacing w:val="1"/>
              </w:rPr>
              <w:t xml:space="preserve"> </w:t>
            </w:r>
            <w:r w:rsidR="001721E5" w:rsidRPr="001721E5">
              <w:t>__________</w:t>
            </w:r>
            <w:r>
              <w:rPr>
                <w:u w:val="single" w:color="000000"/>
                <w:lang w:val="hu-HU"/>
              </w:rPr>
              <w:t xml:space="preserve">         </w:t>
            </w:r>
            <w:r w:rsidRPr="006A18E1">
              <w:rPr>
                <w:spacing w:val="43"/>
                <w:u w:val="single" w:color="000000"/>
                <w:lang w:val="hu-HU"/>
              </w:rPr>
              <w:t xml:space="preserve"> </w:t>
            </w:r>
          </w:p>
          <w:p w:rsidR="00FE6481" w:rsidRPr="006A18E1" w:rsidRDefault="00FE6481" w:rsidP="00FE6481">
            <w:pPr>
              <w:spacing w:before="10" w:line="240" w:lineRule="exact"/>
              <w:rPr>
                <w:sz w:val="24"/>
                <w:szCs w:val="24"/>
                <w:lang w:val="hu-HU"/>
              </w:rPr>
            </w:pPr>
          </w:p>
          <w:p w:rsidR="00155A59" w:rsidRDefault="00FE6481" w:rsidP="00FE6481">
            <w:pPr>
              <w:ind w:left="95"/>
            </w:pPr>
            <w:r>
              <w:rPr>
                <w:spacing w:val="1"/>
                <w:lang w:val="hu-HU"/>
              </w:rPr>
              <w:t>Mellékletek száma</w:t>
            </w:r>
            <w:r w:rsidRPr="006A18E1">
              <w:rPr>
                <w:lang w:val="hu-HU"/>
              </w:rPr>
              <w:t>:</w:t>
            </w:r>
          </w:p>
        </w:tc>
      </w:tr>
      <w:tr w:rsidR="00155A59" w:rsidTr="002453DD">
        <w:trPr>
          <w:trHeight w:hRule="exact" w:val="983"/>
        </w:trPr>
        <w:tc>
          <w:tcPr>
            <w:tcW w:w="51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>
            <w:pPr>
              <w:spacing w:before="9" w:line="240" w:lineRule="exact"/>
              <w:rPr>
                <w:sz w:val="24"/>
                <w:szCs w:val="24"/>
              </w:rPr>
            </w:pPr>
          </w:p>
          <w:p w:rsidR="00155A59" w:rsidRDefault="00FE6481" w:rsidP="006D35FE">
            <w:r>
              <w:rPr>
                <w:b/>
                <w:color w:val="000000"/>
                <w:lang w:val="hu-HU"/>
              </w:rPr>
              <w:t xml:space="preserve">  </w:t>
            </w:r>
            <w:r w:rsidR="00BE0796">
              <w:rPr>
                <w:b/>
                <w:lang w:val="hu-HU"/>
              </w:rPr>
              <w:t xml:space="preserve">Beosztás: </w:t>
            </w:r>
            <w:r w:rsidR="006D35FE">
              <w:rPr>
                <w:b/>
                <w:color w:val="000000"/>
                <w:lang w:val="hu-HU"/>
              </w:rPr>
              <w:t>fiatalabb tanácsos</w:t>
            </w:r>
          </w:p>
        </w:tc>
        <w:tc>
          <w:tcPr>
            <w:tcW w:w="386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</w:tbl>
    <w:p w:rsidR="00155A59" w:rsidRDefault="00155A59">
      <w:pPr>
        <w:spacing w:before="19" w:line="260" w:lineRule="exact"/>
        <w:rPr>
          <w:sz w:val="26"/>
          <w:szCs w:val="26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448"/>
        <w:gridCol w:w="888"/>
        <w:gridCol w:w="3738"/>
      </w:tblGrid>
      <w:tr w:rsidR="00DA2B3E" w:rsidRPr="006A18E1" w:rsidTr="006A475B">
        <w:trPr>
          <w:trHeight w:hRule="exact" w:val="4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7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Személyes adatok</w:t>
            </w:r>
            <w:r w:rsidRPr="006A18E1">
              <w:rPr>
                <w:lang w:val="hu-HU"/>
              </w:rPr>
              <w:t>*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rPr>
                <w:lang w:val="hu-HU"/>
              </w:rPr>
            </w:pPr>
          </w:p>
        </w:tc>
      </w:tr>
      <w:tr w:rsidR="00DA2B3E" w:rsidRPr="006A18E1" w:rsidTr="006A475B">
        <w:trPr>
          <w:trHeight w:hRule="exact" w:val="1078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Család</w:t>
            </w:r>
            <w:r w:rsidR="00BA1E72">
              <w:rPr>
                <w:lang w:val="hu-HU"/>
              </w:rPr>
              <w:t xml:space="preserve">i </w:t>
            </w:r>
            <w:r>
              <w:rPr>
                <w:lang w:val="hu-HU"/>
              </w:rPr>
              <w:t>név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Utónév</w:t>
            </w:r>
          </w:p>
        </w:tc>
      </w:tr>
      <w:tr w:rsidR="00DA2B3E" w:rsidRPr="006A18E1" w:rsidTr="006A475B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10" w:line="100" w:lineRule="exact"/>
              <w:rPr>
                <w:sz w:val="10"/>
                <w:szCs w:val="10"/>
                <w:lang w:val="hu-HU"/>
              </w:rPr>
            </w:pPr>
          </w:p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>
              <w:rPr>
                <w:lang w:val="hu-HU"/>
              </w:rPr>
              <w:t>Személyi szám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rPr>
                <w:lang w:val="hu-HU"/>
              </w:rPr>
            </w:pPr>
          </w:p>
        </w:tc>
      </w:tr>
      <w:tr w:rsidR="00DA2B3E" w:rsidRPr="006A18E1" w:rsidTr="006A475B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2466DF" w:rsidP="006A475B">
            <w:pPr>
              <w:rPr>
                <w:lang w:val="hu-HU"/>
              </w:rPr>
            </w:pPr>
            <w:r>
              <w:rPr>
                <w:lang w:val="hu-HU"/>
              </w:rPr>
              <w:t xml:space="preserve">  </w:t>
            </w:r>
            <w:r w:rsidR="00DA2B3E">
              <w:rPr>
                <w:lang w:val="hu-HU"/>
              </w:rPr>
              <w:t>Állampolgárság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rPr>
                <w:lang w:val="hu-HU"/>
              </w:rPr>
            </w:pPr>
          </w:p>
        </w:tc>
      </w:tr>
      <w:tr w:rsidR="00A479CD" w:rsidRPr="006A18E1" w:rsidTr="006A475B">
        <w:trPr>
          <w:trHeight w:hRule="exact" w:val="480"/>
        </w:trPr>
        <w:tc>
          <w:tcPr>
            <w:tcW w:w="44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9CD" w:rsidRPr="00A479CD" w:rsidRDefault="00A479CD" w:rsidP="006A475B">
            <w:pPr>
              <w:rPr>
                <w:lang w:val="hu-HU"/>
              </w:rPr>
            </w:pPr>
            <w:r>
              <w:t xml:space="preserve">  </w:t>
            </w:r>
            <w:r>
              <w:rPr>
                <w:lang w:val="hu-HU"/>
              </w:rPr>
              <w:t>Születési hely</w:t>
            </w:r>
          </w:p>
        </w:tc>
        <w:tc>
          <w:tcPr>
            <w:tcW w:w="462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79CD" w:rsidRPr="006A18E1" w:rsidRDefault="00A479CD" w:rsidP="006A475B">
            <w:pPr>
              <w:rPr>
                <w:lang w:val="hu-HU"/>
              </w:rPr>
            </w:pPr>
          </w:p>
        </w:tc>
      </w:tr>
      <w:tr w:rsidR="00DA2B3E">
        <w:trPr>
          <w:trHeight w:hRule="exact" w:val="425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Lakcím</w:t>
            </w:r>
            <w:r w:rsidRPr="006A18E1">
              <w:rPr>
                <w:lang w:val="hu-HU"/>
              </w:rPr>
              <w:t>*</w:t>
            </w:r>
          </w:p>
        </w:tc>
      </w:tr>
      <w:tr w:rsidR="00DA2B3E" w:rsidTr="00682CAB">
        <w:trPr>
          <w:trHeight w:hRule="exact" w:val="425"/>
        </w:trPr>
        <w:tc>
          <w:tcPr>
            <w:tcW w:w="53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Utca, házszám</w:t>
            </w:r>
            <w:r w:rsidRPr="006A18E1">
              <w:rPr>
                <w:lang w:val="hu-HU"/>
              </w:rPr>
              <w:t>*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6A18E1" w:rsidRDefault="00682CAB" w:rsidP="00682CA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Helység</w:t>
            </w:r>
            <w:r w:rsidRPr="006A18E1">
              <w:rPr>
                <w:lang w:val="hu-HU"/>
              </w:rPr>
              <w:t xml:space="preserve"> </w:t>
            </w:r>
            <w:r w:rsidR="00DA2B3E" w:rsidRPr="006A18E1">
              <w:rPr>
                <w:lang w:val="hu-HU"/>
              </w:rPr>
              <w:t>*</w:t>
            </w:r>
          </w:p>
        </w:tc>
      </w:tr>
      <w:tr w:rsidR="00DA2B3E" w:rsidTr="00682CAB">
        <w:trPr>
          <w:trHeight w:hRule="exact" w:val="425"/>
        </w:trPr>
        <w:tc>
          <w:tcPr>
            <w:tcW w:w="533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Default="00DA2B3E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7C6185" w:rsidRDefault="00682CAB" w:rsidP="00682CAB">
            <w:r>
              <w:t xml:space="preserve">  </w:t>
            </w:r>
            <w:r>
              <w:rPr>
                <w:lang w:val="hu-HU"/>
              </w:rPr>
              <w:t>Irányítószám</w:t>
            </w:r>
            <w:r w:rsidR="007C6185">
              <w:t>*</w:t>
            </w:r>
          </w:p>
        </w:tc>
      </w:tr>
      <w:tr w:rsidR="00DA2B3E">
        <w:trPr>
          <w:trHeight w:hRule="exact" w:val="655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60"/>
              <w:ind w:left="97" w:right="510"/>
              <w:rPr>
                <w:lang w:val="hu-HU"/>
              </w:rPr>
            </w:pPr>
            <w:r>
              <w:rPr>
                <w:b/>
                <w:lang w:val="hu-HU"/>
              </w:rPr>
              <w:t>A cím, amelyre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szeretné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a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pályázattal kapcsolatos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tájékoztatást kapni, ha nem ugyanaz mint</w:t>
            </w:r>
            <w:r w:rsidR="002466DF">
              <w:rPr>
                <w:b/>
                <w:lang w:val="hu-HU"/>
              </w:rPr>
              <w:t xml:space="preserve"> </w:t>
            </w:r>
            <w:r>
              <w:rPr>
                <w:b/>
                <w:lang w:val="hu-HU"/>
              </w:rPr>
              <w:t>a lakcím</w:t>
            </w:r>
            <w:r w:rsidRPr="006A18E1">
              <w:rPr>
                <w:b/>
                <w:lang w:val="hu-HU"/>
              </w:rPr>
              <w:t>:</w:t>
            </w:r>
          </w:p>
        </w:tc>
      </w:tr>
      <w:tr w:rsidR="00DA2B3E">
        <w:trPr>
          <w:trHeight w:hRule="exact" w:val="358"/>
        </w:trPr>
        <w:tc>
          <w:tcPr>
            <w:tcW w:w="5336" w:type="dxa"/>
            <w:gridSpan w:val="2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Utca, házszám</w:t>
            </w:r>
          </w:p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766296" w:rsidRDefault="00766296" w:rsidP="006A475B">
            <w:pPr>
              <w:spacing w:before="54"/>
              <w:ind w:left="97"/>
              <w:rPr>
                <w:lang w:val="hu-HU"/>
              </w:rPr>
            </w:pPr>
            <w:r>
              <w:rPr>
                <w:lang w:val="hu-HU"/>
              </w:rPr>
              <w:t>Helység</w:t>
            </w:r>
          </w:p>
        </w:tc>
      </w:tr>
      <w:tr w:rsidR="00DA2B3E" w:rsidTr="00766296">
        <w:trPr>
          <w:trHeight w:hRule="exact" w:val="432"/>
        </w:trPr>
        <w:tc>
          <w:tcPr>
            <w:tcW w:w="5336" w:type="dxa"/>
            <w:gridSpan w:val="2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Default="00DA2B3E"/>
        </w:tc>
        <w:tc>
          <w:tcPr>
            <w:tcW w:w="37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D0093E" w:rsidRDefault="00766296" w:rsidP="00766296">
            <w:pPr>
              <w:rPr>
                <w:lang w:val="hu-HU"/>
              </w:rPr>
            </w:pPr>
            <w:r>
              <w:rPr>
                <w:lang w:val="hu-HU"/>
              </w:rPr>
              <w:t xml:space="preserve"> </w:t>
            </w:r>
            <w:r w:rsidR="00176957">
              <w:rPr>
                <w:lang w:val="hu-HU"/>
              </w:rPr>
              <w:t xml:space="preserve"> </w:t>
            </w:r>
            <w:r>
              <w:rPr>
                <w:lang w:val="hu-HU"/>
              </w:rPr>
              <w:t>Irányítószám</w:t>
            </w:r>
          </w:p>
        </w:tc>
      </w:tr>
      <w:tr w:rsidR="00DA2B3E" w:rsidRPr="005F7C1E">
        <w:trPr>
          <w:trHeight w:hRule="exact" w:val="425"/>
        </w:trPr>
        <w:tc>
          <w:tcPr>
            <w:tcW w:w="9074" w:type="dxa"/>
            <w:gridSpan w:val="3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60"/>
              <w:ind w:left="97"/>
              <w:rPr>
                <w:lang w:val="hu-HU"/>
              </w:rPr>
            </w:pPr>
            <w:r>
              <w:rPr>
                <w:b/>
                <w:spacing w:val="-1"/>
                <w:lang w:val="hu-HU"/>
              </w:rPr>
              <w:t>Telefon</w:t>
            </w:r>
            <w:r w:rsidR="002466DF">
              <w:rPr>
                <w:b/>
                <w:lang w:val="hu-HU"/>
              </w:rPr>
              <w:t xml:space="preserve">      </w:t>
            </w:r>
            <w:r w:rsidRPr="006A18E1">
              <w:rPr>
                <w:b/>
                <w:spacing w:val="47"/>
                <w:lang w:val="hu-HU"/>
              </w:rPr>
              <w:t xml:space="preserve"> </w:t>
            </w:r>
            <w:r w:rsidR="002466DF">
              <w:rPr>
                <w:b/>
                <w:spacing w:val="47"/>
                <w:lang w:val="hu-HU"/>
              </w:rPr>
              <w:t xml:space="preserve">                     </w:t>
            </w:r>
            <w:r>
              <w:rPr>
                <w:lang w:val="hu-HU"/>
              </w:rPr>
              <w:t>Elsődleges</w:t>
            </w:r>
            <w:r w:rsidRPr="006A18E1">
              <w:rPr>
                <w:spacing w:val="-10"/>
                <w:lang w:val="hu-HU"/>
              </w:rPr>
              <w:t xml:space="preserve"> </w:t>
            </w:r>
            <w:r w:rsidRPr="006A18E1">
              <w:rPr>
                <w:lang w:val="hu-HU"/>
              </w:rPr>
              <w:t>*</w:t>
            </w:r>
            <w:r w:rsidR="002466DF">
              <w:rPr>
                <w:lang w:val="hu-HU"/>
              </w:rPr>
              <w:t xml:space="preserve">                </w:t>
            </w:r>
            <w:r>
              <w:rPr>
                <w:spacing w:val="-1"/>
                <w:lang w:val="hu-HU"/>
              </w:rPr>
              <w:t>Másodlagos</w:t>
            </w:r>
            <w:r w:rsidRPr="006A18E1">
              <w:rPr>
                <w:spacing w:val="-11"/>
                <w:lang w:val="hu-HU"/>
              </w:rPr>
              <w:t xml:space="preserve"> </w:t>
            </w:r>
            <w:r w:rsidRPr="006A18E1">
              <w:rPr>
                <w:spacing w:val="1"/>
                <w:lang w:val="hu-HU"/>
              </w:rPr>
              <w:t>(</w:t>
            </w:r>
            <w:r>
              <w:rPr>
                <w:spacing w:val="1"/>
                <w:lang w:val="hu-HU"/>
              </w:rPr>
              <w:t>nem kötelező</w:t>
            </w:r>
            <w:r w:rsidRPr="006A18E1">
              <w:rPr>
                <w:lang w:val="hu-HU"/>
              </w:rPr>
              <w:t>)</w:t>
            </w:r>
          </w:p>
        </w:tc>
      </w:tr>
    </w:tbl>
    <w:p w:rsidR="00155A59" w:rsidRPr="00DA2B3E" w:rsidRDefault="00155A59">
      <w:pPr>
        <w:spacing w:before="19" w:line="260" w:lineRule="exact"/>
        <w:rPr>
          <w:sz w:val="26"/>
          <w:szCs w:val="26"/>
          <w:lang w:val="de-DE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57"/>
        <w:gridCol w:w="2491"/>
        <w:gridCol w:w="2381"/>
        <w:gridCol w:w="1345"/>
      </w:tblGrid>
      <w:tr w:rsidR="00DA2B3E" w:rsidRPr="005F7C1E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102"/>
              <w:rPr>
                <w:lang w:val="hu-HU"/>
              </w:rPr>
            </w:pPr>
            <w:r>
              <w:rPr>
                <w:b/>
                <w:spacing w:val="1"/>
                <w:lang w:val="hu-HU"/>
              </w:rPr>
              <w:t>Képzettség</w:t>
            </w:r>
            <w:r w:rsidRPr="006A18E1">
              <w:rPr>
                <w:b/>
                <w:lang w:val="hu-HU"/>
              </w:rPr>
              <w:t>*</w:t>
            </w:r>
            <w:r w:rsidRPr="006A18E1">
              <w:rPr>
                <w:b/>
                <w:spacing w:val="-9"/>
                <w:lang w:val="hu-HU"/>
              </w:rPr>
              <w:t xml:space="preserve"> </w:t>
            </w:r>
            <w:r>
              <w:rPr>
                <w:i/>
                <w:lang w:val="hu-HU"/>
              </w:rPr>
              <w:t>Kérjük sorolja fel az iskolákat, amelyeket elvégzett</w:t>
            </w:r>
          </w:p>
        </w:tc>
      </w:tr>
      <w:tr w:rsidR="0040449C" w:rsidRPr="005F7C1E">
        <w:trPr>
          <w:trHeight w:hRule="exact" w:val="30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0449C" w:rsidRPr="0040449C" w:rsidRDefault="0040449C" w:rsidP="006A475B">
            <w:pPr>
              <w:spacing w:before="50"/>
              <w:ind w:left="102"/>
              <w:rPr>
                <w:b/>
                <w:spacing w:val="1"/>
                <w:lang w:val="hu-HU"/>
              </w:rPr>
            </w:pPr>
            <w:r>
              <w:rPr>
                <w:b/>
                <w:spacing w:val="1"/>
                <w:lang w:val="hu-HU"/>
              </w:rPr>
              <w:t>Középiskola/gimnázium</w:t>
            </w:r>
          </w:p>
        </w:tc>
      </w:tr>
      <w:tr w:rsidR="002466DF" w:rsidTr="002453DD">
        <w:trPr>
          <w:trHeight w:hRule="exact" w:val="758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6DF" w:rsidRPr="006A18E1" w:rsidRDefault="002466DF" w:rsidP="006A475B">
            <w:pPr>
              <w:spacing w:before="7" w:line="160" w:lineRule="exact"/>
              <w:rPr>
                <w:sz w:val="16"/>
                <w:szCs w:val="16"/>
                <w:lang w:val="hu-HU"/>
              </w:rPr>
            </w:pPr>
          </w:p>
          <w:p w:rsidR="002466DF" w:rsidRPr="006A18E1" w:rsidRDefault="002466DF" w:rsidP="002466DF">
            <w:pPr>
              <w:ind w:left="952" w:right="301" w:hanging="614"/>
              <w:jc w:val="center"/>
              <w:rPr>
                <w:lang w:val="hu-HU"/>
              </w:rPr>
            </w:pPr>
            <w:r>
              <w:rPr>
                <w:lang w:val="hu-HU"/>
              </w:rPr>
              <w:t>Az iskola neve és székhelye</w:t>
            </w:r>
          </w:p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6DF" w:rsidRPr="006A18E1" w:rsidRDefault="002466DF" w:rsidP="0082077E">
            <w:pPr>
              <w:spacing w:before="3" w:line="280" w:lineRule="exact"/>
              <w:rPr>
                <w:sz w:val="28"/>
                <w:szCs w:val="28"/>
                <w:lang w:val="hu-HU"/>
              </w:rPr>
            </w:pPr>
          </w:p>
          <w:p w:rsidR="002466DF" w:rsidRDefault="002466DF" w:rsidP="0082077E">
            <w:pPr>
              <w:jc w:val="center"/>
              <w:rPr>
                <w:spacing w:val="-1"/>
                <w:lang w:val="hu-HU"/>
              </w:rPr>
            </w:pPr>
            <w:r>
              <w:rPr>
                <w:spacing w:val="-1"/>
                <w:lang w:val="hu-HU"/>
              </w:rPr>
              <w:t>Irányzat és a program</w:t>
            </w:r>
          </w:p>
          <w:p w:rsidR="002466DF" w:rsidRPr="006A18E1" w:rsidRDefault="002466DF" w:rsidP="0082077E">
            <w:pPr>
              <w:jc w:val="center"/>
              <w:rPr>
                <w:lang w:val="hu-HU"/>
              </w:rPr>
            </w:pPr>
            <w:r>
              <w:rPr>
                <w:spacing w:val="-1"/>
                <w:lang w:val="hu-HU"/>
              </w:rPr>
              <w:t xml:space="preserve"> tartama</w:t>
            </w:r>
          </w:p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6DF" w:rsidRPr="006A18E1" w:rsidRDefault="002466DF" w:rsidP="0082077E">
            <w:pPr>
              <w:spacing w:before="7" w:line="160" w:lineRule="exact"/>
              <w:rPr>
                <w:sz w:val="16"/>
                <w:szCs w:val="16"/>
                <w:lang w:val="hu-HU"/>
              </w:rPr>
            </w:pPr>
          </w:p>
          <w:p w:rsidR="002466DF" w:rsidRPr="006A18E1" w:rsidRDefault="002466DF" w:rsidP="0082077E">
            <w:pPr>
              <w:ind w:right="348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>Foglalkozás, melyet szerzett</w:t>
            </w:r>
          </w:p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466DF" w:rsidRPr="006A18E1" w:rsidRDefault="002466DF" w:rsidP="0082077E">
            <w:pPr>
              <w:spacing w:before="45"/>
              <w:ind w:left="145" w:right="163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 xml:space="preserve">Meddig látogatta </w:t>
            </w:r>
            <w:r w:rsidRPr="006A18E1">
              <w:rPr>
                <w:spacing w:val="1"/>
                <w:w w:val="99"/>
                <w:lang w:val="hu-HU"/>
              </w:rPr>
              <w:t>(</w:t>
            </w:r>
            <w:r>
              <w:rPr>
                <w:w w:val="99"/>
                <w:lang w:val="hu-HU"/>
              </w:rPr>
              <w:t>év</w:t>
            </w:r>
            <w:r w:rsidRPr="006A18E1">
              <w:rPr>
                <w:w w:val="99"/>
                <w:lang w:val="hu-HU"/>
              </w:rPr>
              <w:t>)</w:t>
            </w:r>
          </w:p>
        </w:tc>
      </w:tr>
      <w:tr w:rsidR="00155A59" w:rsidTr="002453DD">
        <w:trPr>
          <w:trHeight w:hRule="exact" w:val="790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155A59" w:rsidTr="00BA1E72">
        <w:trPr>
          <w:trHeight w:hRule="exact" w:val="663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Default="00155A59"/>
        </w:tc>
      </w:tr>
      <w:tr w:rsidR="0040449C" w:rsidTr="00BA1E72">
        <w:trPr>
          <w:trHeight w:hRule="exact" w:val="528"/>
        </w:trPr>
        <w:tc>
          <w:tcPr>
            <w:tcW w:w="28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  <w:tc>
          <w:tcPr>
            <w:tcW w:w="24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  <w:tc>
          <w:tcPr>
            <w:tcW w:w="2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  <w:tc>
          <w:tcPr>
            <w:tcW w:w="13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Default="0040449C"/>
        </w:tc>
      </w:tr>
      <w:tr w:rsidR="004A1AF9" w:rsidRPr="005F7C1E" w:rsidTr="009F44DF">
        <w:trPr>
          <w:trHeight w:hRule="exact" w:val="735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1AF9" w:rsidRDefault="004A1AF9" w:rsidP="006A475B">
            <w:pPr>
              <w:ind w:left="49"/>
              <w:rPr>
                <w:b/>
                <w:spacing w:val="-1"/>
              </w:rPr>
            </w:pPr>
          </w:p>
          <w:p w:rsidR="004A1AF9" w:rsidRPr="006A18E1" w:rsidRDefault="004A1AF9" w:rsidP="006A475B">
            <w:pPr>
              <w:ind w:left="49"/>
              <w:rPr>
                <w:lang w:val="hu-HU"/>
              </w:rPr>
            </w:pPr>
            <w:r>
              <w:rPr>
                <w:b/>
                <w:spacing w:val="-1"/>
                <w:lang w:val="hu-HU"/>
              </w:rPr>
              <w:t>Felsőfokú oktatás</w:t>
            </w:r>
          </w:p>
        </w:tc>
      </w:tr>
    </w:tbl>
    <w:p w:rsidR="00155A59" w:rsidRPr="00DA2B3E" w:rsidRDefault="00155A59">
      <w:pPr>
        <w:spacing w:before="1" w:line="100" w:lineRule="exact"/>
        <w:rPr>
          <w:sz w:val="10"/>
          <w:szCs w:val="10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77"/>
        <w:gridCol w:w="1350"/>
        <w:gridCol w:w="3690"/>
        <w:gridCol w:w="1157"/>
      </w:tblGrid>
      <w:tr w:rsidR="0040449C" w:rsidRPr="005F7C1E" w:rsidTr="00FC6B7A">
        <w:trPr>
          <w:trHeight w:hRule="exact" w:val="1266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40449C" w:rsidRDefault="00FC6B7A" w:rsidP="00BA0573">
            <w:pPr>
              <w:spacing w:before="50"/>
              <w:ind w:left="-1" w:right="-8"/>
              <w:rPr>
                <w:rStyle w:val="rynqvb"/>
                <w:rFonts w:eastAsiaTheme="majorEastAsia"/>
                <w:lang w:val="hu-HU"/>
              </w:rPr>
            </w:pPr>
            <w:proofErr w:type="spellStart"/>
            <w:r>
              <w:t>Jelölje</w:t>
            </w:r>
            <w:proofErr w:type="spellEnd"/>
            <w:r>
              <w:t xml:space="preserve"> meg, </w:t>
            </w:r>
            <w:proofErr w:type="spellStart"/>
            <w:r>
              <w:t>mely</w:t>
            </w:r>
            <w:proofErr w:type="spellEnd"/>
            <w:r>
              <w:t xml:space="preserve"> </w:t>
            </w:r>
            <w:proofErr w:type="spellStart"/>
            <w:r>
              <w:t>tanulmányokat</w:t>
            </w:r>
            <w:proofErr w:type="spellEnd"/>
            <w:r>
              <w:t xml:space="preserve"> </w:t>
            </w:r>
            <w:proofErr w:type="spellStart"/>
            <w:r>
              <w:t>végezte</w:t>
            </w:r>
            <w:proofErr w:type="spellEnd"/>
            <w:r>
              <w:t xml:space="preserve"> el</w:t>
            </w:r>
            <w:proofErr w:type="gramStart"/>
            <w:r>
              <w:t>:</w:t>
            </w:r>
            <w:proofErr w:type="gramEnd"/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Legalább</w:t>
            </w:r>
            <w:proofErr w:type="spellEnd"/>
            <w:r>
              <w:t xml:space="preserve"> 4 </w:t>
            </w:r>
            <w:proofErr w:type="spellStart"/>
            <w:r>
              <w:t>éves</w:t>
            </w:r>
            <w:proofErr w:type="spellEnd"/>
            <w:r>
              <w:t xml:space="preserve"> </w:t>
            </w:r>
            <w:proofErr w:type="spellStart"/>
            <w:r>
              <w:t>alapképzés</w:t>
            </w:r>
            <w:proofErr w:type="spellEnd"/>
            <w:r>
              <w:t xml:space="preserve"> a 2005. 09. 10. </w:t>
            </w:r>
            <w:proofErr w:type="spellStart"/>
            <w:proofErr w:type="gramStart"/>
            <w:r>
              <w:t>előtti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előírások</w:t>
            </w:r>
            <w:proofErr w:type="spellEnd"/>
            <w:r>
              <w:t xml:space="preserve"> </w:t>
            </w:r>
            <w:proofErr w:type="spellStart"/>
            <w:r>
              <w:t>szerint</w:t>
            </w:r>
            <w:proofErr w:type="spellEnd"/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Legfeljebb</w:t>
            </w:r>
            <w:proofErr w:type="spellEnd"/>
            <w:r>
              <w:t xml:space="preserve"> 3 </w:t>
            </w:r>
            <w:proofErr w:type="spellStart"/>
            <w:r>
              <w:t>éves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  <w:r>
              <w:t xml:space="preserve"> a 2005. 09. 10. </w:t>
            </w:r>
            <w:proofErr w:type="spellStart"/>
            <w:r>
              <w:t>előtti</w:t>
            </w:r>
            <w:proofErr w:type="spellEnd"/>
            <w:r>
              <w:t xml:space="preserve"> </w:t>
            </w:r>
            <w:proofErr w:type="spellStart"/>
            <w:r>
              <w:t>előírások</w:t>
            </w:r>
            <w:proofErr w:type="spellEnd"/>
            <w:r>
              <w:t xml:space="preserve"> </w:t>
            </w:r>
            <w:proofErr w:type="spellStart"/>
            <w:r>
              <w:t>szerint</w:t>
            </w:r>
            <w:proofErr w:type="spellEnd"/>
            <w:r>
              <w:br/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Akadémiai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  <w:r>
              <w:t xml:space="preserve">   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 w:rsidR="00BA0573">
              <w:t xml:space="preserve"> </w:t>
            </w:r>
            <w:proofErr w:type="spellStart"/>
            <w:r w:rsidR="00BA0573">
              <w:t>Szakm</w:t>
            </w:r>
            <w:r>
              <w:t>ai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  <w:r>
              <w:t xml:space="preserve">     </w:t>
            </w:r>
            <w:r>
              <w:rPr>
                <w:rFonts w:ascii="MS Mincho" w:eastAsia="MS Mincho" w:hAnsi="MS Mincho" w:cs="MS Mincho" w:hint="eastAsia"/>
              </w:rPr>
              <w:t>☐</w:t>
            </w:r>
            <w:r>
              <w:t xml:space="preserve"> </w:t>
            </w:r>
            <w:proofErr w:type="spellStart"/>
            <w:r>
              <w:t>Szak</w:t>
            </w:r>
            <w:proofErr w:type="spellEnd"/>
            <w:r w:rsidR="00BA0573">
              <w:rPr>
                <w:lang w:val="hu-HU"/>
              </w:rPr>
              <w:t>m</w:t>
            </w:r>
            <w:proofErr w:type="spellStart"/>
            <w:r>
              <w:t>ai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akadémiai</w:t>
            </w:r>
            <w:proofErr w:type="spellEnd"/>
            <w:r>
              <w:t xml:space="preserve"> </w:t>
            </w:r>
            <w:proofErr w:type="spellStart"/>
            <w:r>
              <w:t>tanulmányok</w:t>
            </w:r>
            <w:proofErr w:type="spellEnd"/>
          </w:p>
        </w:tc>
      </w:tr>
      <w:tr w:rsidR="00DA2B3E" w:rsidRPr="005F7C1E">
        <w:trPr>
          <w:trHeight w:hRule="exact" w:val="530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-1" w:right="-8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Sorolja fel a legalacsonyabbtól a legmagasabb fokozatig (elsőfokú tanulmányok, másodfokú tanulmányok, harmadfokú tanulmányok / akadémiai doktori tanulmányok)</w:t>
            </w:r>
          </w:p>
        </w:tc>
      </w:tr>
      <w:tr w:rsidR="00DA2B3E" w:rsidRPr="00DA2B3E" w:rsidTr="00301985">
        <w:trPr>
          <w:trHeight w:hRule="exact" w:val="1266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8"/>
              <w:ind w:left="143" w:right="116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 felsőoktatási intézmény neve (kar és egyetem) és helye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BF0A26" w:rsidP="00FF0A60">
            <w:pPr>
              <w:spacing w:before="48"/>
              <w:ind w:left="143" w:right="116"/>
              <w:rPr>
                <w:lang w:val="hu-HU"/>
              </w:rPr>
            </w:pPr>
            <w:r>
              <w:t xml:space="preserve">A </w:t>
            </w:r>
            <w:proofErr w:type="spellStart"/>
            <w:r>
              <w:t>tanulmányok</w:t>
            </w:r>
            <w:proofErr w:type="spellEnd"/>
            <w:r>
              <w:t xml:space="preserve"> </w:t>
            </w:r>
            <w:proofErr w:type="spellStart"/>
            <w:r>
              <w:t>terjedelme</w:t>
            </w:r>
            <w:proofErr w:type="spellEnd"/>
            <w:r>
              <w:t xml:space="preserve"> (ECTS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években</w:t>
            </w:r>
            <w:proofErr w:type="spellEnd"/>
            <w:r>
              <w:t>)</w:t>
            </w: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BF0A26" w:rsidP="006A475B">
            <w:pPr>
              <w:spacing w:before="48"/>
              <w:ind w:left="143" w:right="116"/>
              <w:jc w:val="center"/>
              <w:rPr>
                <w:lang w:val="hu-HU"/>
              </w:rPr>
            </w:pP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akkreditált</w:t>
            </w:r>
            <w:proofErr w:type="spellEnd"/>
            <w:r>
              <w:t xml:space="preserve"> </w:t>
            </w:r>
            <w:proofErr w:type="spellStart"/>
            <w:r>
              <w:t>tanulmányi</w:t>
            </w:r>
            <w:proofErr w:type="spellEnd"/>
            <w:r>
              <w:t xml:space="preserve"> program </w:t>
            </w:r>
            <w:proofErr w:type="spellStart"/>
            <w:r>
              <w:t>megnevezése</w:t>
            </w:r>
            <w:proofErr w:type="spellEnd"/>
            <w:r>
              <w:t xml:space="preserve"> (</w:t>
            </w:r>
            <w:proofErr w:type="spellStart"/>
            <w:r>
              <w:t>szakirány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modul</w:t>
            </w:r>
            <w:proofErr w:type="spellEnd"/>
            <w:r>
              <w:t xml:space="preserve"> </w:t>
            </w:r>
            <w:proofErr w:type="spellStart"/>
            <w:r>
              <w:t>feltüntetésével</w:t>
            </w:r>
            <w:proofErr w:type="spellEnd"/>
            <w:r>
              <w:t xml:space="preserve">), </w:t>
            </w:r>
            <w:proofErr w:type="spellStart"/>
            <w:r>
              <w:t>valamint</w:t>
            </w:r>
            <w:proofErr w:type="spellEnd"/>
            <w:r>
              <w:t xml:space="preserve"> a </w:t>
            </w:r>
            <w:proofErr w:type="spellStart"/>
            <w:r>
              <w:t>megszerzett</w:t>
            </w:r>
            <w:proofErr w:type="spellEnd"/>
            <w:r>
              <w:t xml:space="preserve"> </w:t>
            </w:r>
            <w:proofErr w:type="spellStart"/>
            <w:r>
              <w:t>szakképzettség</w:t>
            </w:r>
            <w:proofErr w:type="spellEnd"/>
            <w:r>
              <w:t xml:space="preserve"> </w:t>
            </w:r>
            <w:proofErr w:type="spellStart"/>
            <w:r>
              <w:t>megnevezése</w:t>
            </w:r>
            <w:proofErr w:type="spellEnd"/>
            <w:r>
              <w:t>.</w:t>
            </w: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8"/>
              <w:ind w:left="143" w:right="116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>Az oklevél megszerzé</w:t>
            </w:r>
            <w:r w:rsidR="00FF0A60">
              <w:rPr>
                <w:spacing w:val="1"/>
                <w:lang w:val="hu-HU"/>
              </w:rPr>
              <w:t>-</w:t>
            </w:r>
            <w:r>
              <w:rPr>
                <w:spacing w:val="1"/>
                <w:lang w:val="hu-HU"/>
              </w:rPr>
              <w:t>sének kelte</w:t>
            </w:r>
          </w:p>
        </w:tc>
      </w:tr>
      <w:tr w:rsidR="00155A59" w:rsidRPr="00DA2B3E" w:rsidTr="00301985">
        <w:trPr>
          <w:trHeight w:hRule="exact" w:val="51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DA2B3E" w:rsidTr="00301985">
        <w:trPr>
          <w:trHeight w:hRule="exact" w:val="58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40449C" w:rsidRPr="00DA2B3E" w:rsidTr="00301985">
        <w:trPr>
          <w:trHeight w:hRule="exact" w:val="581"/>
        </w:trPr>
        <w:tc>
          <w:tcPr>
            <w:tcW w:w="28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  <w:tc>
          <w:tcPr>
            <w:tcW w:w="36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  <w:tc>
          <w:tcPr>
            <w:tcW w:w="11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0449C" w:rsidRPr="00DA2B3E" w:rsidRDefault="0040449C">
            <w:pPr>
              <w:rPr>
                <w:lang w:val="hu-HU"/>
              </w:rPr>
            </w:pPr>
          </w:p>
        </w:tc>
      </w:tr>
    </w:tbl>
    <w:p w:rsidR="00397E27" w:rsidRPr="00DA2B3E" w:rsidRDefault="00397E27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147"/>
        <w:gridCol w:w="1890"/>
        <w:gridCol w:w="2757"/>
        <w:gridCol w:w="1280"/>
      </w:tblGrid>
      <w:tr w:rsidR="00DA2B3E" w:rsidTr="00541D85">
        <w:trPr>
          <w:trHeight w:hRule="exact" w:val="519"/>
        </w:trPr>
        <w:tc>
          <w:tcPr>
            <w:tcW w:w="9074" w:type="dxa"/>
            <w:gridSpan w:val="4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541D85" w:rsidRDefault="00541D85" w:rsidP="000C3609">
            <w:pPr>
              <w:spacing w:before="50"/>
              <w:ind w:left="102"/>
              <w:rPr>
                <w:b/>
                <w:lang w:val="hu-HU"/>
              </w:rPr>
            </w:pPr>
            <w:r w:rsidRPr="00541D85">
              <w:rPr>
                <w:b/>
              </w:rPr>
              <w:t xml:space="preserve">A </w:t>
            </w:r>
            <w:proofErr w:type="spellStart"/>
            <w:r w:rsidRPr="00541D85">
              <w:rPr>
                <w:b/>
              </w:rPr>
              <w:t>pályázati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kiírásban</w:t>
            </w:r>
            <w:proofErr w:type="spellEnd"/>
            <w:r w:rsidRPr="00541D85">
              <w:rPr>
                <w:b/>
              </w:rPr>
              <w:t xml:space="preserve"> a</w:t>
            </w:r>
            <w:r w:rsidR="007E05D5">
              <w:rPr>
                <w:b/>
              </w:rPr>
              <w:t xml:space="preserve"> </w:t>
            </w:r>
            <w:proofErr w:type="spellStart"/>
            <w:r w:rsidR="007E05D5">
              <w:rPr>
                <w:b/>
              </w:rPr>
              <w:t>megpályázott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munka</w:t>
            </w:r>
            <w:r w:rsidR="007E05D5">
              <w:rPr>
                <w:b/>
              </w:rPr>
              <w:t>helyen</w:t>
            </w:r>
            <w:proofErr w:type="spellEnd"/>
            <w:r w:rsidR="007E05D5">
              <w:rPr>
                <w:b/>
              </w:rPr>
              <w:t xml:space="preserve"> </w:t>
            </w:r>
            <w:proofErr w:type="spellStart"/>
            <w:r w:rsidR="007E05D5">
              <w:rPr>
                <w:b/>
              </w:rPr>
              <w:t>való</w:t>
            </w:r>
            <w:proofErr w:type="spellEnd"/>
            <w:r w:rsidR="007E05D5">
              <w:rPr>
                <w:b/>
              </w:rPr>
              <w:t xml:space="preserve"> </w:t>
            </w:r>
            <w:proofErr w:type="spellStart"/>
            <w:r w:rsidR="007E05D5">
              <w:rPr>
                <w:b/>
              </w:rPr>
              <w:t>munkavégzéshez</w:t>
            </w:r>
            <w:proofErr w:type="spellEnd"/>
            <w:r w:rsidRPr="00541D85">
              <w:rPr>
                <w:b/>
              </w:rPr>
              <w:t xml:space="preserve"> </w:t>
            </w:r>
            <w:r w:rsidRPr="00541D85">
              <w:rPr>
                <w:b/>
                <w:lang w:val="hu-HU"/>
              </w:rPr>
              <w:t>feltételként</w:t>
            </w:r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meghatározott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szak</w:t>
            </w:r>
            <w:r w:rsidR="000C3609">
              <w:rPr>
                <w:b/>
              </w:rPr>
              <w:t>mai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és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egyéb</w:t>
            </w:r>
            <w:proofErr w:type="spellEnd"/>
            <w:r w:rsidRPr="00541D85">
              <w:rPr>
                <w:b/>
              </w:rPr>
              <w:t xml:space="preserve"> </w:t>
            </w:r>
            <w:proofErr w:type="spellStart"/>
            <w:r w:rsidRPr="00541D85">
              <w:rPr>
                <w:b/>
              </w:rPr>
              <w:t>vizsgák</w:t>
            </w:r>
            <w:proofErr w:type="spellEnd"/>
            <w:r>
              <w:rPr>
                <w:b/>
              </w:rPr>
              <w:t>*</w:t>
            </w:r>
          </w:p>
        </w:tc>
      </w:tr>
      <w:tr w:rsidR="00541D85" w:rsidRPr="00DA2B3E" w:rsidTr="00541D85">
        <w:trPr>
          <w:trHeight w:hRule="exact" w:val="996"/>
        </w:trPr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Default="00541D85" w:rsidP="00541D85">
            <w:pPr>
              <w:jc w:val="center"/>
              <w:rPr>
                <w:bCs/>
              </w:rPr>
            </w:pPr>
            <w:r w:rsidRPr="00541D85">
              <w:rPr>
                <w:bCs/>
              </w:rPr>
              <w:t xml:space="preserve">A </w:t>
            </w:r>
            <w:proofErr w:type="spellStart"/>
            <w:r w:rsidRPr="00541D85">
              <w:rPr>
                <w:bCs/>
              </w:rPr>
              <w:t>vizsga</w:t>
            </w:r>
            <w:proofErr w:type="spellEnd"/>
            <w:r w:rsidRPr="00541D85">
              <w:rPr>
                <w:bCs/>
              </w:rPr>
              <w:t xml:space="preserve"> </w:t>
            </w:r>
            <w:proofErr w:type="spellStart"/>
            <w:r w:rsidRPr="00541D85">
              <w:rPr>
                <w:bCs/>
              </w:rPr>
              <w:t>típusa</w:t>
            </w:r>
            <w:proofErr w:type="spellEnd"/>
            <w:r w:rsidRPr="00541D85">
              <w:rPr>
                <w:bCs/>
              </w:rPr>
              <w:t xml:space="preserve"> </w:t>
            </w:r>
          </w:p>
          <w:p w:rsidR="00541D85" w:rsidRPr="00541D85" w:rsidRDefault="00541D85" w:rsidP="00541D85">
            <w:pPr>
              <w:jc w:val="center"/>
              <w:rPr>
                <w:bCs/>
                <w:sz w:val="24"/>
                <w:szCs w:val="24"/>
              </w:rPr>
            </w:pPr>
            <w:r w:rsidRPr="00541D85">
              <w:rPr>
                <w:rStyle w:val="Emphasis"/>
                <w:rFonts w:eastAsiaTheme="majorEastAsia"/>
                <w:bCs/>
              </w:rPr>
              <w:t xml:space="preserve">(a </w:t>
            </w:r>
            <w:proofErr w:type="spellStart"/>
            <w:r w:rsidRPr="00541D85">
              <w:rPr>
                <w:rStyle w:val="Emphasis"/>
                <w:rFonts w:eastAsiaTheme="majorEastAsia"/>
                <w:bCs/>
              </w:rPr>
              <w:t>szerv</w:t>
            </w:r>
            <w:proofErr w:type="spellEnd"/>
            <w:r w:rsidRPr="00541D85">
              <w:rPr>
                <w:rStyle w:val="Emphasis"/>
                <w:rFonts w:eastAsiaTheme="majorEastAsia"/>
                <w:bCs/>
              </w:rPr>
              <w:t xml:space="preserve"> </w:t>
            </w:r>
            <w:proofErr w:type="spellStart"/>
            <w:r w:rsidRPr="00541D85">
              <w:rPr>
                <w:rStyle w:val="Emphasis"/>
                <w:rFonts w:eastAsiaTheme="majorEastAsia"/>
                <w:bCs/>
              </w:rPr>
              <w:t>tölti</w:t>
            </w:r>
            <w:proofErr w:type="spellEnd"/>
            <w:r w:rsidRPr="00541D85">
              <w:rPr>
                <w:rStyle w:val="Emphasis"/>
                <w:rFonts w:eastAsiaTheme="majorEastAsia"/>
                <w:bCs/>
              </w:rPr>
              <w:t xml:space="preserve"> </w:t>
            </w:r>
            <w:proofErr w:type="spellStart"/>
            <w:r w:rsidRPr="00541D85">
              <w:rPr>
                <w:rStyle w:val="Emphasis"/>
                <w:rFonts w:eastAsiaTheme="majorEastAsia"/>
                <w:bCs/>
              </w:rPr>
              <w:t>ki</w:t>
            </w:r>
            <w:proofErr w:type="spellEnd"/>
            <w:r w:rsidRPr="00541D85">
              <w:rPr>
                <w:rStyle w:val="Emphasis"/>
                <w:rFonts w:eastAsiaTheme="majorEastAsia"/>
                <w:bCs/>
              </w:rPr>
              <w:t>)</w:t>
            </w:r>
          </w:p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Default="00541D85" w:rsidP="00541D85">
            <w:pPr>
              <w:spacing w:before="57"/>
              <w:ind w:left="131"/>
              <w:rPr>
                <w:lang w:val="hu-HU"/>
              </w:rPr>
            </w:pPr>
            <w:proofErr w:type="spellStart"/>
            <w:r>
              <w:t>Rendelkezik</w:t>
            </w:r>
            <w:proofErr w:type="spellEnd"/>
            <w:r>
              <w:t xml:space="preserve">-e </w:t>
            </w:r>
            <w:proofErr w:type="spellStart"/>
            <w:r>
              <w:t>letett</w:t>
            </w:r>
            <w:proofErr w:type="spellEnd"/>
            <w:r>
              <w:t xml:space="preserve"> </w:t>
            </w:r>
            <w:proofErr w:type="spellStart"/>
            <w:r>
              <w:t>vizsgával</w:t>
            </w:r>
            <w:proofErr w:type="spellEnd"/>
          </w:p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  <w:r>
              <w:t xml:space="preserve">A </w:t>
            </w:r>
            <w:proofErr w:type="spellStart"/>
            <w:r>
              <w:t>vizsgát</w:t>
            </w:r>
            <w:proofErr w:type="spellEnd"/>
            <w:r>
              <w:t xml:space="preserve"> </w:t>
            </w:r>
            <w:proofErr w:type="spellStart"/>
            <w:r>
              <w:t>lebonyolító</w:t>
            </w:r>
            <w:proofErr w:type="spellEnd"/>
            <w:r>
              <w:t xml:space="preserve"> </w:t>
            </w:r>
            <w:proofErr w:type="spellStart"/>
            <w:r>
              <w:t>intézmény</w:t>
            </w:r>
            <w:proofErr w:type="spellEnd"/>
            <w:r>
              <w:t xml:space="preserve"> </w:t>
            </w:r>
            <w:proofErr w:type="spellStart"/>
            <w:r>
              <w:t>neve</w:t>
            </w:r>
            <w:proofErr w:type="spellEnd"/>
            <w:r>
              <w:t xml:space="preserve">, </w:t>
            </w:r>
            <w:proofErr w:type="spellStart"/>
            <w:r>
              <w:t>székhelye</w:t>
            </w:r>
            <w:proofErr w:type="spellEnd"/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Pr="006A18E1" w:rsidRDefault="00541D85" w:rsidP="006A475B">
            <w:pPr>
              <w:spacing w:before="57"/>
              <w:ind w:left="131"/>
              <w:rPr>
                <w:lang w:val="hu-HU"/>
              </w:rPr>
            </w:pPr>
            <w:r>
              <w:t xml:space="preserve">A </w:t>
            </w:r>
            <w:proofErr w:type="spellStart"/>
            <w:r>
              <w:t>vizsga</w:t>
            </w:r>
            <w:proofErr w:type="spellEnd"/>
            <w:r>
              <w:t xml:space="preserve"> </w:t>
            </w:r>
            <w:proofErr w:type="spellStart"/>
            <w:r>
              <w:t>letételének</w:t>
            </w:r>
            <w:proofErr w:type="spellEnd"/>
            <w:r>
              <w:t xml:space="preserve"> </w:t>
            </w:r>
            <w:proofErr w:type="spellStart"/>
            <w:r>
              <w:t>éve</w:t>
            </w:r>
            <w:proofErr w:type="spellEnd"/>
            <w:r>
              <w:t xml:space="preserve"> </w:t>
            </w:r>
            <w:proofErr w:type="spellStart"/>
            <w:r>
              <w:t>hónapja</w:t>
            </w:r>
            <w:proofErr w:type="spellEnd"/>
            <w:r>
              <w:t xml:space="preserve">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napja</w:t>
            </w:r>
            <w:proofErr w:type="spellEnd"/>
          </w:p>
        </w:tc>
      </w:tr>
      <w:tr w:rsidR="00541D85" w:rsidRPr="00DA2B3E" w:rsidTr="00541D85">
        <w:trPr>
          <w:trHeight w:hRule="exact" w:val="861"/>
        </w:trPr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Default="00541D85" w:rsidP="006A475B">
            <w:pPr>
              <w:spacing w:before="57"/>
              <w:ind w:left="131"/>
              <w:rPr>
                <w:lang w:val="hu-HU"/>
              </w:rPr>
            </w:pPr>
          </w:p>
          <w:p w:rsidR="00FE0B6C" w:rsidRPr="00541D85" w:rsidRDefault="00FE0B6C" w:rsidP="006A475B">
            <w:pPr>
              <w:spacing w:before="57"/>
              <w:ind w:left="131"/>
              <w:rPr>
                <w:lang w:val="hu-HU"/>
              </w:rPr>
            </w:pPr>
            <w:r>
              <w:rPr>
                <w:lang w:val="hu-HU"/>
              </w:rPr>
              <w:t>államvizsga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41D85" w:rsidRPr="006A18E1" w:rsidRDefault="00541D85" w:rsidP="00541D85">
            <w:pPr>
              <w:spacing w:before="57"/>
              <w:ind w:left="131"/>
              <w:jc w:val="center"/>
              <w:rPr>
                <w:lang w:val="hu-HU"/>
              </w:rPr>
            </w:pPr>
            <w:r>
              <w:rPr>
                <w:lang w:val="hu-HU"/>
              </w:rPr>
              <w:t>IGEN             NEM</w:t>
            </w: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Pr="006A18E1" w:rsidRDefault="00541D85" w:rsidP="006A475B">
            <w:pPr>
              <w:spacing w:before="57"/>
              <w:ind w:left="131"/>
              <w:rPr>
                <w:lang w:val="hu-HU"/>
              </w:rPr>
            </w:pP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41D85" w:rsidRPr="006A18E1" w:rsidRDefault="00541D85" w:rsidP="006A475B">
            <w:pPr>
              <w:spacing w:before="57"/>
              <w:ind w:left="131"/>
              <w:rPr>
                <w:lang w:val="hu-HU"/>
              </w:rPr>
            </w:pPr>
          </w:p>
        </w:tc>
      </w:tr>
      <w:tr w:rsidR="00FE0B6C" w:rsidRPr="00DA2B3E" w:rsidTr="00541D85">
        <w:trPr>
          <w:trHeight w:hRule="exact" w:val="861"/>
        </w:trPr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0B6C" w:rsidRDefault="00FE0B6C" w:rsidP="006A475B">
            <w:pPr>
              <w:spacing w:before="57"/>
              <w:ind w:left="131"/>
              <w:rPr>
                <w:lang w:val="hu-HU"/>
              </w:rPr>
            </w:pPr>
            <w:r w:rsidRPr="00FE0B6C">
              <w:rPr>
                <w:lang w:val="hu-HU"/>
              </w:rPr>
              <w:t>szakmai vizsga munkahelyi egészségvédelem és biztonság feladatainak ellátására</w:t>
            </w:r>
          </w:p>
          <w:p w:rsidR="00FE0B6C" w:rsidRDefault="00FE0B6C" w:rsidP="006A475B">
            <w:pPr>
              <w:spacing w:before="57"/>
              <w:ind w:left="131"/>
              <w:rPr>
                <w:lang w:val="hu-HU"/>
              </w:rPr>
            </w:pP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0B6C" w:rsidRDefault="00FE0B6C" w:rsidP="00541D85">
            <w:pPr>
              <w:spacing w:before="57"/>
              <w:ind w:left="131"/>
              <w:jc w:val="center"/>
              <w:rPr>
                <w:lang w:val="hu-HU"/>
              </w:rPr>
            </w:pPr>
            <w:r>
              <w:rPr>
                <w:lang w:val="hu-HU"/>
              </w:rPr>
              <w:t>IGEN             NEM</w:t>
            </w: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0B6C" w:rsidRPr="006A18E1" w:rsidRDefault="00FE0B6C" w:rsidP="006A475B">
            <w:pPr>
              <w:spacing w:before="57"/>
              <w:ind w:left="131"/>
              <w:rPr>
                <w:lang w:val="hu-HU"/>
              </w:rPr>
            </w:pP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0B6C" w:rsidRPr="006A18E1" w:rsidRDefault="00FE0B6C" w:rsidP="006A475B">
            <w:pPr>
              <w:spacing w:before="57"/>
              <w:ind w:left="131"/>
              <w:rPr>
                <w:lang w:val="hu-HU"/>
              </w:rPr>
            </w:pPr>
          </w:p>
        </w:tc>
      </w:tr>
      <w:tr w:rsidR="00FE0B6C" w:rsidRPr="00DA2B3E" w:rsidTr="00541D85">
        <w:trPr>
          <w:trHeight w:hRule="exact" w:val="861"/>
        </w:trPr>
        <w:tc>
          <w:tcPr>
            <w:tcW w:w="314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0B6C" w:rsidRDefault="00FE0B6C" w:rsidP="006A475B">
            <w:pPr>
              <w:spacing w:before="57"/>
              <w:ind w:left="131"/>
              <w:rPr>
                <w:lang w:val="hu-HU"/>
              </w:rPr>
            </w:pPr>
          </w:p>
          <w:p w:rsidR="00FE0B6C" w:rsidRPr="00FE0B6C" w:rsidRDefault="00FE0B6C" w:rsidP="006A475B">
            <w:pPr>
              <w:spacing w:before="57"/>
              <w:ind w:left="131"/>
              <w:rPr>
                <w:lang w:val="hu-HU"/>
              </w:rPr>
            </w:pPr>
            <w:r w:rsidRPr="00FE0B6C">
              <w:rPr>
                <w:lang w:val="hu-HU"/>
              </w:rPr>
              <w:t>szakmai vizsga tűzvédelemre</w:t>
            </w:r>
          </w:p>
        </w:tc>
        <w:tc>
          <w:tcPr>
            <w:tcW w:w="18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FE0B6C" w:rsidRDefault="00FE0B6C" w:rsidP="00541D85">
            <w:pPr>
              <w:spacing w:before="57"/>
              <w:ind w:left="131"/>
              <w:jc w:val="center"/>
              <w:rPr>
                <w:lang w:val="hu-HU"/>
              </w:rPr>
            </w:pPr>
            <w:r>
              <w:rPr>
                <w:lang w:val="hu-HU"/>
              </w:rPr>
              <w:t>IGEN             NEM</w:t>
            </w:r>
          </w:p>
        </w:tc>
        <w:tc>
          <w:tcPr>
            <w:tcW w:w="27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0B6C" w:rsidRPr="006A18E1" w:rsidRDefault="00FE0B6C" w:rsidP="006A475B">
            <w:pPr>
              <w:spacing w:before="57"/>
              <w:ind w:left="131"/>
              <w:rPr>
                <w:lang w:val="hu-HU"/>
              </w:rPr>
            </w:pP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FE0B6C" w:rsidRPr="006A18E1" w:rsidRDefault="00FE0B6C" w:rsidP="006A475B">
            <w:pPr>
              <w:spacing w:before="57"/>
              <w:ind w:left="131"/>
              <w:rPr>
                <w:lang w:val="hu-HU"/>
              </w:rPr>
            </w:pP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49"/>
        <w:gridCol w:w="1277"/>
        <w:gridCol w:w="1133"/>
        <w:gridCol w:w="1135"/>
        <w:gridCol w:w="1280"/>
      </w:tblGrid>
      <w:tr w:rsidR="00DA2B3E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Számítógépes munka</w:t>
            </w:r>
            <w:r w:rsidR="009F44DF">
              <w:rPr>
                <w:b/>
                <w:lang w:val="hu-HU"/>
              </w:rPr>
              <w:t>végzés</w:t>
            </w:r>
            <w:r w:rsidRPr="006A18E1">
              <w:rPr>
                <w:b/>
                <w:lang w:val="hu-HU"/>
              </w:rPr>
              <w:t>*</w:t>
            </w:r>
          </w:p>
        </w:tc>
      </w:tr>
      <w:tr w:rsidR="00DA2B3E" w:rsidTr="009F44DF">
        <w:trPr>
          <w:trHeight w:hRule="exact" w:val="825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5F7C1E">
            <w:pPr>
              <w:spacing w:before="47"/>
              <w:jc w:val="center"/>
              <w:rPr>
                <w:lang w:val="hu-HU"/>
              </w:rPr>
            </w:pPr>
            <w:r>
              <w:rPr>
                <w:lang w:val="hu-HU"/>
              </w:rPr>
              <w:t>Program</w:t>
            </w:r>
          </w:p>
        </w:tc>
        <w:tc>
          <w:tcPr>
            <w:tcW w:w="2410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9F44DF">
            <w:pPr>
              <w:spacing w:before="52"/>
              <w:ind w:left="227" w:right="152" w:firstLine="238"/>
              <w:rPr>
                <w:lang w:val="hu-HU"/>
              </w:rPr>
            </w:pPr>
            <w:r>
              <w:rPr>
                <w:lang w:val="hu-HU"/>
              </w:rPr>
              <w:t>A felsorolt</w:t>
            </w:r>
            <w:r w:rsidR="005F7C1E">
              <w:rPr>
                <w:lang w:val="hu-HU"/>
              </w:rPr>
              <w:t xml:space="preserve"> </w:t>
            </w:r>
            <w:r>
              <w:rPr>
                <w:lang w:val="hu-HU"/>
              </w:rPr>
              <w:t xml:space="preserve">programban </w:t>
            </w:r>
            <w:r w:rsidR="009F44DF">
              <w:rPr>
                <w:lang w:val="hu-HU"/>
              </w:rPr>
              <w:t>való</w:t>
            </w:r>
            <w:r>
              <w:rPr>
                <w:lang w:val="hu-HU"/>
              </w:rPr>
              <w:t xml:space="preserve"> munka</w:t>
            </w:r>
            <w:r w:rsidR="009F44DF">
              <w:rPr>
                <w:lang w:val="hu-HU"/>
              </w:rPr>
              <w:t>végzés ismerete</w:t>
            </w:r>
            <w:r w:rsidR="005F7C1E">
              <w:rPr>
                <w:lang w:val="hu-HU"/>
              </w:rPr>
              <w:t xml:space="preserve"> </w:t>
            </w:r>
          </w:p>
        </w:tc>
        <w:tc>
          <w:tcPr>
            <w:tcW w:w="2415" w:type="dxa"/>
            <w:gridSpan w:val="2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5F7C1E">
            <w:pPr>
              <w:spacing w:before="52"/>
              <w:ind w:right="403"/>
              <w:jc w:val="center"/>
              <w:rPr>
                <w:lang w:val="hu-HU"/>
              </w:rPr>
            </w:pPr>
            <w:r>
              <w:rPr>
                <w:spacing w:val="1"/>
                <w:lang w:val="hu-HU"/>
              </w:rPr>
              <w:t>Rendelkezik-e tanúsítvánnyal</w:t>
            </w:r>
          </w:p>
        </w:tc>
      </w:tr>
      <w:tr w:rsidR="00DA2B3E">
        <w:trPr>
          <w:trHeight w:hRule="exact" w:val="290"/>
        </w:trPr>
        <w:tc>
          <w:tcPr>
            <w:tcW w:w="424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9C1464">
            <w:pPr>
              <w:spacing w:before="47"/>
              <w:ind w:left="97"/>
              <w:rPr>
                <w:lang w:val="hu-HU"/>
              </w:rPr>
            </w:pPr>
            <w:r w:rsidRPr="006A18E1">
              <w:rPr>
                <w:spacing w:val="-1"/>
                <w:lang w:val="hu-HU"/>
              </w:rPr>
              <w:t>W</w:t>
            </w:r>
            <w:r w:rsidRPr="006A18E1">
              <w:rPr>
                <w:spacing w:val="1"/>
                <w:lang w:val="hu-HU"/>
              </w:rPr>
              <w:t>or</w:t>
            </w:r>
            <w:r w:rsidRPr="006A18E1">
              <w:rPr>
                <w:spacing w:val="2"/>
                <w:lang w:val="hu-HU"/>
              </w:rPr>
              <w:t>d</w:t>
            </w:r>
            <w:r w:rsidRPr="006A18E1">
              <w:rPr>
                <w:lang w:val="hu-HU"/>
              </w:rPr>
              <w:t>,</w:t>
            </w:r>
            <w:r w:rsidRPr="006A18E1">
              <w:rPr>
                <w:spacing w:val="-4"/>
                <w:lang w:val="hu-HU"/>
              </w:rPr>
              <w:t xml:space="preserve"> </w:t>
            </w:r>
            <w:r w:rsidRPr="006A18E1">
              <w:rPr>
                <w:lang w:val="hu-HU"/>
              </w:rPr>
              <w:t>E</w:t>
            </w:r>
            <w:r w:rsidRPr="006A18E1">
              <w:rPr>
                <w:spacing w:val="1"/>
                <w:lang w:val="hu-HU"/>
              </w:rPr>
              <w:t>x</w:t>
            </w:r>
            <w:r w:rsidRPr="006A18E1">
              <w:rPr>
                <w:lang w:val="hu-HU"/>
              </w:rPr>
              <w:t>c</w:t>
            </w:r>
            <w:r w:rsidRPr="006A18E1">
              <w:rPr>
                <w:spacing w:val="1"/>
                <w:lang w:val="hu-HU"/>
              </w:rPr>
              <w:t>e</w:t>
            </w:r>
            <w:r w:rsidRPr="006A18E1">
              <w:rPr>
                <w:lang w:val="hu-HU"/>
              </w:rPr>
              <w:t>l,</w:t>
            </w:r>
            <w:r w:rsidRPr="006A18E1">
              <w:rPr>
                <w:spacing w:val="-4"/>
                <w:lang w:val="hu-HU"/>
              </w:rPr>
              <w:t xml:space="preserve"> </w:t>
            </w:r>
            <w:r>
              <w:rPr>
                <w:lang w:val="hu-HU"/>
              </w:rPr>
              <w:t xml:space="preserve">Internet </w:t>
            </w:r>
          </w:p>
        </w:tc>
        <w:tc>
          <w:tcPr>
            <w:tcW w:w="12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lang w:val="hu-HU"/>
              </w:rPr>
              <w:t xml:space="preserve">IGEN </w:t>
            </w:r>
          </w:p>
        </w:tc>
        <w:tc>
          <w:tcPr>
            <w:tcW w:w="11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lang w:val="hu-HU"/>
              </w:rPr>
              <w:t xml:space="preserve">NEM </w:t>
            </w:r>
          </w:p>
        </w:tc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lang w:val="hu-HU"/>
              </w:rPr>
              <w:t xml:space="preserve">IGEN </w:t>
            </w:r>
          </w:p>
        </w:tc>
        <w:tc>
          <w:tcPr>
            <w:tcW w:w="12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lang w:val="hu-HU"/>
              </w:rPr>
              <w:t>NEM</w:t>
            </w:r>
          </w:p>
        </w:tc>
      </w:tr>
    </w:tbl>
    <w:p w:rsidR="00397E27" w:rsidRDefault="00397E27">
      <w:pPr>
        <w:spacing w:before="16" w:line="260" w:lineRule="exact"/>
        <w:rPr>
          <w:sz w:val="26"/>
          <w:szCs w:val="26"/>
        </w:rPr>
      </w:pPr>
    </w:p>
    <w:tbl>
      <w:tblPr>
        <w:tblW w:w="9090" w:type="dxa"/>
        <w:tblInd w:w="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340"/>
        <w:gridCol w:w="1511"/>
        <w:gridCol w:w="1559"/>
        <w:gridCol w:w="1417"/>
        <w:gridCol w:w="2263"/>
      </w:tblGrid>
      <w:tr w:rsidR="00397E27" w:rsidRPr="00263C63" w:rsidTr="0053302E">
        <w:trPr>
          <w:trHeight w:val="569"/>
        </w:trPr>
        <w:tc>
          <w:tcPr>
            <w:tcW w:w="9090" w:type="dxa"/>
            <w:gridSpan w:val="5"/>
          </w:tcPr>
          <w:p w:rsidR="00397E27" w:rsidRPr="00397E27" w:rsidRDefault="00397E27" w:rsidP="00397E27">
            <w:pPr>
              <w:pStyle w:val="TableParagraph"/>
              <w:spacing w:before="48" w:line="228" w:lineRule="exact"/>
              <w:ind w:left="103"/>
              <w:rPr>
                <w:b/>
                <w:sz w:val="20"/>
              </w:rPr>
            </w:pPr>
            <w:r w:rsidRPr="00397E27">
              <w:rPr>
                <w:b/>
                <w:sz w:val="20"/>
              </w:rPr>
              <w:t xml:space="preserve">A </w:t>
            </w:r>
            <w:proofErr w:type="spellStart"/>
            <w:r w:rsidRPr="00397E27">
              <w:rPr>
                <w:b/>
                <w:sz w:val="20"/>
              </w:rPr>
              <w:t>pályázati</w:t>
            </w:r>
            <w:proofErr w:type="spellEnd"/>
            <w:r w:rsidRPr="00397E27">
              <w:rPr>
                <w:b/>
                <w:sz w:val="20"/>
              </w:rPr>
              <w:t xml:space="preserve"> </w:t>
            </w:r>
            <w:proofErr w:type="spellStart"/>
            <w:r w:rsidRPr="00397E27">
              <w:rPr>
                <w:b/>
                <w:sz w:val="20"/>
              </w:rPr>
              <w:t>kiírásban</w:t>
            </w:r>
            <w:proofErr w:type="spellEnd"/>
            <w:r w:rsidRPr="00397E27">
              <w:rPr>
                <w:b/>
                <w:sz w:val="20"/>
              </w:rPr>
              <w:t xml:space="preserve"> </w:t>
            </w:r>
            <w:proofErr w:type="spellStart"/>
            <w:r w:rsidRPr="00397E27">
              <w:rPr>
                <w:b/>
                <w:sz w:val="20"/>
              </w:rPr>
              <w:t>megkövetelt</w:t>
            </w:r>
            <w:proofErr w:type="spellEnd"/>
            <w:r w:rsidRPr="00397E27">
              <w:rPr>
                <w:b/>
                <w:sz w:val="20"/>
              </w:rPr>
              <w:t xml:space="preserve"> </w:t>
            </w:r>
            <w:proofErr w:type="spellStart"/>
            <w:r w:rsidRPr="00397E27">
              <w:rPr>
                <w:b/>
                <w:sz w:val="20"/>
              </w:rPr>
              <w:t>idegennyelv-ismeret</w:t>
            </w:r>
            <w:proofErr w:type="spellEnd"/>
          </w:p>
          <w:p w:rsidR="00397E27" w:rsidRPr="00397E27" w:rsidRDefault="00397E27" w:rsidP="00397E27">
            <w:pPr>
              <w:pStyle w:val="TableParagraph"/>
              <w:spacing w:before="8"/>
              <w:rPr>
                <w:i/>
                <w:sz w:val="29"/>
              </w:rPr>
            </w:pPr>
            <w:proofErr w:type="spellStart"/>
            <w:r w:rsidRPr="00397E27">
              <w:rPr>
                <w:i/>
                <w:sz w:val="20"/>
              </w:rPr>
              <w:t>Amennyiben</w:t>
            </w:r>
            <w:proofErr w:type="spellEnd"/>
            <w:r w:rsidRPr="00397E27">
              <w:rPr>
                <w:i/>
                <w:sz w:val="20"/>
              </w:rPr>
              <w:t xml:space="preserve"> a </w:t>
            </w:r>
            <w:proofErr w:type="spellStart"/>
            <w:r w:rsidRPr="00397E27">
              <w:rPr>
                <w:i/>
                <w:sz w:val="20"/>
              </w:rPr>
              <w:t>pályázati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kiírás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nem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követeli</w:t>
            </w:r>
            <w:proofErr w:type="spellEnd"/>
            <w:r w:rsidRPr="00397E27">
              <w:rPr>
                <w:i/>
                <w:sz w:val="20"/>
              </w:rPr>
              <w:t xml:space="preserve"> meg </w:t>
            </w:r>
            <w:proofErr w:type="spellStart"/>
            <w:r w:rsidRPr="00397E27">
              <w:rPr>
                <w:i/>
                <w:sz w:val="20"/>
              </w:rPr>
              <w:t>idegen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nyelv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ismeretét</w:t>
            </w:r>
            <w:proofErr w:type="spellEnd"/>
            <w:r w:rsidRPr="00397E27">
              <w:rPr>
                <w:i/>
                <w:sz w:val="20"/>
              </w:rPr>
              <w:t xml:space="preserve">, </w:t>
            </w:r>
            <w:proofErr w:type="spellStart"/>
            <w:r w:rsidRPr="00397E27">
              <w:rPr>
                <w:i/>
                <w:sz w:val="20"/>
              </w:rPr>
              <w:t>ezt</w:t>
            </w:r>
            <w:proofErr w:type="spellEnd"/>
            <w:r w:rsidRPr="00397E27">
              <w:rPr>
                <w:i/>
                <w:sz w:val="20"/>
              </w:rPr>
              <w:t xml:space="preserve"> a </w:t>
            </w:r>
            <w:proofErr w:type="spellStart"/>
            <w:r w:rsidRPr="00397E27">
              <w:rPr>
                <w:i/>
                <w:sz w:val="20"/>
              </w:rPr>
              <w:t>részt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nem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szükséges</w:t>
            </w:r>
            <w:proofErr w:type="spellEnd"/>
            <w:r w:rsidRPr="00397E27">
              <w:rPr>
                <w:i/>
                <w:sz w:val="20"/>
              </w:rPr>
              <w:t xml:space="preserve"> </w:t>
            </w:r>
            <w:proofErr w:type="spellStart"/>
            <w:r w:rsidRPr="00397E27">
              <w:rPr>
                <w:i/>
                <w:sz w:val="20"/>
              </w:rPr>
              <w:t>kitölteni</w:t>
            </w:r>
            <w:proofErr w:type="spellEnd"/>
            <w:r w:rsidRPr="00397E27">
              <w:rPr>
                <w:i/>
                <w:sz w:val="20"/>
              </w:rPr>
              <w:t>.</w:t>
            </w:r>
          </w:p>
        </w:tc>
      </w:tr>
      <w:tr w:rsidR="00397E27" w:rsidRPr="00263C63" w:rsidTr="0053302E">
        <w:trPr>
          <w:trHeight w:val="872"/>
        </w:trPr>
        <w:tc>
          <w:tcPr>
            <w:tcW w:w="2340" w:type="dxa"/>
          </w:tcPr>
          <w:p w:rsidR="00397E27" w:rsidRPr="00397E27" w:rsidRDefault="00397E27" w:rsidP="0053302E">
            <w:pPr>
              <w:pStyle w:val="TableParagraph"/>
              <w:spacing w:before="9"/>
              <w:rPr>
                <w:sz w:val="20"/>
                <w:szCs w:val="20"/>
              </w:rPr>
            </w:pPr>
          </w:p>
          <w:p w:rsidR="00397E27" w:rsidRPr="00397E27" w:rsidRDefault="00397E27" w:rsidP="0053302E">
            <w:pPr>
              <w:pStyle w:val="TableParagraph"/>
              <w:spacing w:line="230" w:lineRule="exact"/>
              <w:ind w:left="414" w:right="359"/>
              <w:jc w:val="center"/>
              <w:rPr>
                <w:sz w:val="20"/>
                <w:szCs w:val="20"/>
              </w:rPr>
            </w:pPr>
            <w:proofErr w:type="spellStart"/>
            <w:r w:rsidRPr="00397E27">
              <w:rPr>
                <w:sz w:val="20"/>
                <w:szCs w:val="20"/>
              </w:rPr>
              <w:t>Nyelv</w:t>
            </w:r>
            <w:proofErr w:type="spellEnd"/>
            <w:r w:rsidRPr="00397E27">
              <w:rPr>
                <w:sz w:val="20"/>
                <w:szCs w:val="20"/>
              </w:rPr>
              <w:t xml:space="preserve"> </w:t>
            </w:r>
          </w:p>
          <w:p w:rsidR="00397E27" w:rsidRPr="00263C63" w:rsidRDefault="00397E27" w:rsidP="0053302E">
            <w:pPr>
              <w:pStyle w:val="TableParagraph"/>
              <w:spacing w:line="230" w:lineRule="exact"/>
              <w:ind w:left="414" w:right="359"/>
              <w:jc w:val="center"/>
              <w:rPr>
                <w:i/>
                <w:sz w:val="20"/>
              </w:rPr>
            </w:pPr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(a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szerv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tölti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 xml:space="preserve"> </w:t>
            </w:r>
            <w:proofErr w:type="spellStart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ki</w:t>
            </w:r>
            <w:proofErr w:type="spellEnd"/>
            <w:r w:rsidRPr="00397E27">
              <w:rPr>
                <w:rStyle w:val="Emphasis"/>
                <w:rFonts w:eastAsiaTheme="majorEastAsia"/>
                <w:sz w:val="20"/>
                <w:szCs w:val="20"/>
              </w:rPr>
              <w:t>)</w:t>
            </w:r>
          </w:p>
        </w:tc>
        <w:tc>
          <w:tcPr>
            <w:tcW w:w="3070" w:type="dxa"/>
            <w:gridSpan w:val="2"/>
          </w:tcPr>
          <w:p w:rsidR="00397E27" w:rsidRPr="00263C63" w:rsidRDefault="00397E27" w:rsidP="0053302E">
            <w:pPr>
              <w:pStyle w:val="TableParagraph"/>
              <w:spacing w:before="8"/>
              <w:rPr>
                <w:sz w:val="29"/>
              </w:rPr>
            </w:pPr>
          </w:p>
          <w:p w:rsidR="00397E27" w:rsidRPr="00263C63" w:rsidRDefault="00397E27" w:rsidP="0053302E">
            <w:pPr>
              <w:pStyle w:val="TableParagraph"/>
              <w:spacing w:before="1"/>
              <w:ind w:left="275"/>
              <w:rPr>
                <w:sz w:val="20"/>
              </w:rPr>
            </w:pPr>
            <w:proofErr w:type="spellStart"/>
            <w:r w:rsidRPr="00397E27">
              <w:rPr>
                <w:sz w:val="20"/>
              </w:rPr>
              <w:t>Rendelkezik</w:t>
            </w:r>
            <w:proofErr w:type="spellEnd"/>
            <w:r w:rsidRPr="00397E27">
              <w:rPr>
                <w:sz w:val="20"/>
              </w:rPr>
              <w:t xml:space="preserve">-e </w:t>
            </w:r>
            <w:proofErr w:type="spellStart"/>
            <w:r w:rsidRPr="00397E27">
              <w:rPr>
                <w:sz w:val="20"/>
              </w:rPr>
              <w:t>tanúsítvánnyal</w:t>
            </w:r>
            <w:proofErr w:type="spellEnd"/>
          </w:p>
        </w:tc>
        <w:tc>
          <w:tcPr>
            <w:tcW w:w="1417" w:type="dxa"/>
          </w:tcPr>
          <w:p w:rsidR="00397E27" w:rsidRPr="00263C63" w:rsidRDefault="00397E27" w:rsidP="0053302E">
            <w:pPr>
              <w:pStyle w:val="TableParagraph"/>
              <w:spacing w:before="113"/>
              <w:ind w:left="253" w:right="180" w:firstLine="253"/>
              <w:rPr>
                <w:sz w:val="20"/>
              </w:rPr>
            </w:pPr>
            <w:proofErr w:type="spellStart"/>
            <w:r w:rsidRPr="00397E27">
              <w:rPr>
                <w:sz w:val="20"/>
              </w:rPr>
              <w:t>Szint</w:t>
            </w:r>
            <w:proofErr w:type="spellEnd"/>
            <w:r w:rsidRPr="00397E27">
              <w:rPr>
                <w:sz w:val="20"/>
              </w:rPr>
              <w:t>: A1, A2, B1, B2, C1, C2</w:t>
            </w:r>
          </w:p>
        </w:tc>
        <w:tc>
          <w:tcPr>
            <w:tcW w:w="2263" w:type="dxa"/>
          </w:tcPr>
          <w:p w:rsidR="00397E27" w:rsidRPr="00263C63" w:rsidRDefault="00397E27" w:rsidP="0053302E">
            <w:pPr>
              <w:pStyle w:val="TableParagraph"/>
              <w:spacing w:before="8"/>
              <w:rPr>
                <w:sz w:val="29"/>
              </w:rPr>
            </w:pPr>
          </w:p>
          <w:p w:rsidR="00397E27" w:rsidRPr="00263C63" w:rsidRDefault="00397E27" w:rsidP="0053302E">
            <w:pPr>
              <w:pStyle w:val="TableParagraph"/>
              <w:spacing w:before="1"/>
              <w:ind w:left="527"/>
              <w:rPr>
                <w:sz w:val="20"/>
              </w:rPr>
            </w:pPr>
            <w:proofErr w:type="spellStart"/>
            <w:r w:rsidRPr="00397E27">
              <w:rPr>
                <w:sz w:val="20"/>
              </w:rPr>
              <w:t>Vizsga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éve</w:t>
            </w:r>
            <w:proofErr w:type="spellEnd"/>
          </w:p>
        </w:tc>
      </w:tr>
      <w:tr w:rsidR="00397E27" w:rsidRPr="00263C63" w:rsidTr="0053302E">
        <w:trPr>
          <w:trHeight w:val="301"/>
        </w:trPr>
        <w:tc>
          <w:tcPr>
            <w:tcW w:w="2340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397E27" w:rsidRPr="00263C63" w:rsidRDefault="00397E27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397E27" w:rsidRPr="00263C63" w:rsidRDefault="00397E27" w:rsidP="00397E27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</w:tr>
      <w:tr w:rsidR="00397E27" w:rsidRPr="00263C63" w:rsidTr="0053302E">
        <w:trPr>
          <w:trHeight w:val="302"/>
        </w:trPr>
        <w:tc>
          <w:tcPr>
            <w:tcW w:w="2340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397E27" w:rsidRPr="00263C63" w:rsidRDefault="00397E27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397E27" w:rsidRPr="00263C63" w:rsidRDefault="00397E27" w:rsidP="00397E27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</w:tr>
      <w:tr w:rsidR="00397E27" w:rsidRPr="00263C63" w:rsidTr="0053302E">
        <w:trPr>
          <w:trHeight w:val="301"/>
        </w:trPr>
        <w:tc>
          <w:tcPr>
            <w:tcW w:w="2340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1511" w:type="dxa"/>
          </w:tcPr>
          <w:p w:rsidR="00397E27" w:rsidRPr="00263C63" w:rsidRDefault="00397E27" w:rsidP="0053302E">
            <w:pPr>
              <w:pStyle w:val="TableParagraph"/>
              <w:spacing w:before="56" w:line="225" w:lineRule="exact"/>
              <w:ind w:right="482"/>
              <w:jc w:val="right"/>
              <w:rPr>
                <w:sz w:val="20"/>
              </w:rPr>
            </w:pPr>
            <w:r>
              <w:rPr>
                <w:sz w:val="20"/>
              </w:rPr>
              <w:t>IGEN</w:t>
            </w:r>
          </w:p>
        </w:tc>
        <w:tc>
          <w:tcPr>
            <w:tcW w:w="1559" w:type="dxa"/>
          </w:tcPr>
          <w:p w:rsidR="00397E27" w:rsidRPr="00263C63" w:rsidRDefault="00397E27" w:rsidP="00397E27">
            <w:pPr>
              <w:pStyle w:val="TableParagraph"/>
              <w:spacing w:before="56" w:line="225" w:lineRule="exact"/>
              <w:ind w:right="616"/>
              <w:rPr>
                <w:sz w:val="20"/>
              </w:rPr>
            </w:pPr>
            <w:r>
              <w:rPr>
                <w:sz w:val="20"/>
              </w:rPr>
              <w:t xml:space="preserve">         NEM</w:t>
            </w:r>
          </w:p>
        </w:tc>
        <w:tc>
          <w:tcPr>
            <w:tcW w:w="1417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  <w:tc>
          <w:tcPr>
            <w:tcW w:w="2263" w:type="dxa"/>
          </w:tcPr>
          <w:p w:rsidR="00397E27" w:rsidRPr="00263C63" w:rsidRDefault="00397E27" w:rsidP="0053302E">
            <w:pPr>
              <w:pStyle w:val="TableParagraph"/>
              <w:rPr>
                <w:sz w:val="20"/>
              </w:rPr>
            </w:pPr>
          </w:p>
        </w:tc>
      </w:tr>
      <w:tr w:rsidR="00397E27" w:rsidTr="0053302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rHeight w:val="470"/>
        </w:trPr>
        <w:tc>
          <w:tcPr>
            <w:tcW w:w="90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9" w:type="dxa"/>
              <w:left w:w="103" w:type="dxa"/>
              <w:bottom w:w="0" w:type="dxa"/>
              <w:right w:w="58" w:type="dxa"/>
            </w:tcMar>
            <w:hideMark/>
          </w:tcPr>
          <w:p w:rsidR="00397E27" w:rsidRDefault="00397E27" w:rsidP="0053302E">
            <w:pPr>
              <w:pStyle w:val="NormalWeb"/>
              <w:spacing w:before="0" w:beforeAutospacing="0" w:after="0" w:afterAutospacing="0"/>
              <w:rPr>
                <w:color w:val="000000"/>
                <w:sz w:val="20"/>
                <w:szCs w:val="20"/>
                <w:lang w:val="hu-HU"/>
              </w:rPr>
            </w:pPr>
            <w:r w:rsidRPr="00397E27">
              <w:rPr>
                <w:color w:val="000000"/>
                <w:sz w:val="20"/>
                <w:szCs w:val="20"/>
              </w:rPr>
              <w:t>Csatolom a tanúsítvány, igazolás vagy más megkövetelt bizonyíték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</w:p>
          <w:p w:rsidR="00397E27" w:rsidRDefault="00397E27" w:rsidP="00397E27">
            <w:pPr>
              <w:pStyle w:val="NormalWeb"/>
              <w:spacing w:before="0" w:beforeAutospacing="0" w:after="0" w:afterAutospacing="0"/>
            </w:pPr>
            <w:r>
              <w:rPr>
                <w:color w:val="000000"/>
                <w:sz w:val="20"/>
                <w:szCs w:val="20"/>
                <w:lang w:val="hu-HU"/>
              </w:rPr>
              <w:t>eredetijét vagy hitelesített fénymásolatát</w:t>
            </w:r>
            <w:r>
              <w:rPr>
                <w:color w:val="000000"/>
                <w:sz w:val="20"/>
                <w:szCs w:val="20"/>
              </w:rPr>
              <w:t xml:space="preserve">                                                                    IGEN       NEM</w:t>
            </w:r>
          </w:p>
        </w:tc>
      </w:tr>
      <w:tr w:rsidR="00397E27" w:rsidRPr="00263C63" w:rsidTr="0053302E">
        <w:trPr>
          <w:trHeight w:val="1209"/>
        </w:trPr>
        <w:tc>
          <w:tcPr>
            <w:tcW w:w="9090" w:type="dxa"/>
            <w:gridSpan w:val="5"/>
          </w:tcPr>
          <w:p w:rsidR="00397E27" w:rsidRPr="00397E27" w:rsidRDefault="00397E27" w:rsidP="00397E27">
            <w:pPr>
              <w:pStyle w:val="TableParagraph"/>
              <w:spacing w:before="46" w:line="237" w:lineRule="auto"/>
              <w:ind w:left="102" w:right="94"/>
              <w:jc w:val="both"/>
              <w:rPr>
                <w:sz w:val="20"/>
              </w:rPr>
            </w:pPr>
            <w:proofErr w:type="spellStart"/>
            <w:r w:rsidRPr="00397E27">
              <w:rPr>
                <w:b/>
                <w:sz w:val="20"/>
              </w:rPr>
              <w:lastRenderedPageBreak/>
              <w:t>Megjegyzés</w:t>
            </w:r>
            <w:proofErr w:type="spellEnd"/>
            <w:r w:rsidRPr="00397E27">
              <w:rPr>
                <w:b/>
                <w:sz w:val="20"/>
              </w:rPr>
              <w:t xml:space="preserve">: </w:t>
            </w:r>
            <w:proofErr w:type="spellStart"/>
            <w:r w:rsidRPr="00397E27">
              <w:rPr>
                <w:sz w:val="20"/>
              </w:rPr>
              <w:t>Amennyiben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érvényes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tanúsítvánnyal</w:t>
            </w:r>
            <w:proofErr w:type="spellEnd"/>
            <w:r w:rsidRPr="00397E27">
              <w:rPr>
                <w:sz w:val="20"/>
              </w:rPr>
              <w:t xml:space="preserve">, </w:t>
            </w:r>
            <w:proofErr w:type="spellStart"/>
            <w:r w:rsidRPr="00397E27">
              <w:rPr>
                <w:sz w:val="20"/>
              </w:rPr>
              <w:t>igazolással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vagy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egyéb</w:t>
            </w:r>
            <w:proofErr w:type="spellEnd"/>
            <w:r w:rsidRPr="00397E27">
              <w:rPr>
                <w:sz w:val="20"/>
              </w:rPr>
              <w:t xml:space="preserve">, a </w:t>
            </w:r>
            <w:proofErr w:type="spellStart"/>
            <w:r w:rsidRPr="00397E27">
              <w:rPr>
                <w:sz w:val="20"/>
              </w:rPr>
              <w:t>pályázati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eljárásban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megkövetelt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bizonyítékkal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rendelkezik</w:t>
            </w:r>
            <w:proofErr w:type="spellEnd"/>
            <w:r w:rsidRPr="00397E27">
              <w:rPr>
                <w:sz w:val="20"/>
              </w:rPr>
              <w:t xml:space="preserve">, </w:t>
            </w:r>
            <w:proofErr w:type="spellStart"/>
            <w:r w:rsidRPr="00397E27">
              <w:rPr>
                <w:sz w:val="20"/>
              </w:rPr>
              <w:t>és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szeretné</w:t>
            </w:r>
            <w:proofErr w:type="spellEnd"/>
            <w:r w:rsidRPr="00397E27">
              <w:rPr>
                <w:sz w:val="20"/>
              </w:rPr>
              <w:t xml:space="preserve">, </w:t>
            </w:r>
            <w:proofErr w:type="spellStart"/>
            <w:r w:rsidRPr="00397E27">
              <w:rPr>
                <w:sz w:val="20"/>
              </w:rPr>
              <w:t>hogy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ez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alapján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mentesüljön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az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idegennyelv-ismereti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kompetenciateszt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alól</w:t>
            </w:r>
            <w:proofErr w:type="spellEnd"/>
            <w:r w:rsidRPr="00397E27">
              <w:rPr>
                <w:sz w:val="20"/>
              </w:rPr>
              <w:t xml:space="preserve">, </w:t>
            </w:r>
            <w:proofErr w:type="spellStart"/>
            <w:r w:rsidRPr="00397E27">
              <w:rPr>
                <w:sz w:val="20"/>
              </w:rPr>
              <w:t>akkor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köteles</w:t>
            </w:r>
            <w:proofErr w:type="spellEnd"/>
            <w:r w:rsidRPr="00397E27">
              <w:rPr>
                <w:sz w:val="20"/>
              </w:rPr>
              <w:t xml:space="preserve"> a </w:t>
            </w:r>
            <w:proofErr w:type="spellStart"/>
            <w:r w:rsidRPr="00397E27">
              <w:rPr>
                <w:sz w:val="20"/>
              </w:rPr>
              <w:t>jelentkezési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űrlaphoz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csatolni</w:t>
            </w:r>
            <w:proofErr w:type="spellEnd"/>
            <w:r w:rsidRPr="00397E27">
              <w:rPr>
                <w:sz w:val="20"/>
              </w:rPr>
              <w:t xml:space="preserve"> a </w:t>
            </w:r>
            <w:proofErr w:type="spellStart"/>
            <w:r w:rsidRPr="00397E27">
              <w:rPr>
                <w:sz w:val="20"/>
              </w:rPr>
              <w:t>szükséges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bizonyítékot</w:t>
            </w:r>
            <w:proofErr w:type="spellEnd"/>
            <w:r w:rsidRPr="00397E27">
              <w:rPr>
                <w:sz w:val="20"/>
              </w:rPr>
              <w:t>.</w:t>
            </w:r>
          </w:p>
          <w:p w:rsidR="00397E27" w:rsidRPr="00263C63" w:rsidRDefault="00397E27" w:rsidP="00397E27">
            <w:pPr>
              <w:pStyle w:val="TableParagraph"/>
              <w:spacing w:before="2" w:line="230" w:lineRule="atLeast"/>
              <w:ind w:left="102" w:right="47"/>
              <w:jc w:val="both"/>
              <w:rPr>
                <w:sz w:val="20"/>
              </w:rPr>
            </w:pPr>
            <w:r w:rsidRPr="00397E27">
              <w:rPr>
                <w:sz w:val="20"/>
              </w:rPr>
              <w:t xml:space="preserve">A </w:t>
            </w:r>
            <w:proofErr w:type="spellStart"/>
            <w:r w:rsidRPr="00397E27">
              <w:rPr>
                <w:sz w:val="20"/>
              </w:rPr>
              <w:t>bizottság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az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Ön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által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csatolt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bizonyíték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alapján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dönt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majd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arról</w:t>
            </w:r>
            <w:proofErr w:type="spellEnd"/>
            <w:r w:rsidRPr="00397E27">
              <w:rPr>
                <w:sz w:val="20"/>
              </w:rPr>
              <w:t xml:space="preserve">, </w:t>
            </w:r>
            <w:proofErr w:type="spellStart"/>
            <w:r w:rsidRPr="00397E27">
              <w:rPr>
                <w:sz w:val="20"/>
              </w:rPr>
              <w:t>hogy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elfogadható</w:t>
            </w:r>
            <w:proofErr w:type="spellEnd"/>
            <w:r w:rsidRPr="00397E27">
              <w:rPr>
                <w:sz w:val="20"/>
              </w:rPr>
              <w:t xml:space="preserve">-e a </w:t>
            </w:r>
            <w:proofErr w:type="spellStart"/>
            <w:r w:rsidRPr="00397E27">
              <w:rPr>
                <w:sz w:val="20"/>
              </w:rPr>
              <w:t>benyújtott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dokumentum</w:t>
            </w:r>
            <w:proofErr w:type="spellEnd"/>
            <w:r w:rsidRPr="00397E27">
              <w:rPr>
                <w:sz w:val="20"/>
              </w:rPr>
              <w:t xml:space="preserve"> a </w:t>
            </w:r>
            <w:proofErr w:type="spellStart"/>
            <w:r w:rsidRPr="00397E27">
              <w:rPr>
                <w:sz w:val="20"/>
              </w:rPr>
              <w:t>szóbeli</w:t>
            </w:r>
            <w:proofErr w:type="spellEnd"/>
            <w:r w:rsidRPr="00397E27">
              <w:rPr>
                <w:sz w:val="20"/>
              </w:rPr>
              <w:t>/</w:t>
            </w:r>
            <w:proofErr w:type="spellStart"/>
            <w:r w:rsidRPr="00397E27">
              <w:rPr>
                <w:sz w:val="20"/>
              </w:rPr>
              <w:t>írásbeli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nyelvi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felmérés</w:t>
            </w:r>
            <w:proofErr w:type="spellEnd"/>
            <w:r w:rsidRPr="00397E27">
              <w:rPr>
                <w:sz w:val="20"/>
              </w:rPr>
              <w:t xml:space="preserve"> </w:t>
            </w:r>
            <w:proofErr w:type="spellStart"/>
            <w:r w:rsidRPr="00397E27">
              <w:rPr>
                <w:sz w:val="20"/>
              </w:rPr>
              <w:t>helyett</w:t>
            </w:r>
            <w:proofErr w:type="spellEnd"/>
            <w:r w:rsidRPr="00397E27">
              <w:rPr>
                <w:sz w:val="20"/>
              </w:rPr>
              <w:t>.</w:t>
            </w:r>
          </w:p>
        </w:tc>
      </w:tr>
    </w:tbl>
    <w:p w:rsidR="00397E27" w:rsidRDefault="00397E27">
      <w:pPr>
        <w:spacing w:before="16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3509"/>
        <w:gridCol w:w="3546"/>
        <w:gridCol w:w="2019"/>
      </w:tblGrid>
      <w:tr w:rsidR="00DA2B3E">
        <w:trPr>
          <w:trHeight w:hRule="exact" w:val="530"/>
        </w:trPr>
        <w:tc>
          <w:tcPr>
            <w:tcW w:w="9074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ind w:left="97"/>
              <w:rPr>
                <w:lang w:val="hu-HU"/>
              </w:rPr>
            </w:pPr>
            <w:r w:rsidRPr="000A6D7C">
              <w:rPr>
                <w:rStyle w:val="rynqvb"/>
                <w:rFonts w:eastAsiaTheme="majorEastAsia"/>
                <w:b/>
                <w:bCs/>
                <w:lang w:val="hu-HU"/>
              </w:rPr>
              <w:t>A megpályázott munkahely feladatainak ellátásához fontos kiegészítő végzettség</w:t>
            </w:r>
            <w:r>
              <w:rPr>
                <w:rStyle w:val="rynqvb"/>
                <w:rFonts w:eastAsiaTheme="majorEastAsia"/>
                <w:lang w:val="hu-HU"/>
              </w:rPr>
              <w:t xml:space="preserve"> (képzések, tanfolyamok a releváns szakmai és/vagy szakmai területeken)</w:t>
            </w:r>
          </w:p>
        </w:tc>
      </w:tr>
      <w:tr w:rsidR="00DA2B3E" w:rsidRPr="00DA2B3E">
        <w:trPr>
          <w:trHeight w:hRule="exact" w:val="298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33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Terület, képzés típusa, képzés neve</w:t>
            </w: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6F6CD4" w:rsidP="006A475B">
            <w:pPr>
              <w:spacing w:before="47"/>
              <w:ind w:left="33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Az intézmény neve, székhelye</w:t>
            </w: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337"/>
              <w:rPr>
                <w:lang w:val="hu-HU"/>
              </w:rPr>
            </w:pPr>
            <w:r>
              <w:rPr>
                <w:lang w:val="hu-HU"/>
              </w:rPr>
              <w:t>Látogatás évei</w:t>
            </w:r>
          </w:p>
        </w:tc>
      </w:tr>
      <w:tr w:rsidR="00155A59" w:rsidRPr="00DA2B3E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DA2B3E">
        <w:trPr>
          <w:trHeight w:hRule="exact" w:val="420"/>
        </w:trPr>
        <w:tc>
          <w:tcPr>
            <w:tcW w:w="35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35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0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</w:tbl>
    <w:p w:rsidR="00155A59" w:rsidRDefault="00155A59">
      <w:pPr>
        <w:spacing w:before="16" w:line="260" w:lineRule="exact"/>
        <w:rPr>
          <w:sz w:val="26"/>
          <w:szCs w:val="26"/>
          <w:lang w:val="hu-HU"/>
        </w:rPr>
      </w:pPr>
    </w:p>
    <w:p w:rsidR="00183DEE" w:rsidRPr="00DA2B3E" w:rsidRDefault="00183DEE">
      <w:pPr>
        <w:spacing w:before="16" w:line="260" w:lineRule="exact"/>
        <w:rPr>
          <w:sz w:val="26"/>
          <w:szCs w:val="26"/>
          <w:lang w:val="hu-HU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620"/>
        <w:gridCol w:w="1617"/>
        <w:gridCol w:w="1170"/>
        <w:gridCol w:w="2430"/>
        <w:gridCol w:w="2237"/>
      </w:tblGrid>
      <w:tr w:rsidR="00DA2B3E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97"/>
              <w:rPr>
                <w:lang w:val="hu-HU"/>
              </w:rPr>
            </w:pPr>
            <w:r>
              <w:rPr>
                <w:b/>
                <w:lang w:val="hu-HU"/>
              </w:rPr>
              <w:t>Munkatapasztalat</w:t>
            </w:r>
            <w:r w:rsidRPr="006A18E1">
              <w:rPr>
                <w:b/>
                <w:lang w:val="hu-HU"/>
              </w:rPr>
              <w:t>*</w:t>
            </w:r>
          </w:p>
        </w:tc>
      </w:tr>
      <w:tr w:rsidR="00DA2B3E" w:rsidRPr="005F7C1E">
        <w:trPr>
          <w:trHeight w:hRule="exact" w:val="300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spacing w:val="1"/>
                <w:lang w:val="hu-HU"/>
              </w:rPr>
              <w:t>Munkaviszonyban van-e</w:t>
            </w:r>
            <w:r w:rsidRPr="006A18E1">
              <w:rPr>
                <w:lang w:val="hu-HU"/>
              </w:rPr>
              <w:t>?</w:t>
            </w:r>
            <w:r w:rsidR="002466DF">
              <w:rPr>
                <w:lang w:val="hu-HU"/>
              </w:rPr>
              <w:t xml:space="preserve">                                                </w:t>
            </w:r>
            <w:r w:rsidR="005F7C1E">
              <w:rPr>
                <w:lang w:val="hu-HU"/>
              </w:rPr>
              <w:t xml:space="preserve">                                                       </w:t>
            </w:r>
            <w:r w:rsidR="002466DF">
              <w:rPr>
                <w:lang w:val="hu-HU"/>
              </w:rPr>
              <w:t xml:space="preserve"> </w:t>
            </w:r>
            <w:r>
              <w:rPr>
                <w:spacing w:val="30"/>
                <w:lang w:val="hu-HU"/>
              </w:rPr>
              <w:t>IGEN</w:t>
            </w:r>
            <w:r w:rsidR="002466DF">
              <w:rPr>
                <w:lang w:val="hu-HU"/>
              </w:rPr>
              <w:t xml:space="preserve">      </w:t>
            </w:r>
            <w:r w:rsidRPr="006A18E1">
              <w:rPr>
                <w:spacing w:val="34"/>
                <w:lang w:val="hu-HU"/>
              </w:rPr>
              <w:t xml:space="preserve"> </w:t>
            </w:r>
            <w:r>
              <w:rPr>
                <w:lang w:val="hu-HU"/>
              </w:rPr>
              <w:t>NEM</w:t>
            </w:r>
          </w:p>
        </w:tc>
      </w:tr>
      <w:tr w:rsidR="00DA2B3E" w:rsidRPr="005F7C1E">
        <w:trPr>
          <w:trHeight w:hRule="exact" w:val="298"/>
        </w:trPr>
        <w:tc>
          <w:tcPr>
            <w:tcW w:w="9074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97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Jelenlegi és korábbi munkaviszony (kérjük, sorolja fel a legutóbbitól a</w:t>
            </w:r>
            <w:r w:rsidR="002466DF">
              <w:rPr>
                <w:rStyle w:val="rynqvb"/>
                <w:rFonts w:eastAsiaTheme="majorEastAsia"/>
                <w:lang w:val="hu-HU"/>
              </w:rPr>
              <w:t xml:space="preserve"> </w:t>
            </w:r>
            <w:r>
              <w:rPr>
                <w:rStyle w:val="rynqvb"/>
                <w:rFonts w:eastAsiaTheme="majorEastAsia"/>
                <w:lang w:val="hu-HU"/>
              </w:rPr>
              <w:t>legkorábbiig)</w:t>
            </w:r>
          </w:p>
        </w:tc>
      </w:tr>
      <w:tr w:rsidR="00DA2B3E" w:rsidRPr="005F7C1E" w:rsidTr="0079710D">
        <w:trPr>
          <w:trHeight w:hRule="exact" w:val="240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DA2B3E" w:rsidRPr="006A18E1" w:rsidRDefault="00DA2B3E" w:rsidP="006A475B">
            <w:pPr>
              <w:ind w:left="249"/>
              <w:rPr>
                <w:lang w:val="hu-HU"/>
              </w:rPr>
            </w:pPr>
            <w:r>
              <w:rPr>
                <w:lang w:val="hu-HU"/>
              </w:rPr>
              <w:t>Szervezet (munkáltató)</w:t>
            </w: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ind w:left="97" w:right="109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A foglalkoztatás típusa (határozott idejű, határozatlan idejű) vagy munkaviszonyon</w:t>
            </w:r>
            <w:r w:rsidR="00FE3133">
              <w:rPr>
                <w:rStyle w:val="rynqvb"/>
                <w:rFonts w:eastAsiaTheme="majorEastAsia"/>
                <w:lang w:val="hu-HU"/>
              </w:rPr>
              <w:t xml:space="preserve"> </w:t>
            </w:r>
            <w:r>
              <w:rPr>
                <w:rStyle w:val="rynqvb"/>
                <w:rFonts w:eastAsiaTheme="majorEastAsia"/>
                <w:lang w:val="hu-HU"/>
              </w:rPr>
              <w:t>kívüli munkavégzés (szerződés típusa)</w:t>
            </w: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DA2B3E" w:rsidRPr="006A18E1" w:rsidRDefault="00DA2B3E" w:rsidP="006A475B">
            <w:pPr>
              <w:ind w:left="138"/>
              <w:rPr>
                <w:lang w:val="hu-HU"/>
              </w:rPr>
            </w:pPr>
            <w:r>
              <w:rPr>
                <w:lang w:val="hu-HU"/>
              </w:rPr>
              <w:t>Mettől - meddig</w:t>
            </w: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19" w:line="240" w:lineRule="exact"/>
              <w:rPr>
                <w:sz w:val="24"/>
                <w:szCs w:val="24"/>
                <w:lang w:val="hu-HU"/>
              </w:rPr>
            </w:pPr>
          </w:p>
          <w:p w:rsidR="00DA2B3E" w:rsidRPr="006A18E1" w:rsidRDefault="00DA2B3E" w:rsidP="00FE3133">
            <w:pPr>
              <w:ind w:left="611" w:right="296" w:hanging="360"/>
              <w:jc w:val="center"/>
              <w:rPr>
                <w:lang w:val="hu-HU"/>
              </w:rPr>
            </w:pPr>
            <w:r>
              <w:rPr>
                <w:lang w:val="hu-HU"/>
              </w:rPr>
              <w:t>A munka (munkahely) neve</w:t>
            </w: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line="200" w:lineRule="exact"/>
              <w:rPr>
                <w:lang w:val="hu-HU"/>
              </w:rPr>
            </w:pPr>
          </w:p>
          <w:p w:rsidR="00DA2B3E" w:rsidRPr="006A18E1" w:rsidRDefault="00DA2B3E" w:rsidP="006A475B">
            <w:pPr>
              <w:spacing w:before="7" w:line="200" w:lineRule="exact"/>
              <w:rPr>
                <w:lang w:val="hu-HU"/>
              </w:rPr>
            </w:pPr>
          </w:p>
          <w:p w:rsidR="00DA2B3E" w:rsidRPr="006A18E1" w:rsidRDefault="00DA2B3E" w:rsidP="005074C2">
            <w:pPr>
              <w:spacing w:line="220" w:lineRule="exact"/>
              <w:ind w:left="127" w:right="90"/>
              <w:jc w:val="center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Szakmai végzettség típusa és fokozata, azaz a végzettség típusa és fokozata</w:t>
            </w:r>
            <w:r w:rsidR="005074C2">
              <w:rPr>
                <w:rStyle w:val="rynqvb"/>
                <w:rFonts w:eastAsiaTheme="majorEastAsia"/>
                <w:lang w:val="hu-HU"/>
              </w:rPr>
              <w:t>,</w:t>
            </w:r>
            <w:r>
              <w:rPr>
                <w:rStyle w:val="rynqvb"/>
                <w:rFonts w:eastAsiaTheme="majorEastAsia"/>
                <w:lang w:val="hu-HU"/>
              </w:rPr>
              <w:t xml:space="preserve"> amely</w:t>
            </w:r>
            <w:r w:rsidR="005074C2">
              <w:rPr>
                <w:rStyle w:val="rynqvb"/>
                <w:rFonts w:eastAsiaTheme="majorEastAsia"/>
                <w:lang w:val="hu-HU"/>
              </w:rPr>
              <w:t xml:space="preserve"> a végzett</w:t>
            </w:r>
            <w:r>
              <w:rPr>
                <w:rStyle w:val="rynqvb"/>
                <w:rFonts w:eastAsiaTheme="majorEastAsia"/>
                <w:lang w:val="hu-HU"/>
              </w:rPr>
              <w:t xml:space="preserve"> a munkák</w:t>
            </w:r>
            <w:r w:rsidR="005074C2">
              <w:rPr>
                <w:rStyle w:val="rynqvb"/>
                <w:rFonts w:eastAsiaTheme="majorEastAsia"/>
                <w:lang w:val="hu-HU"/>
              </w:rPr>
              <w:t>hoz szükséges</w:t>
            </w:r>
            <w:r w:rsidR="00332A43">
              <w:rPr>
                <w:rStyle w:val="rynqvb"/>
                <w:rFonts w:eastAsiaTheme="majorEastAsia"/>
                <w:lang w:val="hu-HU"/>
              </w:rPr>
              <w:t xml:space="preserve"> volt</w:t>
            </w:r>
            <w:r>
              <w:rPr>
                <w:rStyle w:val="rynqvb"/>
                <w:rFonts w:eastAsiaTheme="majorEastAsia"/>
                <w:lang w:val="hu-HU"/>
              </w:rPr>
              <w:t xml:space="preserve"> </w:t>
            </w:r>
          </w:p>
        </w:tc>
      </w:tr>
      <w:tr w:rsidR="00155A59" w:rsidRPr="005F7C1E" w:rsidTr="0079710D">
        <w:trPr>
          <w:trHeight w:hRule="exact" w:val="1248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5F7C1E" w:rsidTr="0079710D">
        <w:trPr>
          <w:trHeight w:hRule="exact" w:val="1289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155A59" w:rsidRPr="005F7C1E" w:rsidTr="0079710D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55A59" w:rsidRPr="00DA2B3E" w:rsidRDefault="00155A59">
            <w:pPr>
              <w:rPr>
                <w:lang w:val="hu-HU"/>
              </w:rPr>
            </w:pPr>
          </w:p>
        </w:tc>
      </w:tr>
      <w:tr w:rsidR="008B4E22" w:rsidRPr="005F7C1E" w:rsidTr="0079710D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</w:tr>
      <w:tr w:rsidR="008B4E22" w:rsidRPr="005F7C1E" w:rsidTr="0079710D">
        <w:trPr>
          <w:trHeight w:hRule="exact" w:val="1291"/>
        </w:trPr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61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11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4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  <w:tc>
          <w:tcPr>
            <w:tcW w:w="22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B4E22" w:rsidRPr="00DA2B3E" w:rsidRDefault="008B4E22">
            <w:pPr>
              <w:rPr>
                <w:lang w:val="hu-HU"/>
              </w:rPr>
            </w:pPr>
          </w:p>
        </w:tc>
      </w:tr>
    </w:tbl>
    <w:p w:rsidR="00155A59" w:rsidRPr="00DA2B3E" w:rsidRDefault="00155A59">
      <w:pPr>
        <w:spacing w:before="1" w:line="100" w:lineRule="exact"/>
        <w:rPr>
          <w:sz w:val="10"/>
          <w:szCs w:val="10"/>
          <w:lang w:val="hu-HU"/>
        </w:rPr>
      </w:pPr>
    </w:p>
    <w:p w:rsidR="00155A59" w:rsidRPr="00DA2B3E" w:rsidRDefault="00155A59">
      <w:pPr>
        <w:spacing w:before="9" w:line="100" w:lineRule="exact"/>
        <w:rPr>
          <w:sz w:val="10"/>
          <w:szCs w:val="10"/>
          <w:lang w:val="hu-HU"/>
        </w:rPr>
      </w:pPr>
    </w:p>
    <w:p w:rsidR="00397E27" w:rsidRPr="00DA2B3E" w:rsidRDefault="00397E27">
      <w:pPr>
        <w:spacing w:line="200" w:lineRule="exact"/>
        <w:rPr>
          <w:lang w:val="hu-HU"/>
        </w:rPr>
      </w:pPr>
    </w:p>
    <w:p w:rsidR="00DA2B3E" w:rsidRPr="000D6829" w:rsidRDefault="00DA2B3E" w:rsidP="00DA2B3E">
      <w:pPr>
        <w:spacing w:before="33"/>
        <w:ind w:left="228"/>
        <w:rPr>
          <w:b/>
          <w:bCs/>
          <w:lang w:val="hu-HU"/>
        </w:rPr>
      </w:pPr>
      <w:r>
        <w:rPr>
          <w:b/>
          <w:bCs/>
          <w:lang w:val="hu-HU"/>
        </w:rPr>
        <w:t>Külön feltételek</w:t>
      </w:r>
    </w:p>
    <w:p w:rsidR="00DA2B3E" w:rsidRPr="006A18E1" w:rsidRDefault="007F5B58" w:rsidP="00DA2B3E">
      <w:pPr>
        <w:spacing w:before="67"/>
        <w:ind w:left="228" w:right="648"/>
        <w:rPr>
          <w:lang w:val="hu-HU"/>
        </w:rPr>
      </w:pPr>
      <w:r w:rsidRPr="007F5B58">
        <w:rPr>
          <w:lang w:val="hu-HU"/>
        </w:rPr>
        <w:pict>
          <v:group id="_x0000_s1041" style="position:absolute;left:0;text-align:left;margin-left:71.95pt;margin-top:-14.7pt;width:454.3pt;height:63.35pt;z-index:-251658240;mso-position-horizontal-relative:page" coordorigin="1439,-294" coordsize="9086,1267">
            <v:shape id="_x0000_s1042" style="position:absolute;left:1450;top:-284;width:9064;height:0" coordorigin="1450,-284" coordsize="9064,0" path="m1450,-284r9064,e" filled="f" strokeweight=".58pt">
              <v:path arrowok="t"/>
            </v:shape>
            <v:shape id="_x0000_s1043" style="position:absolute;left:1450;top:14;width:9064;height:0" coordorigin="1450,14" coordsize="9064,0" path="m1450,14r9064,e" filled="f" strokeweight=".58pt">
              <v:path arrowok="t"/>
            </v:shape>
            <v:shape id="_x0000_s1044" style="position:absolute;left:1450;top:542;width:9064;height:0" coordorigin="1450,542" coordsize="9064,0" path="m1450,542r9064,e" filled="f" strokeweight=".58pt">
              <v:path arrowok="t"/>
            </v:shape>
            <v:shape id="_x0000_s1045" style="position:absolute;left:1445;top:-289;width:0;height:1256" coordorigin="1445,-289" coordsize="0,1256" path="m1445,-289r,1256e" filled="f" strokeweight=".58pt">
              <v:path arrowok="t"/>
            </v:shape>
            <v:shape id="_x0000_s1046" style="position:absolute;left:1450;top:962;width:9064;height:0" coordorigin="1450,962" coordsize="9064,0" path="m1450,962r9064,e" filled="f" strokeweight=".58pt">
              <v:path arrowok="t"/>
            </v:shape>
            <v:shape id="_x0000_s1047" style="position:absolute;left:10519;top:-289;width:0;height:1256" coordorigin="10519,-289" coordsize="0,1256" path="m10519,-289r,1256e" filled="f" strokeweight=".58pt">
              <v:path arrowok="t"/>
            </v:shape>
            <w10:wrap anchorx="page"/>
          </v:group>
        </w:pict>
      </w:r>
      <w:r w:rsidR="00DA2B3E">
        <w:rPr>
          <w:lang w:val="hu-HU"/>
        </w:rPr>
        <w:t>Ha valamilyen fokú rokkantságát elismerték, kérjük sorolja fel, hogy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>szükségesek-e az Ön számára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>különleges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>feltételek</w:t>
      </w:r>
      <w:r w:rsidR="002466DF">
        <w:rPr>
          <w:lang w:val="hu-HU"/>
        </w:rPr>
        <w:t xml:space="preserve"> </w:t>
      </w:r>
      <w:r w:rsidR="00DA2B3E">
        <w:rPr>
          <w:lang w:val="hu-HU"/>
        </w:rPr>
        <w:t xml:space="preserve">a </w:t>
      </w:r>
      <w:r w:rsidR="00E84E8A">
        <w:rPr>
          <w:lang w:val="hu-HU"/>
        </w:rPr>
        <w:t>tudásfelmérésben</w:t>
      </w:r>
      <w:r w:rsidR="00DA2B3E">
        <w:rPr>
          <w:lang w:val="hu-HU"/>
        </w:rPr>
        <w:t xml:space="preserve"> való részvételhez a szelekció alkalmával</w:t>
      </w:r>
      <w:r w:rsidR="00332A43">
        <w:rPr>
          <w:lang w:val="hu-HU"/>
        </w:rPr>
        <w:t>?</w:t>
      </w:r>
      <w:r w:rsidR="002466DF">
        <w:rPr>
          <w:lang w:val="hu-HU"/>
        </w:rPr>
        <w:t xml:space="preserve">   </w:t>
      </w:r>
    </w:p>
    <w:p w:rsidR="00DA2B3E" w:rsidRPr="006A18E1" w:rsidRDefault="00DA2B3E" w:rsidP="00DA2B3E">
      <w:pPr>
        <w:spacing w:before="67" w:line="220" w:lineRule="exact"/>
        <w:ind w:left="228"/>
        <w:rPr>
          <w:lang w:val="hu-HU"/>
        </w:rPr>
      </w:pPr>
      <w:r>
        <w:rPr>
          <w:position w:val="-1"/>
          <w:lang w:val="hu-HU"/>
        </w:rPr>
        <w:t>NEM</w:t>
      </w:r>
      <w:r w:rsidR="002466DF">
        <w:rPr>
          <w:position w:val="-1"/>
          <w:lang w:val="hu-HU"/>
        </w:rPr>
        <w:t xml:space="preserve"> </w:t>
      </w:r>
      <w:r w:rsidR="00D36075">
        <w:rPr>
          <w:position w:val="-1"/>
          <w:lang w:val="hu-HU"/>
        </w:rPr>
        <w:t xml:space="preserve">      </w:t>
      </w:r>
      <w:r>
        <w:rPr>
          <w:position w:val="-1"/>
          <w:lang w:val="hu-HU"/>
        </w:rPr>
        <w:t>IGEN</w:t>
      </w:r>
      <w:r w:rsidRPr="006A18E1">
        <w:rPr>
          <w:position w:val="-1"/>
          <w:lang w:val="hu-HU"/>
        </w:rPr>
        <w:t>,</w:t>
      </w:r>
      <w:r w:rsidRPr="006A18E1">
        <w:rPr>
          <w:spacing w:val="-2"/>
          <w:position w:val="-1"/>
          <w:lang w:val="hu-HU"/>
        </w:rPr>
        <w:t xml:space="preserve"> </w:t>
      </w:r>
      <w:r>
        <w:rPr>
          <w:spacing w:val="-1"/>
          <w:position w:val="-1"/>
          <w:lang w:val="hu-HU"/>
        </w:rPr>
        <w:t>sorolja fel</w:t>
      </w:r>
      <w:r w:rsidR="002466DF">
        <w:rPr>
          <w:spacing w:val="-1"/>
          <w:position w:val="-1"/>
          <w:lang w:val="hu-HU"/>
        </w:rPr>
        <w:t xml:space="preserve">   </w:t>
      </w:r>
      <w:r>
        <w:rPr>
          <w:spacing w:val="-1"/>
          <w:position w:val="-1"/>
          <w:lang w:val="hu-HU"/>
        </w:rPr>
        <w:t>melyek</w:t>
      </w:r>
      <w:r w:rsidRPr="006A18E1">
        <w:rPr>
          <w:position w:val="-1"/>
          <w:lang w:val="hu-HU"/>
        </w:rPr>
        <w:t>:</w:t>
      </w:r>
    </w:p>
    <w:p w:rsidR="00155A59" w:rsidRDefault="00155A59">
      <w:pPr>
        <w:spacing w:before="10" w:line="220" w:lineRule="exact"/>
        <w:rPr>
          <w:sz w:val="22"/>
          <w:szCs w:val="22"/>
        </w:rPr>
      </w:pPr>
    </w:p>
    <w:p w:rsidR="00397E27" w:rsidRDefault="00397E27">
      <w:pPr>
        <w:spacing w:before="10" w:line="220" w:lineRule="exact"/>
        <w:rPr>
          <w:sz w:val="22"/>
          <w:szCs w:val="22"/>
        </w:rPr>
      </w:pPr>
    </w:p>
    <w:p w:rsidR="00183DEE" w:rsidRDefault="00183DEE">
      <w:pPr>
        <w:spacing w:before="10" w:line="220" w:lineRule="exact"/>
        <w:rPr>
          <w:sz w:val="22"/>
          <w:szCs w:val="22"/>
        </w:rPr>
      </w:pPr>
    </w:p>
    <w:tbl>
      <w:tblPr>
        <w:tblW w:w="9463" w:type="dxa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463"/>
      </w:tblGrid>
      <w:tr w:rsidR="00D36075" w:rsidRPr="00263C63" w:rsidTr="002359F5">
        <w:trPr>
          <w:trHeight w:val="344"/>
        </w:trPr>
        <w:tc>
          <w:tcPr>
            <w:tcW w:w="9463" w:type="dxa"/>
          </w:tcPr>
          <w:p w:rsidR="00D36075" w:rsidRPr="003451B8" w:rsidRDefault="00D36075" w:rsidP="002359F5">
            <w:pPr>
              <w:pStyle w:val="TableParagraph"/>
              <w:spacing w:before="46"/>
              <w:ind w:left="103" w:right="274"/>
              <w:rPr>
                <w:b/>
                <w:sz w:val="20"/>
                <w:szCs w:val="20"/>
              </w:rPr>
            </w:pPr>
            <w:r w:rsidRPr="003451B8">
              <w:rPr>
                <w:b/>
                <w:sz w:val="20"/>
                <w:szCs w:val="20"/>
              </w:rPr>
              <w:lastRenderedPageBreak/>
              <w:t>Önkéntes nyilatkozat nemzeti kisebbséghez tartozásról</w:t>
            </w:r>
          </w:p>
        </w:tc>
      </w:tr>
      <w:tr w:rsidR="00D36075" w:rsidRPr="00263C63" w:rsidTr="002359F5">
        <w:trPr>
          <w:trHeight w:val="749"/>
        </w:trPr>
        <w:tc>
          <w:tcPr>
            <w:tcW w:w="9463" w:type="dxa"/>
          </w:tcPr>
          <w:p w:rsidR="00D36075" w:rsidRPr="00D36075" w:rsidRDefault="00D36075" w:rsidP="00D36075">
            <w:pPr>
              <w:pStyle w:val="TableParagraph"/>
              <w:spacing w:line="224" w:lineRule="exact"/>
              <w:ind w:left="103"/>
              <w:rPr>
                <w:sz w:val="20"/>
                <w:szCs w:val="20"/>
              </w:rPr>
            </w:pPr>
            <w:r w:rsidRPr="00D36075">
              <w:rPr>
                <w:sz w:val="20"/>
                <w:szCs w:val="20"/>
              </w:rPr>
              <w:t xml:space="preserve">Ha a </w:t>
            </w:r>
            <w:proofErr w:type="spellStart"/>
            <w:r w:rsidRPr="00D36075">
              <w:rPr>
                <w:sz w:val="20"/>
                <w:szCs w:val="20"/>
              </w:rPr>
              <w:t>pályázati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kiírásban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szerepel</w:t>
            </w:r>
            <w:proofErr w:type="spellEnd"/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hogy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bizonyos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nemzeti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kisebbségekhez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tartozó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jelentkezők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előnyt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élvezhetnek</w:t>
            </w:r>
            <w:proofErr w:type="spellEnd"/>
            <w:r w:rsidRPr="00D36075">
              <w:rPr>
                <w:sz w:val="20"/>
                <w:szCs w:val="20"/>
              </w:rPr>
              <w:t xml:space="preserve"> a </w:t>
            </w:r>
            <w:proofErr w:type="spellStart"/>
            <w:r w:rsidRPr="00D36075">
              <w:rPr>
                <w:sz w:val="20"/>
                <w:szCs w:val="20"/>
              </w:rPr>
              <w:t>rangsorban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abban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az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esetben</w:t>
            </w:r>
            <w:proofErr w:type="spellEnd"/>
            <w:r w:rsidRPr="00D36075">
              <w:rPr>
                <w:sz w:val="20"/>
                <w:szCs w:val="20"/>
              </w:rPr>
              <w:t xml:space="preserve">, ha </w:t>
            </w:r>
            <w:proofErr w:type="spellStart"/>
            <w:r w:rsidRPr="00D36075">
              <w:rPr>
                <w:sz w:val="20"/>
                <w:szCs w:val="20"/>
              </w:rPr>
              <w:t>két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vagy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több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jelölt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azonos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pontszámot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ér</w:t>
            </w:r>
            <w:proofErr w:type="spellEnd"/>
            <w:r w:rsidRPr="00D36075">
              <w:rPr>
                <w:sz w:val="20"/>
                <w:szCs w:val="20"/>
              </w:rPr>
              <w:t xml:space="preserve"> el, </w:t>
            </w:r>
            <w:proofErr w:type="spellStart"/>
            <w:r w:rsidRPr="00D36075">
              <w:rPr>
                <w:sz w:val="20"/>
                <w:szCs w:val="20"/>
              </w:rPr>
              <w:t>kérjük</w:t>
            </w:r>
            <w:proofErr w:type="spellEnd"/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amennyiben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szeretné</w:t>
            </w:r>
            <w:proofErr w:type="spellEnd"/>
            <w:r w:rsidRPr="00D36075">
              <w:rPr>
                <w:sz w:val="20"/>
                <w:szCs w:val="20"/>
              </w:rPr>
              <w:t>,</w:t>
            </w:r>
            <w:r w:rsidRPr="00D36075">
              <w:rPr>
                <w:sz w:val="20"/>
                <w:szCs w:val="20"/>
              </w:rPr>
              <w:br/>
            </w:r>
            <w:proofErr w:type="spellStart"/>
            <w:r>
              <w:rPr>
                <w:sz w:val="20"/>
                <w:szCs w:val="20"/>
              </w:rPr>
              <w:t>adja</w:t>
            </w:r>
            <w:proofErr w:type="spellEnd"/>
            <w:r>
              <w:rPr>
                <w:sz w:val="20"/>
                <w:szCs w:val="20"/>
              </w:rPr>
              <w:t xml:space="preserve"> meg</w:t>
            </w:r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hogy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tartozik</w:t>
            </w:r>
            <w:proofErr w:type="spellEnd"/>
            <w:r w:rsidRPr="00D36075">
              <w:rPr>
                <w:sz w:val="20"/>
                <w:szCs w:val="20"/>
              </w:rPr>
              <w:t xml:space="preserve">-e </w:t>
            </w:r>
            <w:proofErr w:type="spellStart"/>
            <w:r w:rsidRPr="00D36075">
              <w:rPr>
                <w:sz w:val="20"/>
                <w:szCs w:val="20"/>
              </w:rPr>
              <w:t>valamely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proofErr w:type="spellStart"/>
            <w:r w:rsidRPr="00D36075">
              <w:rPr>
                <w:sz w:val="20"/>
                <w:szCs w:val="20"/>
              </w:rPr>
              <w:t>nemzeti</w:t>
            </w:r>
            <w:proofErr w:type="spellEnd"/>
            <w:r w:rsidRPr="00D36075">
              <w:rPr>
                <w:sz w:val="20"/>
                <w:szCs w:val="20"/>
              </w:rPr>
              <w:t xml:space="preserve"> kisebbséghez, és ha igen, melyikhez.</w:t>
            </w:r>
          </w:p>
        </w:tc>
      </w:tr>
      <w:tr w:rsidR="00D36075" w:rsidRPr="00263C63" w:rsidTr="002359F5">
        <w:trPr>
          <w:trHeight w:val="519"/>
        </w:trPr>
        <w:tc>
          <w:tcPr>
            <w:tcW w:w="9463" w:type="dxa"/>
          </w:tcPr>
          <w:p w:rsidR="00D36075" w:rsidRPr="00D36075" w:rsidRDefault="00D36075" w:rsidP="00D36075">
            <w:pPr>
              <w:pStyle w:val="TableParagraph"/>
              <w:tabs>
                <w:tab w:val="left" w:pos="688"/>
              </w:tabs>
              <w:spacing w:before="46"/>
              <w:ind w:left="103"/>
              <w:rPr>
                <w:sz w:val="20"/>
                <w:lang w:val="hu-HU"/>
              </w:rPr>
            </w:pPr>
            <w:r>
              <w:rPr>
                <w:sz w:val="20"/>
                <w:lang w:val="hu-HU"/>
              </w:rPr>
              <w:t>NEM        IGEN</w:t>
            </w:r>
            <w:r w:rsidRPr="006C3CD7">
              <w:rPr>
                <w:sz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adja</w:t>
            </w:r>
            <w:proofErr w:type="spellEnd"/>
            <w:r>
              <w:rPr>
                <w:sz w:val="20"/>
                <w:szCs w:val="20"/>
              </w:rPr>
              <w:t xml:space="preserve"> meg</w:t>
            </w:r>
            <w:r w:rsidRPr="00D36075">
              <w:rPr>
                <w:sz w:val="20"/>
                <w:szCs w:val="20"/>
              </w:rPr>
              <w:t xml:space="preserve">, </w:t>
            </w:r>
            <w:proofErr w:type="spellStart"/>
            <w:r w:rsidRPr="00D36075">
              <w:rPr>
                <w:sz w:val="20"/>
                <w:szCs w:val="20"/>
              </w:rPr>
              <w:t>hogy</w:t>
            </w:r>
            <w:proofErr w:type="spellEnd"/>
            <w:r w:rsidRPr="00D3607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hu-HU"/>
              </w:rPr>
              <w:t xml:space="preserve">melyik </w:t>
            </w:r>
            <w:r w:rsidRPr="00D36075">
              <w:rPr>
                <w:sz w:val="20"/>
                <w:szCs w:val="20"/>
              </w:rPr>
              <w:t>nemzeti kisebbséghez</w:t>
            </w:r>
            <w:r>
              <w:rPr>
                <w:sz w:val="20"/>
                <w:szCs w:val="20"/>
                <w:lang w:val="hu-HU"/>
              </w:rPr>
              <w:t xml:space="preserve"> tartozik:</w:t>
            </w:r>
          </w:p>
        </w:tc>
      </w:tr>
    </w:tbl>
    <w:p w:rsidR="00D36075" w:rsidRDefault="00D36075">
      <w:pPr>
        <w:spacing w:before="10" w:line="220" w:lineRule="exact"/>
        <w:rPr>
          <w:sz w:val="22"/>
          <w:szCs w:val="22"/>
        </w:rPr>
      </w:pPr>
    </w:p>
    <w:p w:rsidR="00397E27" w:rsidRPr="00D36075" w:rsidRDefault="00397E27">
      <w:pPr>
        <w:spacing w:before="10" w:line="220" w:lineRule="exact"/>
        <w:rPr>
          <w:sz w:val="22"/>
          <w:szCs w:val="22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1E0"/>
      </w:tblPr>
      <w:tblGrid>
        <w:gridCol w:w="7636"/>
        <w:gridCol w:w="1438"/>
      </w:tblGrid>
      <w:tr w:rsidR="00DA2B3E">
        <w:trPr>
          <w:trHeight w:hRule="exact" w:val="326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47"/>
              <w:ind w:left="102"/>
              <w:rPr>
                <w:lang w:val="hu-HU"/>
              </w:rPr>
            </w:pPr>
            <w:r>
              <w:rPr>
                <w:b/>
                <w:spacing w:val="1"/>
                <w:lang w:val="hu-HU"/>
              </w:rPr>
              <w:t>Nyilatkozat</w:t>
            </w:r>
            <w:r w:rsidRPr="006A18E1">
              <w:rPr>
                <w:b/>
                <w:spacing w:val="-3"/>
                <w:lang w:val="hu-HU"/>
              </w:rPr>
              <w:t xml:space="preserve"> </w:t>
            </w:r>
            <w:r w:rsidRPr="006A18E1">
              <w:rPr>
                <w:lang w:val="hu-HU"/>
              </w:rPr>
              <w:t>*</w:t>
            </w:r>
          </w:p>
        </w:tc>
      </w:tr>
      <w:tr w:rsidR="00DA2B3E" w:rsidTr="00BC2112">
        <w:trPr>
          <w:trHeight w:hRule="exact" w:val="300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:rsidR="00DA2B3E" w:rsidRPr="006A18E1" w:rsidRDefault="00DA2B3E" w:rsidP="006A475B">
            <w:pPr>
              <w:spacing w:before="50"/>
              <w:ind w:left="102"/>
              <w:rPr>
                <w:lang w:val="hu-HU"/>
              </w:rPr>
            </w:pPr>
            <w:r>
              <w:rPr>
                <w:rStyle w:val="rynqvb"/>
                <w:rFonts w:eastAsiaTheme="majorEastAsia"/>
                <w:lang w:val="hu-HU"/>
              </w:rPr>
              <w:t>Megerősítem, hogy nem ítéltek legalább hat hónapos börtönbüntetésre</w:t>
            </w:r>
            <w:r w:rsidR="00F4148D">
              <w:rPr>
                <w:rStyle w:val="rynqvb"/>
                <w:rFonts w:eastAsiaTheme="majorEastAsia"/>
                <w:lang w:val="hu-HU"/>
              </w:rPr>
              <w:t>.</w:t>
            </w:r>
            <w:r w:rsidR="002466DF">
              <w:rPr>
                <w:spacing w:val="1"/>
                <w:lang w:val="hu-HU"/>
              </w:rPr>
              <w:t xml:space="preserve">                                      </w:t>
            </w:r>
            <w:r>
              <w:rPr>
                <w:spacing w:val="1"/>
                <w:lang w:val="hu-HU"/>
              </w:rPr>
              <w:t>IGEN</w:t>
            </w:r>
            <w:r w:rsidR="002466DF">
              <w:rPr>
                <w:lang w:val="hu-HU"/>
              </w:rPr>
              <w:t xml:space="preserve">   </w:t>
            </w:r>
            <w:r w:rsidRPr="006A18E1">
              <w:rPr>
                <w:lang w:val="hu-HU"/>
              </w:rPr>
              <w:t xml:space="preserve"> </w:t>
            </w:r>
            <w:r>
              <w:rPr>
                <w:lang w:val="hu-HU"/>
              </w:rPr>
              <w:t>NEM</w:t>
            </w:r>
          </w:p>
        </w:tc>
      </w:tr>
      <w:tr w:rsidR="00DA2B3E" w:rsidTr="00D5562D">
        <w:trPr>
          <w:trHeight w:hRule="exact" w:val="82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A2B3E" w:rsidRPr="00FF41F8" w:rsidRDefault="00FF41F8" w:rsidP="00FF41F8">
            <w:pPr>
              <w:spacing w:before="47"/>
              <w:ind w:left="102" w:right="375"/>
              <w:rPr>
                <w:highlight w:val="yellow"/>
                <w:lang w:val="hu-HU"/>
              </w:rPr>
            </w:pPr>
            <w:proofErr w:type="spellStart"/>
            <w:r>
              <w:t>Megerősítem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r w:rsidR="00D5562D">
              <w:t xml:space="preserve">a </w:t>
            </w:r>
            <w:proofErr w:type="spellStart"/>
            <w:r w:rsidR="00D5562D">
              <w:t>múltban</w:t>
            </w:r>
            <w:proofErr w:type="spellEnd"/>
            <w:r w:rsidR="00D5562D"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szűnt</w:t>
            </w:r>
            <w:proofErr w:type="spellEnd"/>
            <w:r>
              <w:t xml:space="preserve"> meg </w:t>
            </w:r>
            <w:proofErr w:type="spellStart"/>
            <w:r>
              <w:t>állami</w:t>
            </w:r>
            <w:proofErr w:type="spellEnd"/>
            <w:r>
              <w:t xml:space="preserve"> </w:t>
            </w:r>
            <w:proofErr w:type="spellStart"/>
            <w:r>
              <w:t>szervnél</w:t>
            </w:r>
            <w:proofErr w:type="spellEnd"/>
            <w:r>
              <w:t xml:space="preserve">, </w:t>
            </w:r>
            <w:proofErr w:type="spellStart"/>
            <w:r>
              <w:t>autonóm</w:t>
            </w:r>
            <w:proofErr w:type="spellEnd"/>
            <w:r>
              <w:t xml:space="preserve"> </w:t>
            </w:r>
            <w:proofErr w:type="spellStart"/>
            <w:r>
              <w:t>tartományi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helyi</w:t>
            </w:r>
            <w:proofErr w:type="spellEnd"/>
            <w:r>
              <w:t xml:space="preserve"> </w:t>
            </w:r>
            <w:proofErr w:type="spellStart"/>
            <w:r>
              <w:t>önkormányzati</w:t>
            </w:r>
            <w:proofErr w:type="spellEnd"/>
            <w:r>
              <w:t xml:space="preserve"> </w:t>
            </w:r>
            <w:proofErr w:type="spellStart"/>
            <w:r>
              <w:t>szervnél</w:t>
            </w:r>
            <w:proofErr w:type="spellEnd"/>
            <w:r>
              <w:t xml:space="preserve">, </w:t>
            </w:r>
            <w:proofErr w:type="spellStart"/>
            <w:r>
              <w:t>szolgálatnál</w:t>
            </w:r>
            <w:proofErr w:type="spellEnd"/>
            <w:r>
              <w:t xml:space="preserve"> </w:t>
            </w:r>
            <w:proofErr w:type="spellStart"/>
            <w:r>
              <w:t>vagy</w:t>
            </w:r>
            <w:proofErr w:type="spellEnd"/>
            <w:r>
              <w:t xml:space="preserve"> </w:t>
            </w:r>
            <w:proofErr w:type="spellStart"/>
            <w:r>
              <w:t>szervezetnél</w:t>
            </w:r>
            <w:proofErr w:type="spellEnd"/>
            <w:r>
              <w:t xml:space="preserve"> </w:t>
            </w:r>
            <w:proofErr w:type="spellStart"/>
            <w:r>
              <w:t>fennálló</w:t>
            </w:r>
            <w:proofErr w:type="spellEnd"/>
            <w:r>
              <w:t xml:space="preserve"> </w:t>
            </w:r>
            <w:proofErr w:type="spellStart"/>
            <w:r>
              <w:t>munkaviszonyom</w:t>
            </w:r>
            <w:proofErr w:type="spellEnd"/>
            <w:r>
              <w:t xml:space="preserve"> a </w:t>
            </w:r>
            <w:proofErr w:type="spellStart"/>
            <w:r>
              <w:t>munkaviszonyből</w:t>
            </w:r>
            <w:proofErr w:type="spellEnd"/>
            <w:r>
              <w:t xml:space="preserve"> </w:t>
            </w:r>
            <w:proofErr w:type="spellStart"/>
            <w:r>
              <w:t>eredő</w:t>
            </w:r>
            <w:proofErr w:type="spellEnd"/>
            <w:r>
              <w:t xml:space="preserve"> </w:t>
            </w:r>
            <w:proofErr w:type="spellStart"/>
            <w:r>
              <w:t>súlyos</w:t>
            </w:r>
            <w:proofErr w:type="spellEnd"/>
            <w:r>
              <w:t xml:space="preserve"> </w:t>
            </w:r>
            <w:proofErr w:type="spellStart"/>
            <w:r>
              <w:t>kötelességszegés</w:t>
            </w:r>
            <w:proofErr w:type="spellEnd"/>
            <w:r>
              <w:t xml:space="preserve"> </w:t>
            </w:r>
            <w:proofErr w:type="spellStart"/>
            <w:r>
              <w:t>miatt</w:t>
            </w:r>
            <w:proofErr w:type="spellEnd"/>
            <w:r w:rsidR="00F4148D"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vAlign w:val="center"/>
          </w:tcPr>
          <w:p w:rsidR="00DA2B3E" w:rsidRPr="00FF41F8" w:rsidRDefault="00DA2B3E" w:rsidP="00D5562D">
            <w:pPr>
              <w:rPr>
                <w:highlight w:val="yellow"/>
              </w:rPr>
            </w:pPr>
            <w:r w:rsidRPr="00CB0B6B">
              <w:rPr>
                <w:spacing w:val="1"/>
              </w:rPr>
              <w:t>IGEN</w:t>
            </w:r>
            <w:r w:rsidR="002466DF" w:rsidRPr="00CB0B6B">
              <w:t xml:space="preserve">   </w:t>
            </w:r>
            <w:r w:rsidRPr="00CB0B6B">
              <w:t>NEM</w:t>
            </w:r>
          </w:p>
        </w:tc>
      </w:tr>
      <w:tr w:rsidR="00CB0B6B" w:rsidTr="00CB0B6B">
        <w:trPr>
          <w:trHeight w:hRule="exact" w:val="825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CB0B6B" w:rsidRDefault="00CB0B6B" w:rsidP="009F11A0">
            <w:pPr>
              <w:spacing w:before="47"/>
              <w:ind w:left="102" w:right="375"/>
            </w:pPr>
            <w:proofErr w:type="spellStart"/>
            <w:r>
              <w:t>Felhívás</w:t>
            </w:r>
            <w:proofErr w:type="spellEnd"/>
            <w:r>
              <w:t xml:space="preserve"> </w:t>
            </w:r>
            <w:proofErr w:type="spellStart"/>
            <w:r>
              <w:t>esetén</w:t>
            </w:r>
            <w:proofErr w:type="spellEnd"/>
            <w:r>
              <w:t xml:space="preserve"> </w:t>
            </w:r>
            <w:proofErr w:type="spellStart"/>
            <w:r>
              <w:t>benyújtom</w:t>
            </w:r>
            <w:proofErr w:type="spellEnd"/>
            <w:r>
              <w:t xml:space="preserve"> </w:t>
            </w:r>
            <w:proofErr w:type="spellStart"/>
            <w:r>
              <w:t>foglalkoztatási</w:t>
            </w:r>
            <w:proofErr w:type="spellEnd"/>
            <w:r>
              <w:t xml:space="preserve"> </w:t>
            </w:r>
            <w:proofErr w:type="spellStart"/>
            <w:r>
              <w:t>feltételek</w:t>
            </w:r>
            <w:proofErr w:type="spellEnd"/>
            <w:r>
              <w:t xml:space="preserve"> </w:t>
            </w:r>
            <w:proofErr w:type="spellStart"/>
            <w:r>
              <w:t>teljesítését</w:t>
            </w:r>
            <w:proofErr w:type="spellEnd"/>
            <w:r>
              <w:t xml:space="preserve"> </w:t>
            </w:r>
            <w:proofErr w:type="spellStart"/>
            <w:r>
              <w:t>bizonyító</w:t>
            </w:r>
            <w:proofErr w:type="spellEnd"/>
            <w:r>
              <w:t xml:space="preserve"> </w:t>
            </w:r>
            <w:proofErr w:type="spellStart"/>
            <w:r>
              <w:t>dokumentumokat</w:t>
            </w:r>
            <w:proofErr w:type="spellEnd"/>
            <w:r>
              <w:t xml:space="preserve">. </w:t>
            </w:r>
            <w:proofErr w:type="spellStart"/>
            <w:r>
              <w:t>Egyértelmű</w:t>
            </w:r>
            <w:proofErr w:type="spellEnd"/>
            <w:r>
              <w:t xml:space="preserve"> </w:t>
            </w:r>
            <w:proofErr w:type="spellStart"/>
            <w:r>
              <w:t>számomra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 w:rsidR="009F11A0">
              <w:t>amennyiben</w:t>
            </w:r>
            <w:proofErr w:type="spellEnd"/>
            <w:r>
              <w:t xml:space="preserve"> </w:t>
            </w:r>
            <w:proofErr w:type="spellStart"/>
            <w:r>
              <w:t>ezt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</w:t>
            </w:r>
            <w:proofErr w:type="spellStart"/>
            <w:r>
              <w:t>teszem</w:t>
            </w:r>
            <w:proofErr w:type="spellEnd"/>
            <w:r>
              <w:t xml:space="preserve"> meg, </w:t>
            </w:r>
            <w:proofErr w:type="spellStart"/>
            <w:r>
              <w:t>elveszítem</w:t>
            </w:r>
            <w:proofErr w:type="spellEnd"/>
            <w:r>
              <w:t xml:space="preserve"> a </w:t>
            </w:r>
            <w:proofErr w:type="spellStart"/>
            <w:r>
              <w:t>jelölti</w:t>
            </w:r>
            <w:proofErr w:type="spellEnd"/>
            <w:r>
              <w:t xml:space="preserve"> </w:t>
            </w:r>
            <w:proofErr w:type="spellStart"/>
            <w:r>
              <w:t>státuszomat</w:t>
            </w:r>
            <w:proofErr w:type="spellEnd"/>
            <w:r>
              <w:t xml:space="preserve"> </w:t>
            </w:r>
            <w:proofErr w:type="spellStart"/>
            <w:r>
              <w:t>ebben</w:t>
            </w:r>
            <w:proofErr w:type="spellEnd"/>
            <w:r>
              <w:t xml:space="preserve"> </w:t>
            </w:r>
            <w:proofErr w:type="spellStart"/>
            <w:r>
              <w:t>az</w:t>
            </w:r>
            <w:proofErr w:type="spellEnd"/>
            <w:r>
              <w:t xml:space="preserve"> </w:t>
            </w:r>
            <w:proofErr w:type="spellStart"/>
            <w:r>
              <w:t>eljárásban</w:t>
            </w:r>
            <w:proofErr w:type="spellEnd"/>
            <w:r w:rsidR="00F4148D">
              <w:t>.</w:t>
            </w:r>
          </w:p>
        </w:tc>
        <w:tc>
          <w:tcPr>
            <w:tcW w:w="1438" w:type="dxa"/>
            <w:tcBorders>
              <w:top w:val="single" w:sz="5" w:space="0" w:color="000000"/>
              <w:left w:val="nil"/>
              <w:bottom w:val="single" w:sz="4" w:space="0" w:color="auto"/>
              <w:right w:val="single" w:sz="5" w:space="0" w:color="000000"/>
            </w:tcBorders>
            <w:vAlign w:val="center"/>
          </w:tcPr>
          <w:p w:rsidR="00CB0B6B" w:rsidRPr="00CB0B6B" w:rsidRDefault="00CB0B6B" w:rsidP="00CB0B6B">
            <w:pPr>
              <w:rPr>
                <w:spacing w:val="1"/>
              </w:rPr>
            </w:pPr>
            <w:r w:rsidRPr="00CB0B6B">
              <w:rPr>
                <w:spacing w:val="1"/>
              </w:rPr>
              <w:t>IGEN</w:t>
            </w:r>
            <w:r w:rsidRPr="00CB0B6B">
              <w:t xml:space="preserve">   NEM</w:t>
            </w:r>
          </w:p>
        </w:tc>
      </w:tr>
      <w:tr w:rsidR="00DA2B3E" w:rsidTr="002A42DD">
        <w:trPr>
          <w:trHeight w:val="278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right w:val="nil"/>
            </w:tcBorders>
          </w:tcPr>
          <w:p w:rsidR="00DA2B3E" w:rsidRPr="009F11A0" w:rsidRDefault="00DA2B3E" w:rsidP="007F36D3">
            <w:pPr>
              <w:spacing w:before="50"/>
              <w:ind w:left="102"/>
              <w:rPr>
                <w:lang w:val="hu-HU"/>
              </w:rPr>
            </w:pPr>
            <w:r w:rsidRPr="009F11A0">
              <w:rPr>
                <w:rStyle w:val="rynqvb"/>
                <w:rFonts w:eastAsiaTheme="majorEastAsia"/>
                <w:lang w:val="hu-HU"/>
              </w:rPr>
              <w:t>Kijelentem, hogy az összes megadott információ hely</w:t>
            </w:r>
            <w:r w:rsidR="007F36D3">
              <w:rPr>
                <w:rStyle w:val="rynqvb"/>
                <w:rFonts w:eastAsiaTheme="majorEastAsia"/>
                <w:lang w:val="hu-HU"/>
              </w:rPr>
              <w:t>tálló</w:t>
            </w:r>
            <w:r w:rsidRPr="009F11A0">
              <w:rPr>
                <w:rStyle w:val="rynqvb"/>
                <w:rFonts w:eastAsiaTheme="majorEastAsia"/>
                <w:lang w:val="hu-HU"/>
              </w:rPr>
              <w:t xml:space="preserve"> és teljes</w:t>
            </w:r>
            <w:r w:rsidR="00F4148D">
              <w:rPr>
                <w:rStyle w:val="rynqvb"/>
                <w:rFonts w:eastAsiaTheme="majorEastAsia"/>
                <w:lang w:val="hu-HU"/>
              </w:rP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right w:val="single" w:sz="5" w:space="0" w:color="000000"/>
            </w:tcBorders>
          </w:tcPr>
          <w:p w:rsidR="00DA2B3E" w:rsidRPr="009F11A0" w:rsidRDefault="00DA2B3E" w:rsidP="00DA2B3E">
            <w:pPr>
              <w:spacing w:before="50"/>
            </w:pPr>
            <w:r w:rsidRPr="009F11A0">
              <w:rPr>
                <w:spacing w:val="1"/>
              </w:rPr>
              <w:t>IGEN</w:t>
            </w:r>
            <w:r w:rsidR="002466DF" w:rsidRPr="009F11A0">
              <w:t xml:space="preserve">   </w:t>
            </w:r>
            <w:r w:rsidRPr="009F11A0">
              <w:t xml:space="preserve"> NEM</w:t>
            </w:r>
          </w:p>
        </w:tc>
      </w:tr>
      <w:tr w:rsidR="00DA2B3E" w:rsidTr="009F11A0">
        <w:trPr>
          <w:trHeight w:hRule="exact" w:val="672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DA2B3E" w:rsidRPr="009F11A0" w:rsidRDefault="00DA2B3E" w:rsidP="009F11A0">
            <w:pPr>
              <w:spacing w:before="47"/>
              <w:ind w:left="102" w:right="374"/>
              <w:jc w:val="both"/>
              <w:rPr>
                <w:lang w:val="hu-HU"/>
              </w:rPr>
            </w:pPr>
            <w:r w:rsidRPr="009F11A0">
              <w:rPr>
                <w:rStyle w:val="rynqvb"/>
                <w:rFonts w:eastAsiaTheme="majorEastAsia"/>
                <w:lang w:val="hu-HU"/>
              </w:rPr>
              <w:t xml:space="preserve">Egyértelmű számomra, hogy ha utólag kiderül, hogy a fent említett </w:t>
            </w:r>
            <w:r w:rsidR="009F11A0" w:rsidRPr="009F11A0">
              <w:rPr>
                <w:rStyle w:val="rynqvb"/>
                <w:rFonts w:eastAsiaTheme="majorEastAsia"/>
                <w:lang w:val="hu-HU"/>
              </w:rPr>
              <w:t>adatok</w:t>
            </w:r>
            <w:r w:rsidRPr="009F11A0">
              <w:rPr>
                <w:rStyle w:val="rynqvb"/>
                <w:rFonts w:eastAsiaTheme="majorEastAsia"/>
                <w:lang w:val="hu-HU"/>
              </w:rPr>
              <w:t xml:space="preserve"> bármelyike</w:t>
            </w:r>
            <w:r w:rsidR="009A1512" w:rsidRPr="009F11A0">
              <w:rPr>
                <w:rStyle w:val="rynqvb"/>
                <w:rFonts w:eastAsiaTheme="majorEastAsia"/>
                <w:lang w:val="hu-HU"/>
              </w:rPr>
              <w:t xml:space="preserve"> nem helytálló és nem teljes</w:t>
            </w:r>
            <w:r w:rsidRPr="009F11A0">
              <w:rPr>
                <w:rStyle w:val="rynqvb"/>
                <w:rFonts w:eastAsiaTheme="majorEastAsia"/>
                <w:lang w:val="hu-HU"/>
              </w:rPr>
              <w:t xml:space="preserve">, akkor elveszítem </w:t>
            </w:r>
            <w:r w:rsidR="00CB0B6B" w:rsidRPr="009F11A0">
              <w:rPr>
                <w:rStyle w:val="rynqvb"/>
                <w:rFonts w:eastAsiaTheme="majorEastAsia"/>
                <w:lang w:val="hu-HU"/>
              </w:rPr>
              <w:t>jelölt</w:t>
            </w:r>
            <w:r w:rsidRPr="009F11A0">
              <w:rPr>
                <w:rStyle w:val="rynqvb"/>
                <w:rFonts w:eastAsiaTheme="majorEastAsia"/>
                <w:lang w:val="hu-HU"/>
              </w:rPr>
              <w:t>i státuszomat ezen a pályázaton.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DA2B3E" w:rsidRPr="009F11A0" w:rsidRDefault="00DA2B3E" w:rsidP="009F11A0">
            <w:r w:rsidRPr="009F11A0">
              <w:t>IGEN</w:t>
            </w:r>
            <w:r w:rsidR="002466DF" w:rsidRPr="009F11A0">
              <w:t xml:space="preserve">   </w:t>
            </w:r>
            <w:r w:rsidRPr="009F11A0">
              <w:t xml:space="preserve"> NEM</w:t>
            </w:r>
          </w:p>
        </w:tc>
      </w:tr>
      <w:tr w:rsidR="009F11A0" w:rsidTr="000C68D2">
        <w:trPr>
          <w:trHeight w:hRule="exact" w:val="636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F11A0" w:rsidRPr="009F11A0" w:rsidRDefault="009F11A0" w:rsidP="009F11A0">
            <w:pPr>
              <w:spacing w:before="47"/>
              <w:ind w:left="102" w:right="374"/>
              <w:jc w:val="both"/>
              <w:rPr>
                <w:rStyle w:val="rynqvb"/>
                <w:rFonts w:eastAsiaTheme="majorEastAsia"/>
                <w:lang w:val="hu-HU"/>
              </w:rPr>
            </w:pPr>
            <w:proofErr w:type="spellStart"/>
            <w:r>
              <w:t>Érdeklődöm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 </w:t>
            </w:r>
            <w:proofErr w:type="spellStart"/>
            <w:r>
              <w:t>munkakörök</w:t>
            </w:r>
            <w:proofErr w:type="spellEnd"/>
            <w:r>
              <w:t xml:space="preserve"> </w:t>
            </w:r>
            <w:proofErr w:type="spellStart"/>
            <w:r>
              <w:t>iránt</w:t>
            </w:r>
            <w:proofErr w:type="spellEnd"/>
            <w:r>
              <w:t xml:space="preserve"> is a </w:t>
            </w:r>
            <w:proofErr w:type="spellStart"/>
            <w:r>
              <w:t>szervnél</w:t>
            </w:r>
            <w:proofErr w:type="spellEnd"/>
            <w:r>
              <w:t xml:space="preserve">, </w:t>
            </w:r>
            <w:proofErr w:type="spellStart"/>
            <w:r>
              <w:t>szo</w:t>
            </w:r>
            <w:r w:rsidR="000C68D2">
              <w:t>lgálatnál</w:t>
            </w:r>
            <w:proofErr w:type="spellEnd"/>
            <w:r w:rsidR="000C68D2">
              <w:t xml:space="preserve"> </w:t>
            </w:r>
            <w:proofErr w:type="spellStart"/>
            <w:r w:rsidR="000C68D2">
              <w:t>vagy</w:t>
            </w:r>
            <w:proofErr w:type="spellEnd"/>
            <w:r w:rsidR="000C68D2">
              <w:t xml:space="preserve"> </w:t>
            </w:r>
            <w:proofErr w:type="spellStart"/>
            <w:r w:rsidR="000C68D2">
              <w:t>szervezetnél</w:t>
            </w:r>
            <w:proofErr w:type="spellEnd"/>
            <w:r w:rsidR="000C68D2">
              <w:t xml:space="preserve">, </w:t>
            </w:r>
            <w:r>
              <w:t xml:space="preserve">ha </w:t>
            </w:r>
            <w:proofErr w:type="spellStart"/>
            <w:r>
              <w:t>ezen</w:t>
            </w:r>
            <w:proofErr w:type="spellEnd"/>
            <w:r>
              <w:t xml:space="preserve"> a </w:t>
            </w:r>
            <w:proofErr w:type="spellStart"/>
            <w:r>
              <w:t>pályázaton</w:t>
            </w:r>
            <w:proofErr w:type="spellEnd"/>
            <w:r>
              <w:t xml:space="preserve"> </w:t>
            </w:r>
            <w:proofErr w:type="spellStart"/>
            <w:r>
              <w:t>nem</w:t>
            </w:r>
            <w:proofErr w:type="spellEnd"/>
            <w:r>
              <w:t xml:space="preserve"> kapok </w:t>
            </w:r>
            <w:proofErr w:type="spellStart"/>
            <w:r>
              <w:t>munkát</w:t>
            </w:r>
            <w:proofErr w:type="spellEnd"/>
            <w:r>
              <w:t xml:space="preserve">, </w:t>
            </w:r>
            <w:proofErr w:type="spellStart"/>
            <w:r>
              <w:t>értesíthetnek</w:t>
            </w:r>
            <w:proofErr w:type="spellEnd"/>
            <w:r>
              <w:t xml:space="preserve"> </w:t>
            </w:r>
            <w:proofErr w:type="spellStart"/>
            <w:r>
              <w:t>más</w:t>
            </w:r>
            <w:proofErr w:type="spellEnd"/>
            <w:r>
              <w:t xml:space="preserve">, </w:t>
            </w:r>
            <w:proofErr w:type="spellStart"/>
            <w:r>
              <w:t>számomra</w:t>
            </w:r>
            <w:proofErr w:type="spellEnd"/>
            <w:r>
              <w:t xml:space="preserve"> </w:t>
            </w:r>
            <w:proofErr w:type="spellStart"/>
            <w:r>
              <w:t>megfelelő</w:t>
            </w:r>
            <w:proofErr w:type="spellEnd"/>
            <w:r>
              <w:t xml:space="preserve"> </w:t>
            </w:r>
            <w:proofErr w:type="spellStart"/>
            <w:r>
              <w:t>pályázatról</w:t>
            </w:r>
            <w:proofErr w:type="spellEnd"/>
            <w:r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9F11A0" w:rsidRPr="009F11A0" w:rsidRDefault="009F11A0" w:rsidP="009F11A0">
            <w:r w:rsidRPr="009F11A0">
              <w:t>IGEN    NEM</w:t>
            </w:r>
          </w:p>
        </w:tc>
      </w:tr>
      <w:tr w:rsidR="009F11A0" w:rsidTr="009F11A0">
        <w:trPr>
          <w:trHeight w:hRule="exact" w:val="672"/>
        </w:trPr>
        <w:tc>
          <w:tcPr>
            <w:tcW w:w="76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9F11A0" w:rsidRPr="009F11A0" w:rsidRDefault="009F11A0" w:rsidP="009F11A0">
            <w:pPr>
              <w:spacing w:before="47"/>
              <w:ind w:left="102" w:right="374"/>
              <w:jc w:val="both"/>
              <w:rPr>
                <w:rStyle w:val="rynqvb"/>
              </w:rPr>
            </w:pPr>
            <w:proofErr w:type="spellStart"/>
            <w:r>
              <w:t>Megértem</w:t>
            </w:r>
            <w:proofErr w:type="spellEnd"/>
            <w:r>
              <w:t xml:space="preserve"> </w:t>
            </w:r>
            <w:proofErr w:type="spellStart"/>
            <w:r>
              <w:t>azt</w:t>
            </w:r>
            <w:proofErr w:type="spellEnd"/>
            <w:r>
              <w:t xml:space="preserve">,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ezen</w:t>
            </w:r>
            <w:proofErr w:type="spellEnd"/>
            <w:r>
              <w:t xml:space="preserve"> </w:t>
            </w:r>
            <w:proofErr w:type="spellStart"/>
            <w:r>
              <w:t>pályázat</w:t>
            </w:r>
            <w:proofErr w:type="spellEnd"/>
            <w:r>
              <w:t xml:space="preserve"> </w:t>
            </w:r>
            <w:proofErr w:type="spellStart"/>
            <w:r>
              <w:t>során</w:t>
            </w:r>
            <w:proofErr w:type="spellEnd"/>
            <w:r>
              <w:t xml:space="preserve"> </w:t>
            </w:r>
            <w:proofErr w:type="spellStart"/>
            <w:r>
              <w:t>egy</w:t>
            </w:r>
            <w:proofErr w:type="spellEnd"/>
            <w:r>
              <w:t xml:space="preserve">, a </w:t>
            </w:r>
            <w:proofErr w:type="spellStart"/>
            <w:r>
              <w:t>jelen</w:t>
            </w:r>
            <w:proofErr w:type="spellEnd"/>
            <w:r>
              <w:t xml:space="preserve"> </w:t>
            </w:r>
            <w:proofErr w:type="spellStart"/>
            <w:r>
              <w:t>űrlap</w:t>
            </w:r>
            <w:proofErr w:type="spellEnd"/>
            <w:r>
              <w:t xml:space="preserve"> </w:t>
            </w:r>
            <w:proofErr w:type="spellStart"/>
            <w:r>
              <w:t>keretében</w:t>
            </w:r>
            <w:proofErr w:type="spellEnd"/>
            <w:r>
              <w:t xml:space="preserve"> </w:t>
            </w:r>
            <w:proofErr w:type="spellStart"/>
            <w:r>
              <w:t>adott</w:t>
            </w:r>
            <w:proofErr w:type="spellEnd"/>
            <w:r>
              <w:t xml:space="preserve"> </w:t>
            </w:r>
            <w:proofErr w:type="spellStart"/>
            <w:r>
              <w:t>kód</w:t>
            </w:r>
            <w:proofErr w:type="spellEnd"/>
            <w:r>
              <w:t xml:space="preserve"> </w:t>
            </w:r>
            <w:proofErr w:type="spellStart"/>
            <w:r>
              <w:t>alapján</w:t>
            </w:r>
            <w:proofErr w:type="spellEnd"/>
            <w:r>
              <w:t xml:space="preserve"> </w:t>
            </w:r>
            <w:proofErr w:type="spellStart"/>
            <w:r>
              <w:t>leszek</w:t>
            </w:r>
            <w:proofErr w:type="spellEnd"/>
            <w:r>
              <w:t xml:space="preserve"> </w:t>
            </w:r>
            <w:proofErr w:type="spellStart"/>
            <w:r>
              <w:t>nyilvántartva</w:t>
            </w:r>
            <w:proofErr w:type="spellEnd"/>
            <w:r>
              <w:t xml:space="preserve">, </w:t>
            </w:r>
            <w:proofErr w:type="spellStart"/>
            <w:r>
              <w:t>és</w:t>
            </w:r>
            <w:proofErr w:type="spellEnd"/>
            <w:r>
              <w:t xml:space="preserve"> </w:t>
            </w:r>
            <w:proofErr w:type="spellStart"/>
            <w:r>
              <w:t>hogy</w:t>
            </w:r>
            <w:proofErr w:type="spellEnd"/>
            <w:r>
              <w:t xml:space="preserve"> </w:t>
            </w:r>
            <w:proofErr w:type="spellStart"/>
            <w:r>
              <w:t>emiatt</w:t>
            </w:r>
            <w:proofErr w:type="spellEnd"/>
            <w:r>
              <w:t xml:space="preserve"> </w:t>
            </w:r>
            <w:proofErr w:type="spellStart"/>
            <w:r>
              <w:t>ezt</w:t>
            </w:r>
            <w:proofErr w:type="spellEnd"/>
            <w:r>
              <w:t xml:space="preserve"> a </w:t>
            </w:r>
            <w:proofErr w:type="spellStart"/>
            <w:r>
              <w:t>kódot</w:t>
            </w:r>
            <w:proofErr w:type="spellEnd"/>
            <w:r>
              <w:t xml:space="preserve"> meg </w:t>
            </w:r>
            <w:proofErr w:type="spellStart"/>
            <w:r>
              <w:t>kell</w:t>
            </w:r>
            <w:proofErr w:type="spellEnd"/>
            <w:r>
              <w:t xml:space="preserve"> </w:t>
            </w:r>
            <w:proofErr w:type="spellStart"/>
            <w:r>
              <w:t>őriznem</w:t>
            </w:r>
            <w:proofErr w:type="spellEnd"/>
            <w:r>
              <w:t xml:space="preserve"> a </w:t>
            </w:r>
            <w:proofErr w:type="spellStart"/>
            <w:r>
              <w:t>pályázat</w:t>
            </w:r>
            <w:proofErr w:type="spellEnd"/>
            <w:r>
              <w:t xml:space="preserve"> </w:t>
            </w:r>
            <w:proofErr w:type="spellStart"/>
            <w:r>
              <w:t>végéig</w:t>
            </w:r>
            <w:proofErr w:type="spellEnd"/>
            <w:r w:rsidR="00F4148D">
              <w:t>.</w:t>
            </w:r>
          </w:p>
        </w:tc>
        <w:tc>
          <w:tcPr>
            <w:tcW w:w="1438" w:type="dxa"/>
            <w:tcBorders>
              <w:top w:val="single" w:sz="4" w:space="0" w:color="auto"/>
              <w:left w:val="nil"/>
              <w:bottom w:val="single" w:sz="5" w:space="0" w:color="000000"/>
              <w:right w:val="single" w:sz="5" w:space="0" w:color="000000"/>
            </w:tcBorders>
            <w:vAlign w:val="center"/>
          </w:tcPr>
          <w:p w:rsidR="009F11A0" w:rsidRPr="009F11A0" w:rsidRDefault="009F11A0" w:rsidP="009F11A0">
            <w:r w:rsidRPr="009F11A0">
              <w:t>IGEN    NEM</w:t>
            </w:r>
          </w:p>
        </w:tc>
      </w:tr>
      <w:tr w:rsidR="00155A59" w:rsidRPr="005F7C1E" w:rsidTr="00D64CB6">
        <w:trPr>
          <w:trHeight w:hRule="exact" w:val="3723"/>
        </w:trPr>
        <w:tc>
          <w:tcPr>
            <w:tcW w:w="907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2B3E" w:rsidRPr="006903E8" w:rsidRDefault="00DA2B3E" w:rsidP="00DA2B3E">
            <w:pPr>
              <w:spacing w:line="240" w:lineRule="exact"/>
              <w:rPr>
                <w:rStyle w:val="rynqvb"/>
                <w:rFonts w:eastAsiaTheme="majorEastAsia"/>
                <w:bCs/>
                <w:lang w:val="hu-HU"/>
              </w:rPr>
            </w:pPr>
            <w:r w:rsidRPr="006903E8">
              <w:rPr>
                <w:rStyle w:val="rynqvb"/>
                <w:rFonts w:eastAsiaTheme="majorEastAsia"/>
                <w:bCs/>
                <w:lang w:val="hu-HU"/>
              </w:rPr>
              <w:t>Karikázza</w:t>
            </w:r>
            <w:r w:rsidR="00167CBA">
              <w:rPr>
                <w:rStyle w:val="rynqvb"/>
                <w:rFonts w:eastAsiaTheme="majorEastAsia"/>
                <w:bCs/>
                <w:lang w:val="hu-HU"/>
              </w:rPr>
              <w:t xml:space="preserve"> be, hogy milyen módon szeretné, hogy az 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>adatai a hivatalos nyilvántartásból</w:t>
            </w:r>
            <w:r w:rsidR="00167CBA">
              <w:rPr>
                <w:rStyle w:val="rynqvb"/>
                <w:rFonts w:eastAsiaTheme="majorEastAsia"/>
                <w:bCs/>
                <w:lang w:val="hu-HU"/>
              </w:rPr>
              <w:t xml:space="preserve"> beszerzésre kerüljenek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 xml:space="preserve"> </w:t>
            </w:r>
            <w:r w:rsidR="006903E8" w:rsidRPr="006903E8">
              <w:rPr>
                <w:rStyle w:val="rynqvb"/>
                <w:rFonts w:eastAsiaTheme="majorEastAsia"/>
                <w:bCs/>
                <w:lang w:val="hu-HU"/>
              </w:rPr>
              <w:t>(születési anyakönyvi kivonat,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 xml:space="preserve"> állampolgársági bizonylat</w:t>
            </w:r>
            <w:r w:rsidR="006903E8" w:rsidRPr="006903E8">
              <w:rPr>
                <w:rStyle w:val="rynqvb"/>
                <w:rFonts w:eastAsiaTheme="majorEastAsia"/>
                <w:bCs/>
                <w:lang w:val="hu-HU"/>
              </w:rPr>
              <w:t>, államvizsga vagy egyéb szakmai vizsga</w:t>
            </w:r>
            <w:r w:rsidR="008812D0">
              <w:rPr>
                <w:rStyle w:val="rynqvb"/>
                <w:rFonts w:eastAsiaTheme="majorEastAsia"/>
                <w:bCs/>
                <w:lang w:val="hu-HU"/>
              </w:rPr>
              <w:t xml:space="preserve"> letételéről szóló tanúsítvány</w:t>
            </w:r>
            <w:r w:rsidR="006903E8" w:rsidRPr="006903E8">
              <w:rPr>
                <w:rStyle w:val="rynqvb"/>
                <w:rFonts w:eastAsiaTheme="majorEastAsia"/>
                <w:bCs/>
                <w:lang w:val="hu-HU"/>
              </w:rPr>
              <w:t>, a büntető-nyilvántartás adatairól szóló tanúsítvány és a munkahelyen való munkavégzéshez feltételként megadott hivatalos nyilvántartásbeli egyéb adatok</w:t>
            </w:r>
            <w:r w:rsidRPr="006903E8">
              <w:rPr>
                <w:rStyle w:val="rynqvb"/>
                <w:rFonts w:eastAsiaTheme="majorEastAsia"/>
                <w:bCs/>
                <w:lang w:val="hu-HU"/>
              </w:rPr>
              <w:t>):</w:t>
            </w:r>
          </w:p>
          <w:p w:rsidR="00DA2B3E" w:rsidRPr="00FF41F8" w:rsidRDefault="00DA2B3E" w:rsidP="00DA2B3E">
            <w:pPr>
              <w:spacing w:line="240" w:lineRule="exact"/>
              <w:rPr>
                <w:b/>
                <w:bCs/>
                <w:sz w:val="24"/>
                <w:szCs w:val="24"/>
                <w:highlight w:val="yellow"/>
                <w:lang w:val="hu-HU"/>
              </w:rPr>
            </w:pPr>
          </w:p>
          <w:p w:rsidR="00DA2B3E" w:rsidRPr="006903E8" w:rsidRDefault="00DA2B3E" w:rsidP="00DA2B3E">
            <w:pPr>
              <w:pStyle w:val="ListParagraph"/>
              <w:numPr>
                <w:ilvl w:val="0"/>
                <w:numId w:val="3"/>
              </w:numPr>
              <w:spacing w:line="240" w:lineRule="exact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>Hozzájárulok</w:t>
            </w:r>
            <w:r w:rsidR="002C7BE6">
              <w:rPr>
                <w:rStyle w:val="rynqvb"/>
                <w:rFonts w:eastAsiaTheme="majorEastAsia"/>
                <w:lang w:val="hu-HU"/>
              </w:rPr>
              <w:t xml:space="preserve"> ahhoz</w:t>
            </w:r>
            <w:r w:rsidRPr="006903E8">
              <w:rPr>
                <w:rStyle w:val="rynqvb"/>
                <w:rFonts w:eastAsiaTheme="majorEastAsia"/>
                <w:lang w:val="hu-HU"/>
              </w:rPr>
              <w:t>, hogy a rám vonatkozó adatok a pályázat lebonyolítása céljából megszerezhetők és</w:t>
            </w:r>
          </w:p>
          <w:p w:rsidR="00DA2B3E" w:rsidRPr="006903E8" w:rsidRDefault="009D279A" w:rsidP="00DA2B3E">
            <w:pPr>
              <w:spacing w:line="240" w:lineRule="exact"/>
              <w:ind w:left="30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 xml:space="preserve">                   </w:t>
            </w:r>
            <w:r w:rsidR="00DA2B3E" w:rsidRPr="006903E8">
              <w:rPr>
                <w:rStyle w:val="rynqvb"/>
                <w:rFonts w:eastAsiaTheme="majorEastAsia"/>
                <w:lang w:val="hu-HU"/>
              </w:rPr>
              <w:t>feldolgozhatók, valamint a szerv a hatósági nyilvántartásból a</w:t>
            </w:r>
            <w:r w:rsidR="002C7BE6">
              <w:rPr>
                <w:rStyle w:val="rynqvb"/>
                <w:rFonts w:eastAsiaTheme="majorEastAsia"/>
                <w:lang w:val="hu-HU"/>
              </w:rPr>
              <w:t xml:space="preserve"> foglalkoztatási</w:t>
            </w:r>
            <w:r w:rsidR="00DA2B3E" w:rsidRPr="006903E8">
              <w:rPr>
                <w:rStyle w:val="rynqvb"/>
                <w:rFonts w:eastAsiaTheme="majorEastAsia"/>
                <w:lang w:val="hu-HU"/>
              </w:rPr>
              <w:t xml:space="preserve"> feltételek ellenőrzése </w:t>
            </w:r>
          </w:p>
          <w:p w:rsidR="00DA2B3E" w:rsidRPr="006903E8" w:rsidRDefault="002466DF" w:rsidP="00DA2B3E">
            <w:pPr>
              <w:spacing w:line="240" w:lineRule="exact"/>
              <w:ind w:left="30"/>
              <w:rPr>
                <w:rStyle w:val="rynqvb"/>
                <w:rFonts w:eastAsiaTheme="majorEastAsia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 xml:space="preserve">   </w:t>
            </w:r>
            <w:r w:rsidR="009D279A" w:rsidRPr="006903E8">
              <w:rPr>
                <w:rStyle w:val="rynqvb"/>
                <w:rFonts w:eastAsiaTheme="majorEastAsia"/>
                <w:lang w:val="hu-HU"/>
              </w:rPr>
              <w:t xml:space="preserve">              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 </w:t>
            </w:r>
            <w:r w:rsidR="009D279A" w:rsidRPr="006903E8">
              <w:rPr>
                <w:rStyle w:val="rynqvb"/>
                <w:rFonts w:eastAsiaTheme="majorEastAsia"/>
                <w:lang w:val="hu-HU"/>
              </w:rPr>
              <w:t xml:space="preserve"> </w:t>
            </w:r>
            <w:r w:rsidR="00DA2B3E" w:rsidRPr="006903E8">
              <w:rPr>
                <w:rStyle w:val="rynqvb"/>
                <w:rFonts w:eastAsiaTheme="majorEastAsia"/>
                <w:lang w:val="hu-HU"/>
              </w:rPr>
              <w:t>céljából beszerez</w:t>
            </w:r>
            <w:r w:rsidR="002C7BE6">
              <w:rPr>
                <w:rStyle w:val="rynqvb"/>
                <w:rFonts w:eastAsiaTheme="majorEastAsia"/>
                <w:lang w:val="hu-HU"/>
              </w:rPr>
              <w:t>ze.</w:t>
            </w:r>
          </w:p>
          <w:p w:rsidR="00DA2B3E" w:rsidRPr="006903E8" w:rsidRDefault="00DA2B3E" w:rsidP="00DA2B3E">
            <w:pPr>
              <w:spacing w:line="240" w:lineRule="exact"/>
              <w:ind w:left="30"/>
              <w:rPr>
                <w:sz w:val="24"/>
                <w:szCs w:val="24"/>
                <w:lang w:val="hu-HU"/>
              </w:rPr>
            </w:pPr>
          </w:p>
          <w:p w:rsidR="00155A59" w:rsidRPr="00FF41F8" w:rsidRDefault="00DA2B3E" w:rsidP="00D64CB6">
            <w:pPr>
              <w:spacing w:line="250" w:lineRule="auto"/>
              <w:ind w:left="822" w:right="1798" w:hanging="360"/>
              <w:jc w:val="both"/>
              <w:rPr>
                <w:highlight w:val="yellow"/>
                <w:lang w:val="hu-HU"/>
              </w:rPr>
            </w:pPr>
            <w:r w:rsidRPr="006903E8">
              <w:rPr>
                <w:rStyle w:val="rynqvb"/>
                <w:rFonts w:eastAsiaTheme="majorEastAsia"/>
                <w:lang w:val="hu-HU"/>
              </w:rPr>
              <w:t xml:space="preserve"> </w:t>
            </w:r>
            <w:r w:rsidR="009D279A" w:rsidRPr="006903E8">
              <w:rPr>
                <w:rStyle w:val="rynqvb"/>
                <w:rFonts w:eastAsiaTheme="majorEastAsia"/>
                <w:lang w:val="hu-HU"/>
              </w:rPr>
              <w:t>2 )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Hozzájárulok ahhoz, hogy adataimat a pályázat lebonyolítása céljából kezeljék, valamint, hogy a </w:t>
            </w:r>
            <w:r w:rsidR="00D64CB6">
              <w:rPr>
                <w:rStyle w:val="rynqvb"/>
                <w:rFonts w:eastAsiaTheme="majorEastAsia"/>
                <w:lang w:val="hu-HU"/>
              </w:rPr>
              <w:t>foglalkoztatási feltételek</w:t>
            </w:r>
            <w:r w:rsidRPr="006903E8">
              <w:rPr>
                <w:rStyle w:val="rynqvb"/>
                <w:rFonts w:eastAsiaTheme="majorEastAsia"/>
                <w:lang w:val="hu-HU"/>
              </w:rPr>
              <w:t xml:space="preserve"> ellenőrzése céljából a szükséges adatokat a hivatalos nyilvántartásból személyesen adjam át.</w:t>
            </w:r>
            <w:r w:rsidRPr="006903E8">
              <w:rPr>
                <w:rStyle w:val="hwtze"/>
                <w:rFonts w:eastAsiaTheme="majorEastAsia"/>
                <w:lang w:val="hu-HU"/>
              </w:rPr>
              <w:t xml:space="preserve"> </w:t>
            </w:r>
            <w:r w:rsidR="00D765A8" w:rsidRPr="006903E8">
              <w:rPr>
                <w:rStyle w:val="rynqvb"/>
                <w:rFonts w:eastAsiaTheme="majorEastAsia"/>
                <w:lang w:val="hu-HU"/>
              </w:rPr>
              <w:t>E</w:t>
            </w:r>
            <w:r w:rsidRPr="006903E8">
              <w:rPr>
                <w:rStyle w:val="rynqvb"/>
                <w:rFonts w:eastAsiaTheme="majorEastAsia"/>
                <w:lang w:val="hu-HU"/>
              </w:rPr>
              <w:t>gyértelmű</w:t>
            </w:r>
            <w:r w:rsidR="00D765A8" w:rsidRPr="006903E8">
              <w:rPr>
                <w:rStyle w:val="rynqvb"/>
                <w:rFonts w:eastAsiaTheme="majorEastAsia"/>
                <w:lang w:val="hu-HU"/>
              </w:rPr>
              <w:t xml:space="preserve"> számomra</w:t>
            </w:r>
            <w:r w:rsidRPr="006903E8">
              <w:rPr>
                <w:rStyle w:val="rynqvb"/>
                <w:rFonts w:eastAsiaTheme="majorEastAsia"/>
                <w:lang w:val="hu-HU"/>
              </w:rPr>
              <w:t>, hogy ha ezt nem teszem meg, elveszítem a jelölti státuszomat ezen a pályázaton.</w:t>
            </w:r>
          </w:p>
        </w:tc>
      </w:tr>
    </w:tbl>
    <w:tbl>
      <w:tblPr>
        <w:tblStyle w:val="TableGrid"/>
        <w:tblW w:w="0" w:type="auto"/>
        <w:tblInd w:w="198" w:type="dxa"/>
        <w:tblLook w:val="04A0"/>
      </w:tblPr>
      <w:tblGrid>
        <w:gridCol w:w="2610"/>
        <w:gridCol w:w="6480"/>
      </w:tblGrid>
      <w:tr w:rsidR="002466DF" w:rsidTr="00E16750">
        <w:trPr>
          <w:trHeight w:val="326"/>
        </w:trPr>
        <w:tc>
          <w:tcPr>
            <w:tcW w:w="2610" w:type="dxa"/>
          </w:tcPr>
          <w:p w:rsidR="002466DF" w:rsidRDefault="002466DF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Dátum</w:t>
            </w:r>
            <w:r w:rsidR="00B65F32">
              <w:rPr>
                <w:lang w:val="hu-HU"/>
              </w:rPr>
              <w:t>*</w:t>
            </w:r>
          </w:p>
        </w:tc>
        <w:tc>
          <w:tcPr>
            <w:tcW w:w="6480" w:type="dxa"/>
          </w:tcPr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E16750" w:rsidRDefault="00E16750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Családi név és utónév:*</w: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(nyomtatott betűkkel)</w: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E16750" w:rsidRDefault="007F5B58">
            <w:pPr>
              <w:spacing w:line="200" w:lineRule="exact"/>
              <w:rPr>
                <w:lang w:val="hu-HU"/>
              </w:rPr>
            </w:pPr>
            <w:r w:rsidRPr="007F5B58">
              <w:rPr>
                <w:noProof/>
                <w:sz w:val="2"/>
              </w:rPr>
            </w:r>
            <w:r w:rsidRPr="007F5B58">
              <w:rPr>
                <w:noProof/>
                <w:sz w:val="2"/>
              </w:rPr>
              <w:pict>
                <v:group id="_x0000_s1048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49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2466DF" w:rsidRDefault="002466DF">
            <w:pPr>
              <w:spacing w:line="200" w:lineRule="exact"/>
              <w:rPr>
                <w:lang w:val="hu-HU"/>
              </w:rPr>
            </w:pPr>
            <w:r>
              <w:rPr>
                <w:lang w:val="hu-HU"/>
              </w:rPr>
              <w:t>A</w:t>
            </w:r>
            <w:r w:rsidR="00E16750">
              <w:rPr>
                <w:lang w:val="hu-HU"/>
              </w:rPr>
              <w:t xml:space="preserve"> jelentkező a</w:t>
            </w:r>
            <w:r>
              <w:rPr>
                <w:lang w:val="hu-HU"/>
              </w:rPr>
              <w:t>láírás</w:t>
            </w:r>
            <w:r w:rsidR="00E16750">
              <w:rPr>
                <w:lang w:val="hu-HU"/>
              </w:rPr>
              <w:t>a</w:t>
            </w:r>
            <w:r w:rsidR="007B5269">
              <w:rPr>
                <w:lang w:val="hu-HU"/>
              </w:rPr>
              <w:t>:</w:t>
            </w:r>
            <w:r>
              <w:rPr>
                <w:lang w:val="hu-HU"/>
              </w:rPr>
              <w:t>*</w: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  <w:p w:rsidR="00E16750" w:rsidRDefault="007F5B58">
            <w:pPr>
              <w:spacing w:line="200" w:lineRule="exact"/>
              <w:rPr>
                <w:lang w:val="hu-HU"/>
              </w:rPr>
            </w:pPr>
            <w:r w:rsidRPr="007F5B58">
              <w:rPr>
                <w:noProof/>
                <w:sz w:val="2"/>
              </w:rPr>
            </w:r>
            <w:r w:rsidRPr="007F5B58">
              <w:rPr>
                <w:noProof/>
                <w:sz w:val="2"/>
              </w:rPr>
              <w:pict>
                <v:group id="_x0000_s1050" style="width:210.1pt;height:.45pt;mso-position-horizontal-relative:char;mso-position-vertical-relative:line" coordsize="4202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">
                  <v:line id="Line 3" o:spid="_x0000_s1051" style="position:absolute;visibility:visible" from="0,4" to="4201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" strokeweight=".14139mm"/>
                  <w10:wrap type="none"/>
                  <w10:anchorlock/>
                </v:group>
              </w:pict>
            </w:r>
          </w:p>
          <w:p w:rsidR="00E16750" w:rsidRDefault="00E16750">
            <w:pPr>
              <w:spacing w:line="200" w:lineRule="exact"/>
              <w:rPr>
                <w:lang w:val="hu-HU"/>
              </w:rPr>
            </w:pPr>
          </w:p>
        </w:tc>
      </w:tr>
    </w:tbl>
    <w:p w:rsidR="004A1AF9" w:rsidRDefault="004A1AF9" w:rsidP="00FC6B7A">
      <w:pPr>
        <w:spacing w:before="33" w:line="258" w:lineRule="auto"/>
        <w:ind w:right="340"/>
      </w:pPr>
    </w:p>
    <w:p w:rsidR="00155A59" w:rsidRPr="00FC6B7A" w:rsidRDefault="00FC6B7A" w:rsidP="00FC6B7A">
      <w:pPr>
        <w:spacing w:before="33" w:line="258" w:lineRule="auto"/>
        <w:ind w:right="340"/>
      </w:pPr>
      <w:r>
        <w:t xml:space="preserve">A </w:t>
      </w:r>
      <w:proofErr w:type="spellStart"/>
      <w:r>
        <w:t>jelen</w:t>
      </w:r>
      <w:proofErr w:type="spellEnd"/>
      <w:r>
        <w:t xml:space="preserve"> </w:t>
      </w:r>
      <w:proofErr w:type="spellStart"/>
      <w:r>
        <w:t>űrlapban</w:t>
      </w:r>
      <w:proofErr w:type="spellEnd"/>
      <w:r>
        <w:t xml:space="preserve"> </w:t>
      </w:r>
      <w:proofErr w:type="spellStart"/>
      <w:r>
        <w:t>használt</w:t>
      </w:r>
      <w:proofErr w:type="spellEnd"/>
      <w:r>
        <w:t xml:space="preserve"> </w:t>
      </w:r>
      <w:proofErr w:type="spellStart"/>
      <w:proofErr w:type="gramStart"/>
      <w:r>
        <w:t>minden</w:t>
      </w:r>
      <w:proofErr w:type="spellEnd"/>
      <w:proofErr w:type="gramEnd"/>
      <w:r>
        <w:t xml:space="preserve"> </w:t>
      </w:r>
      <w:proofErr w:type="spellStart"/>
      <w:r>
        <w:t>kifejezés</w:t>
      </w:r>
      <w:proofErr w:type="spellEnd"/>
      <w:r>
        <w:t xml:space="preserve">, </w:t>
      </w:r>
      <w:proofErr w:type="spellStart"/>
      <w:r>
        <w:t>amely</w:t>
      </w:r>
      <w:proofErr w:type="spellEnd"/>
      <w:r>
        <w:t xml:space="preserve"> </w:t>
      </w:r>
      <w:proofErr w:type="spellStart"/>
      <w:r>
        <w:t>hímnemű</w:t>
      </w:r>
      <w:proofErr w:type="spellEnd"/>
      <w:r>
        <w:t xml:space="preserve"> </w:t>
      </w:r>
      <w:proofErr w:type="spellStart"/>
      <w:r>
        <w:t>nyelvtani</w:t>
      </w:r>
      <w:proofErr w:type="spellEnd"/>
      <w:r>
        <w:t xml:space="preserve"> </w:t>
      </w:r>
      <w:proofErr w:type="spellStart"/>
      <w:r>
        <w:t>alakban</w:t>
      </w:r>
      <w:proofErr w:type="spellEnd"/>
      <w:r>
        <w:t xml:space="preserve"> </w:t>
      </w:r>
      <w:proofErr w:type="spellStart"/>
      <w:r>
        <w:t>szerepel</w:t>
      </w:r>
      <w:proofErr w:type="spellEnd"/>
      <w:r>
        <w:t xml:space="preserve">, </w:t>
      </w:r>
      <w:proofErr w:type="spellStart"/>
      <w:r>
        <w:t>különbségtétel</w:t>
      </w:r>
      <w:proofErr w:type="spellEnd"/>
      <w:r>
        <w:t xml:space="preserve"> </w:t>
      </w:r>
      <w:proofErr w:type="spellStart"/>
      <w:r>
        <w:t>nélkül</w:t>
      </w:r>
      <w:proofErr w:type="spellEnd"/>
      <w:r>
        <w:t xml:space="preserve"> </w:t>
      </w:r>
      <w:proofErr w:type="spellStart"/>
      <w:r>
        <w:t>vonatkozik</w:t>
      </w:r>
      <w:proofErr w:type="spellEnd"/>
      <w:r>
        <w:t xml:space="preserve"> mind a </w:t>
      </w:r>
      <w:proofErr w:type="spellStart"/>
      <w:r>
        <w:t>nő</w:t>
      </w:r>
      <w:proofErr w:type="spellEnd"/>
      <w:r>
        <w:t xml:space="preserve">-, mind a </w:t>
      </w:r>
      <w:proofErr w:type="spellStart"/>
      <w:r>
        <w:t>férfinemű</w:t>
      </w:r>
      <w:proofErr w:type="spellEnd"/>
      <w:r>
        <w:t xml:space="preserve"> </w:t>
      </w:r>
      <w:proofErr w:type="spellStart"/>
      <w:r>
        <w:t>személyekre</w:t>
      </w:r>
      <w:proofErr w:type="spellEnd"/>
      <w:r>
        <w:t>.</w:t>
      </w:r>
    </w:p>
    <w:sectPr w:rsidR="00155A59" w:rsidRPr="00FC6B7A" w:rsidSect="00155A59">
      <w:pgSz w:w="11920" w:h="16860"/>
      <w:pgMar w:top="600" w:right="12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8E2"/>
    <w:multiLevelType w:val="hybridMultilevel"/>
    <w:tmpl w:val="FFE80EFE"/>
    <w:lvl w:ilvl="0" w:tplc="955A0D6A">
      <w:start w:val="1"/>
      <w:numFmt w:val="decimal"/>
      <w:lvlText w:val="%1)"/>
      <w:lvlJc w:val="left"/>
      <w:pPr>
        <w:ind w:left="960" w:hanging="42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A612A"/>
    <w:multiLevelType w:val="hybridMultilevel"/>
    <w:tmpl w:val="C90A1FD6"/>
    <w:lvl w:ilvl="0" w:tplc="91DABDDA">
      <w:numFmt w:val="bullet"/>
      <w:lvlText w:val="–"/>
      <w:lvlJc w:val="left"/>
      <w:pPr>
        <w:ind w:left="45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1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7" w:hanging="360"/>
      </w:pPr>
      <w:rPr>
        <w:rFonts w:ascii="Wingdings" w:hAnsi="Wingdings" w:hint="default"/>
      </w:rPr>
    </w:lvl>
  </w:abstractNum>
  <w:abstractNum w:abstractNumId="2">
    <w:nsid w:val="411C1249"/>
    <w:multiLevelType w:val="multilevel"/>
    <w:tmpl w:val="3D400B4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155A59"/>
    <w:rsid w:val="0005522B"/>
    <w:rsid w:val="000743EB"/>
    <w:rsid w:val="00086AAD"/>
    <w:rsid w:val="000C3609"/>
    <w:rsid w:val="000C68D2"/>
    <w:rsid w:val="00127810"/>
    <w:rsid w:val="00155A59"/>
    <w:rsid w:val="00167CBA"/>
    <w:rsid w:val="001721E5"/>
    <w:rsid w:val="00176957"/>
    <w:rsid w:val="00183DEE"/>
    <w:rsid w:val="001C4476"/>
    <w:rsid w:val="001C78D8"/>
    <w:rsid w:val="002453DD"/>
    <w:rsid w:val="002466DF"/>
    <w:rsid w:val="0028215B"/>
    <w:rsid w:val="002C7BE6"/>
    <w:rsid w:val="00301985"/>
    <w:rsid w:val="00307CC8"/>
    <w:rsid w:val="00332A43"/>
    <w:rsid w:val="003451B8"/>
    <w:rsid w:val="00397E27"/>
    <w:rsid w:val="003A265D"/>
    <w:rsid w:val="0040449C"/>
    <w:rsid w:val="0043633B"/>
    <w:rsid w:val="00443C6D"/>
    <w:rsid w:val="00444135"/>
    <w:rsid w:val="004A1AF9"/>
    <w:rsid w:val="005074C2"/>
    <w:rsid w:val="0054125D"/>
    <w:rsid w:val="00541D85"/>
    <w:rsid w:val="005C1681"/>
    <w:rsid w:val="005F7C1E"/>
    <w:rsid w:val="00637477"/>
    <w:rsid w:val="00682CAB"/>
    <w:rsid w:val="006903E8"/>
    <w:rsid w:val="006A6BE1"/>
    <w:rsid w:val="006C0CE6"/>
    <w:rsid w:val="006D35FE"/>
    <w:rsid w:val="006F6CD4"/>
    <w:rsid w:val="00766296"/>
    <w:rsid w:val="007904CF"/>
    <w:rsid w:val="0079710D"/>
    <w:rsid w:val="007A26C3"/>
    <w:rsid w:val="007B5269"/>
    <w:rsid w:val="007C6185"/>
    <w:rsid w:val="007E05D5"/>
    <w:rsid w:val="007F097E"/>
    <w:rsid w:val="007F36D3"/>
    <w:rsid w:val="007F5B58"/>
    <w:rsid w:val="008812D0"/>
    <w:rsid w:val="008A7392"/>
    <w:rsid w:val="008B4E22"/>
    <w:rsid w:val="00945F19"/>
    <w:rsid w:val="00984A50"/>
    <w:rsid w:val="009A1512"/>
    <w:rsid w:val="009C1464"/>
    <w:rsid w:val="009D279A"/>
    <w:rsid w:val="009F11A0"/>
    <w:rsid w:val="009F44DF"/>
    <w:rsid w:val="00A02F5C"/>
    <w:rsid w:val="00A479CD"/>
    <w:rsid w:val="00AC5F7C"/>
    <w:rsid w:val="00B12D28"/>
    <w:rsid w:val="00B26FFC"/>
    <w:rsid w:val="00B310EA"/>
    <w:rsid w:val="00B65F32"/>
    <w:rsid w:val="00B739D4"/>
    <w:rsid w:val="00BA0573"/>
    <w:rsid w:val="00BA1E72"/>
    <w:rsid w:val="00BC2112"/>
    <w:rsid w:val="00BE0796"/>
    <w:rsid w:val="00BF0A26"/>
    <w:rsid w:val="00BF262D"/>
    <w:rsid w:val="00C029EB"/>
    <w:rsid w:val="00C26313"/>
    <w:rsid w:val="00C606D7"/>
    <w:rsid w:val="00CB0B6B"/>
    <w:rsid w:val="00CB1C46"/>
    <w:rsid w:val="00CF3278"/>
    <w:rsid w:val="00D36075"/>
    <w:rsid w:val="00D5562D"/>
    <w:rsid w:val="00D64CB6"/>
    <w:rsid w:val="00D702D7"/>
    <w:rsid w:val="00D765A8"/>
    <w:rsid w:val="00DA2B3E"/>
    <w:rsid w:val="00DC1C52"/>
    <w:rsid w:val="00E16750"/>
    <w:rsid w:val="00E70BBD"/>
    <w:rsid w:val="00E84E8A"/>
    <w:rsid w:val="00E914B1"/>
    <w:rsid w:val="00EC2E12"/>
    <w:rsid w:val="00F4148D"/>
    <w:rsid w:val="00F53E6E"/>
    <w:rsid w:val="00FC2EF5"/>
    <w:rsid w:val="00FC6B7A"/>
    <w:rsid w:val="00FC7990"/>
    <w:rsid w:val="00FE0B6C"/>
    <w:rsid w:val="00FE3133"/>
    <w:rsid w:val="00FE6481"/>
    <w:rsid w:val="00FF0A60"/>
    <w:rsid w:val="00FF41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FC2EF5"/>
    <w:pPr>
      <w:ind w:left="720"/>
      <w:contextualSpacing/>
    </w:pPr>
  </w:style>
  <w:style w:type="character" w:customStyle="1" w:styleId="rynqvb">
    <w:name w:val="rynqvb"/>
    <w:basedOn w:val="DefaultParagraphFont"/>
    <w:rsid w:val="00DA2B3E"/>
  </w:style>
  <w:style w:type="character" w:customStyle="1" w:styleId="hwtze">
    <w:name w:val="hwtze"/>
    <w:basedOn w:val="DefaultParagraphFont"/>
    <w:rsid w:val="00DA2B3E"/>
  </w:style>
  <w:style w:type="paragraph" w:styleId="NoSpacing">
    <w:name w:val="No Spacing"/>
    <w:uiPriority w:val="1"/>
    <w:qFormat/>
    <w:rsid w:val="00DA2B3E"/>
    <w:rPr>
      <w:rFonts w:asciiTheme="minorHAnsi" w:eastAsiaTheme="minorHAnsi" w:hAnsiTheme="minorHAnsi" w:cstheme="minorBidi"/>
      <w:sz w:val="22"/>
      <w:szCs w:val="22"/>
      <w:lang w:val="en-GB"/>
    </w:rPr>
  </w:style>
  <w:style w:type="table" w:styleId="TableGrid">
    <w:name w:val="Table Grid"/>
    <w:basedOn w:val="TableNormal"/>
    <w:uiPriority w:val="59"/>
    <w:unhideWhenUsed/>
    <w:rsid w:val="002466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36075"/>
    <w:pPr>
      <w:widowControl w:val="0"/>
      <w:autoSpaceDE w:val="0"/>
      <w:autoSpaceDN w:val="0"/>
    </w:pPr>
    <w:rPr>
      <w:sz w:val="22"/>
      <w:szCs w:val="22"/>
    </w:rPr>
  </w:style>
  <w:style w:type="character" w:styleId="Emphasis">
    <w:name w:val="Emphasis"/>
    <w:basedOn w:val="DefaultParagraphFont"/>
    <w:uiPriority w:val="20"/>
    <w:qFormat/>
    <w:rsid w:val="00541D85"/>
    <w:rPr>
      <w:i/>
      <w:iCs/>
    </w:rPr>
  </w:style>
  <w:style w:type="paragraph" w:styleId="NormalWeb">
    <w:name w:val="Normal (Web)"/>
    <w:basedOn w:val="Normal"/>
    <w:uiPriority w:val="99"/>
    <w:unhideWhenUsed/>
    <w:rsid w:val="00397E27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0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5D40D0-2DA0-4535-83D8-F362DAA52F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1159</Words>
  <Characters>6607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Milenkovic Vali</dc:creator>
  <cp:lastModifiedBy>User</cp:lastModifiedBy>
  <cp:revision>70</cp:revision>
  <cp:lastPrinted>2025-04-09T09:45:00Z</cp:lastPrinted>
  <dcterms:created xsi:type="dcterms:W3CDTF">2024-05-24T10:24:00Z</dcterms:created>
  <dcterms:modified xsi:type="dcterms:W3CDTF">2025-11-17T09:22:00Z</dcterms:modified>
</cp:coreProperties>
</file>