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proofErr w:type="spellStart"/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  <w:proofErr w:type="spellEnd"/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proofErr w:type="spellStart"/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proofErr w:type="spellStart"/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proofErr w:type="spellEnd"/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  <w:proofErr w:type="spellEnd"/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r w:rsidRPr="00263C63">
        <w:t>Ако пријаву попуњавате ручно молимо да је попуните читко и штампаним словима</w:t>
      </w: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proofErr w:type="spellStart"/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  <w:proofErr w:type="spellEnd"/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86163F" w:rsidRPr="00670426" w:rsidRDefault="00331CDB" w:rsidP="004C54C4">
            <w:pPr>
              <w:ind w:right="-288"/>
              <w:jc w:val="both"/>
              <w:rPr>
                <w:b/>
                <w:spacing w:val="-5"/>
              </w:rPr>
            </w:pPr>
            <w:proofErr w:type="spellStart"/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proofErr w:type="spellEnd"/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proofErr w:type="spellStart"/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proofErr w:type="spellEnd"/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proofErr w:type="spellStart"/>
            <w:r w:rsidR="00670426">
              <w:rPr>
                <w:b/>
                <w:spacing w:val="-5"/>
              </w:rPr>
              <w:t>Јавни</w:t>
            </w:r>
            <w:proofErr w:type="spellEnd"/>
            <w:r w:rsidR="004C54C4" w:rsidRPr="005C1681">
              <w:rPr>
                <w:b/>
                <w:bCs/>
                <w:lang w:val="sr-Cyrl-CS"/>
              </w:rPr>
              <w:t xml:space="preserve"> конкурс за попуњавање </w:t>
            </w:r>
            <w:r w:rsidR="004C54C4" w:rsidRPr="004C54C4">
              <w:rPr>
                <w:b/>
                <w:bCs/>
                <w:lang w:val="sr-Cyrl-CS"/>
              </w:rPr>
              <w:t xml:space="preserve">извршилачких радних места  и  радног </w:t>
            </w:r>
          </w:p>
          <w:p w:rsidR="00B27312" w:rsidRDefault="004C54C4" w:rsidP="00363A87">
            <w:pPr>
              <w:ind w:right="-288"/>
              <w:jc w:val="both"/>
              <w:rPr>
                <w:bCs/>
              </w:rPr>
            </w:pPr>
            <w:r w:rsidRPr="004C54C4">
              <w:rPr>
                <w:b/>
                <w:bCs/>
                <w:lang w:val="sr-Cyrl-CS"/>
              </w:rPr>
              <w:t>места намештеника</w:t>
            </w:r>
            <w:r>
              <w:rPr>
                <w:b/>
                <w:bCs/>
                <w:lang w:val="sr-Cyrl-CS"/>
              </w:rPr>
              <w:t xml:space="preserve"> </w:t>
            </w:r>
            <w:r w:rsidRPr="00A46BFD">
              <w:rPr>
                <w:b/>
                <w:bCs/>
                <w:lang w:val="sr-Cyrl-CS"/>
              </w:rPr>
              <w:t>у Општинској управи општине Сента</w:t>
            </w:r>
            <w:r w:rsidR="00A46BFD">
              <w:rPr>
                <w:bCs/>
                <w:lang w:val="hu-HU"/>
              </w:rPr>
              <w:t xml:space="preserve"> -</w:t>
            </w:r>
            <w:r w:rsidR="00331CDB">
              <w:rPr>
                <w:bCs/>
                <w:lang w:val="sr-Cyrl-CS"/>
              </w:rPr>
              <w:t xml:space="preserve"> </w:t>
            </w:r>
            <w:proofErr w:type="spellStart"/>
            <w:r w:rsidR="00F96B24" w:rsidRPr="00F96B24">
              <w:rPr>
                <w:bCs/>
              </w:rPr>
              <w:t>Одељење</w:t>
            </w:r>
            <w:proofErr w:type="spellEnd"/>
            <w:r w:rsidR="00F96B24" w:rsidRPr="00F96B24">
              <w:rPr>
                <w:bCs/>
              </w:rPr>
              <w:t xml:space="preserve"> </w:t>
            </w:r>
            <w:proofErr w:type="spellStart"/>
            <w:r w:rsidR="00F96B24" w:rsidRPr="00F96B24">
              <w:rPr>
                <w:bCs/>
              </w:rPr>
              <w:t>за</w:t>
            </w:r>
            <w:proofErr w:type="spellEnd"/>
            <w:r w:rsidR="00F96B24" w:rsidRPr="00F96B24">
              <w:rPr>
                <w:bCs/>
              </w:rPr>
              <w:t xml:space="preserve"> </w:t>
            </w:r>
            <w:proofErr w:type="spellStart"/>
            <w:r w:rsidR="00F96B24" w:rsidRPr="00F96B24">
              <w:rPr>
                <w:bCs/>
              </w:rPr>
              <w:t>општу</w:t>
            </w:r>
            <w:proofErr w:type="spellEnd"/>
            <w:r w:rsidR="00F96B24" w:rsidRPr="00F96B24">
              <w:rPr>
                <w:bCs/>
              </w:rPr>
              <w:t xml:space="preserve"> </w:t>
            </w:r>
            <w:proofErr w:type="spellStart"/>
            <w:r w:rsidR="00F96B24" w:rsidRPr="00F96B24">
              <w:rPr>
                <w:bCs/>
              </w:rPr>
              <w:t>управу</w:t>
            </w:r>
            <w:proofErr w:type="spellEnd"/>
            <w:r w:rsidR="00F96B24" w:rsidRPr="00F96B24">
              <w:rPr>
                <w:bCs/>
              </w:rPr>
              <w:t xml:space="preserve"> и </w:t>
            </w:r>
          </w:p>
          <w:p w:rsidR="00155A59" w:rsidRPr="00F96B24" w:rsidRDefault="00F96B24" w:rsidP="00363A87">
            <w:pPr>
              <w:ind w:right="-288"/>
              <w:jc w:val="both"/>
              <w:rPr>
                <w:b/>
                <w:lang w:val="hu-HU"/>
              </w:rPr>
            </w:pPr>
            <w:proofErr w:type="spellStart"/>
            <w:r w:rsidRPr="00F96B24">
              <w:rPr>
                <w:bCs/>
              </w:rPr>
              <w:t>друштвене</w:t>
            </w:r>
            <w:proofErr w:type="spellEnd"/>
            <w:r w:rsidRPr="00F96B24">
              <w:rPr>
                <w:bCs/>
              </w:rPr>
              <w:t xml:space="preserve"> </w:t>
            </w:r>
            <w:proofErr w:type="spellStart"/>
            <w:r w:rsidRPr="00F96B24">
              <w:rPr>
                <w:bCs/>
              </w:rPr>
              <w:t>делатности</w:t>
            </w:r>
            <w:proofErr w:type="spellEnd"/>
            <w:r>
              <w:rPr>
                <w:bCs/>
                <w:lang w:val="hu-HU"/>
              </w:rPr>
              <w:t xml:space="preserve">, </w:t>
            </w:r>
            <w:r w:rsidRPr="00F96B24">
              <w:rPr>
                <w:bCs/>
                <w:lang w:val="hu-HU"/>
              </w:rPr>
              <w:t>Одсек за друштвене делатности</w:t>
            </w: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5C1681" w:rsidRPr="00FC2EF5">
              <w:rPr>
                <w:b/>
                <w:spacing w:val="6"/>
                <w:lang w:val="sr-Cyrl-CS"/>
              </w:rPr>
              <w:t xml:space="preserve"> </w:t>
            </w:r>
            <w:r w:rsidR="00F96B24">
              <w:rPr>
                <w:b/>
                <w:spacing w:val="6"/>
              </w:rPr>
              <w:t>2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1455C4" w:rsidRDefault="00F96B24" w:rsidP="00331CDB">
            <w:pPr>
              <w:pStyle w:val="ListParagraph"/>
              <w:numPr>
                <w:ilvl w:val="0"/>
                <w:numId w:val="2"/>
              </w:numPr>
              <w:spacing w:line="250" w:lineRule="auto"/>
              <w:ind w:right="76"/>
              <w:jc w:val="both"/>
              <w:rPr>
                <w:b/>
              </w:rPr>
            </w:pPr>
            <w:proofErr w:type="spellStart"/>
            <w:r w:rsidRPr="00F96B24">
              <w:rPr>
                <w:b/>
              </w:rPr>
              <w:t>Послови</w:t>
            </w:r>
            <w:proofErr w:type="spellEnd"/>
            <w:r w:rsidRPr="00F96B24">
              <w:rPr>
                <w:b/>
              </w:rPr>
              <w:t xml:space="preserve"> </w:t>
            </w:r>
            <w:proofErr w:type="spellStart"/>
            <w:r w:rsidRPr="00F96B24">
              <w:rPr>
                <w:b/>
              </w:rPr>
              <w:t>заштите</w:t>
            </w:r>
            <w:proofErr w:type="spellEnd"/>
            <w:r w:rsidRPr="00F96B24">
              <w:rPr>
                <w:b/>
              </w:rPr>
              <w:t xml:space="preserve">, </w:t>
            </w:r>
            <w:proofErr w:type="spellStart"/>
            <w:r w:rsidRPr="00F96B24">
              <w:rPr>
                <w:b/>
              </w:rPr>
              <w:t>безбедности</w:t>
            </w:r>
            <w:proofErr w:type="spellEnd"/>
            <w:r w:rsidRPr="00F96B24">
              <w:rPr>
                <w:b/>
              </w:rPr>
              <w:t xml:space="preserve"> и </w:t>
            </w:r>
            <w:proofErr w:type="spellStart"/>
            <w:r w:rsidRPr="00F96B24">
              <w:rPr>
                <w:b/>
              </w:rPr>
              <w:t>здравља</w:t>
            </w:r>
            <w:proofErr w:type="spellEnd"/>
            <w:r w:rsidRPr="00F96B24">
              <w:rPr>
                <w:b/>
              </w:rPr>
              <w:t xml:space="preserve"> </w:t>
            </w:r>
            <w:proofErr w:type="spellStart"/>
            <w:r w:rsidRPr="00F96B24">
              <w:rPr>
                <w:b/>
              </w:rPr>
              <w:t>на</w:t>
            </w:r>
            <w:proofErr w:type="spellEnd"/>
            <w:r w:rsidRPr="00F96B24">
              <w:rPr>
                <w:b/>
              </w:rPr>
              <w:t xml:space="preserve"> </w:t>
            </w:r>
            <w:proofErr w:type="spellStart"/>
            <w:r w:rsidRPr="00F96B24">
              <w:rPr>
                <w:b/>
              </w:rPr>
              <w:t>раду</w:t>
            </w:r>
            <w:proofErr w:type="spellEnd"/>
            <w:r w:rsidRPr="00F96B24">
              <w:rPr>
                <w:b/>
              </w:rPr>
              <w:t xml:space="preserve"> и </w:t>
            </w:r>
            <w:proofErr w:type="spellStart"/>
            <w:r w:rsidRPr="00F96B24">
              <w:rPr>
                <w:b/>
              </w:rPr>
              <w:t>заштиту</w:t>
            </w:r>
            <w:proofErr w:type="spellEnd"/>
            <w:r w:rsidRPr="00F96B24">
              <w:rPr>
                <w:b/>
              </w:rPr>
              <w:t xml:space="preserve"> </w:t>
            </w:r>
            <w:proofErr w:type="spellStart"/>
            <w:r w:rsidRPr="00F96B24">
              <w:rPr>
                <w:b/>
              </w:rPr>
              <w:t>од</w:t>
            </w:r>
            <w:proofErr w:type="spellEnd"/>
            <w:r w:rsidRPr="00F96B24">
              <w:rPr>
                <w:b/>
              </w:rPr>
              <w:t xml:space="preserve"> </w:t>
            </w:r>
            <w:proofErr w:type="spellStart"/>
            <w:r w:rsidRPr="00F96B24">
              <w:rPr>
                <w:b/>
              </w:rPr>
              <w:t>пожара</w:t>
            </w:r>
            <w:proofErr w:type="spellEnd"/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5C1681" w:rsidP="002453DD">
            <w:pPr>
              <w:ind w:left="95"/>
            </w:pPr>
            <w:proofErr w:type="spellStart"/>
            <w:r w:rsidRPr="00331CDB">
              <w:rPr>
                <w:b/>
              </w:rPr>
              <w:t>Бр</w:t>
            </w:r>
            <w:r w:rsidRPr="00331CDB">
              <w:rPr>
                <w:b/>
                <w:spacing w:val="1"/>
              </w:rPr>
              <w:t>о</w:t>
            </w:r>
            <w:r w:rsidRPr="00331CDB">
              <w:rPr>
                <w:b/>
              </w:rPr>
              <w:t>ј</w:t>
            </w:r>
            <w:proofErr w:type="spellEnd"/>
            <w:r w:rsidRPr="00331CDB">
              <w:rPr>
                <w:b/>
                <w:spacing w:val="-3"/>
              </w:rPr>
              <w:t xml:space="preserve"> </w:t>
            </w:r>
            <w:proofErr w:type="spellStart"/>
            <w:r w:rsidRPr="00331CDB">
              <w:rPr>
                <w:b/>
              </w:rPr>
              <w:t>при</w:t>
            </w:r>
            <w:r w:rsidRPr="00331CDB">
              <w:rPr>
                <w:b/>
                <w:spacing w:val="1"/>
              </w:rPr>
              <w:t>ја</w:t>
            </w:r>
            <w:r w:rsidRPr="00331CDB">
              <w:rPr>
                <w:b/>
              </w:rPr>
              <w:t>в</w:t>
            </w:r>
            <w:r w:rsidRPr="00331CDB">
              <w:rPr>
                <w:b/>
                <w:spacing w:val="1"/>
              </w:rPr>
              <w:t>е</w:t>
            </w:r>
            <w:proofErr w:type="spellEnd"/>
            <w:r w:rsidRPr="00331CDB">
              <w:rPr>
                <w:b/>
              </w:rPr>
              <w:t>:</w:t>
            </w:r>
          </w:p>
          <w:p w:rsidR="00331CDB" w:rsidRDefault="001455C4" w:rsidP="001455C4">
            <w:pPr>
              <w:spacing w:before="11"/>
              <w:rPr>
                <w:lang w:val="sr-Cyrl-CS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  <w:r w:rsidR="00363A87">
              <w:t>004561502</w:t>
            </w:r>
            <w:r w:rsidR="00331CDB" w:rsidRPr="00331CDB">
              <w:rPr>
                <w:lang w:val="sr-Cyrl-CS"/>
              </w:rPr>
              <w:t xml:space="preserve"> 2025 08858 00</w:t>
            </w:r>
            <w:r w:rsidR="00363A87">
              <w:t>4</w:t>
            </w:r>
            <w:r w:rsidR="00331CDB" w:rsidRPr="00331CDB">
              <w:rPr>
                <w:lang w:val="sr-Cyrl-CS"/>
              </w:rPr>
              <w:t xml:space="preserve"> </w:t>
            </w:r>
          </w:p>
          <w:p w:rsidR="001455C4" w:rsidRPr="00331CDB" w:rsidRDefault="00331CDB" w:rsidP="001455C4">
            <w:pPr>
              <w:spacing w:before="11"/>
              <w:rPr>
                <w:shd w:val="clear" w:color="auto" w:fill="FFFFFF"/>
              </w:rPr>
            </w:pPr>
            <w:r>
              <w:rPr>
                <w:lang w:val="sr-Cyrl-CS"/>
              </w:rPr>
              <w:t xml:space="preserve">   </w:t>
            </w:r>
            <w:r w:rsidRPr="00331CDB">
              <w:rPr>
                <w:lang w:val="sr-Cyrl-CS"/>
              </w:rPr>
              <w:t>00</w:t>
            </w:r>
            <w:r w:rsidR="00363A87">
              <w:t>0</w:t>
            </w:r>
            <w:r w:rsidRPr="00331CDB">
              <w:rPr>
                <w:lang w:val="sr-Cyrl-CS"/>
              </w:rPr>
              <w:t xml:space="preserve"> 112 006 </w:t>
            </w:r>
            <w:r w:rsidR="001455C4" w:rsidRPr="00331CDB">
              <w:rPr>
                <w:shd w:val="clear" w:color="auto" w:fill="FFFFFF"/>
              </w:rPr>
              <w:t xml:space="preserve">-   </w:t>
            </w:r>
            <w:r w:rsidR="004D0FEC">
              <w:rPr>
                <w:shd w:val="clear" w:color="auto" w:fill="FFFFFF"/>
              </w:rPr>
              <w:t>2</w:t>
            </w:r>
            <w:r w:rsidR="001455C4" w:rsidRPr="00331CDB">
              <w:rPr>
                <w:shd w:val="clear" w:color="auto" w:fill="FFFFFF"/>
              </w:rPr>
              <w:t xml:space="preserve"> - _____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Pr="002453DD" w:rsidRDefault="005C1681" w:rsidP="002453DD">
            <w:pPr>
              <w:ind w:left="95"/>
            </w:pPr>
            <w:proofErr w:type="spellStart"/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proofErr w:type="spellEnd"/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455C4">
              <w:rPr>
                <w:spacing w:val="1"/>
              </w:rPr>
              <w:t>5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proofErr w:type="spellStart"/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  <w:proofErr w:type="spellEnd"/>
          </w:p>
          <w:p w:rsidR="00155A59" w:rsidRDefault="00155A59" w:rsidP="002453DD">
            <w:pPr>
              <w:spacing w:before="10"/>
              <w:rPr>
                <w:sz w:val="24"/>
                <w:szCs w:val="24"/>
              </w:rPr>
            </w:pPr>
          </w:p>
          <w:p w:rsidR="00155A59" w:rsidRDefault="005C1681" w:rsidP="002453DD">
            <w:pPr>
              <w:ind w:left="95"/>
            </w:pPr>
            <w:proofErr w:type="spellStart"/>
            <w:r>
              <w:rPr>
                <w:spacing w:val="1"/>
              </w:rPr>
              <w:t>Брo</w:t>
            </w:r>
            <w:r>
              <w:t>j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ил</w:t>
            </w:r>
            <w:r>
              <w:rPr>
                <w:spacing w:val="1"/>
              </w:rPr>
              <w:t>о</w:t>
            </w:r>
            <w:r>
              <w:t>га</w:t>
            </w:r>
            <w:proofErr w:type="spellEnd"/>
            <w:r>
              <w:t>:</w:t>
            </w:r>
          </w:p>
        </w:tc>
      </w:tr>
      <w:tr w:rsidR="00155A59" w:rsidTr="00A869D3">
        <w:trPr>
          <w:trHeight w:hRule="exact" w:val="1235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014B8C" w:rsidRDefault="00331CDB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proofErr w:type="spellStart"/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</w:t>
            </w:r>
            <w:proofErr w:type="spellEnd"/>
            <w:r w:rsidR="00014B8C">
              <w:rPr>
                <w:b/>
              </w:rPr>
              <w:t>:</w:t>
            </w:r>
            <w:r w:rsidR="00014B8C">
              <w:rPr>
                <w:b/>
                <w:spacing w:val="-4"/>
              </w:rPr>
              <w:t xml:space="preserve"> </w:t>
            </w:r>
            <w:proofErr w:type="spellStart"/>
            <w:r w:rsidR="00F96B24" w:rsidRPr="00F96B24">
              <w:rPr>
                <w:b/>
              </w:rPr>
              <w:t>млађи</w:t>
            </w:r>
            <w:proofErr w:type="spellEnd"/>
            <w:r w:rsidR="00F96B24" w:rsidRPr="00F96B24">
              <w:rPr>
                <w:b/>
              </w:rPr>
              <w:t xml:space="preserve"> </w:t>
            </w:r>
            <w:proofErr w:type="spellStart"/>
            <w:r w:rsidR="00F96B24" w:rsidRPr="00F96B24">
              <w:rPr>
                <w:b/>
              </w:rPr>
              <w:t>саветник</w:t>
            </w:r>
            <w:proofErr w:type="spellEnd"/>
          </w:p>
          <w:p w:rsidR="00155A59" w:rsidRDefault="00155A59" w:rsidP="00AE722E">
            <w:pPr>
              <w:ind w:left="97"/>
            </w:pP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proofErr w:type="spellEnd"/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рођења</w:t>
            </w:r>
            <w:proofErr w:type="spellEnd"/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proofErr w:type="spellEnd"/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proofErr w:type="spellEnd"/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proofErr w:type="spellStart"/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proofErr w:type="spellEnd"/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proofErr w:type="spellEnd"/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у </w:t>
            </w:r>
            <w:proofErr w:type="spellStart"/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proofErr w:type="spellEnd"/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proofErr w:type="spellStart"/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  <w:proofErr w:type="spellEnd"/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</w:tr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proofErr w:type="spellStart"/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         </w:t>
            </w:r>
            <w:r>
              <w:rPr>
                <w:b/>
                <w:spacing w:val="47"/>
              </w:rPr>
              <w:t xml:space="preserve"> </w:t>
            </w:r>
            <w:proofErr w:type="spellStart"/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proofErr w:type="spellEnd"/>
            <w:r>
              <w:t>)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1119"/>
        <w:gridCol w:w="2381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102"/>
            </w:pPr>
            <w:proofErr w:type="spellStart"/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proofErr w:type="spellEnd"/>
            <w:r>
              <w:rPr>
                <w:b/>
              </w:rPr>
              <w:t>*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сте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  <w:proofErr w:type="spellEnd"/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A869D3" w:rsidRDefault="00A869D3">
            <w:pPr>
              <w:spacing w:before="50"/>
              <w:ind w:left="102"/>
              <w:rPr>
                <w:b/>
                <w:spacing w:val="1"/>
              </w:rPr>
            </w:pPr>
            <w:r>
              <w:rPr>
                <w:b/>
                <w:spacing w:val="1"/>
              </w:rPr>
              <w:t>Средња школа/гимназија</w:t>
            </w:r>
          </w:p>
        </w:tc>
      </w:tr>
      <w:tr w:rsidR="00155A59" w:rsidTr="003D10AD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3" w:line="280" w:lineRule="exact"/>
              <w:rPr>
                <w:sz w:val="28"/>
                <w:szCs w:val="28"/>
              </w:rPr>
            </w:pPr>
          </w:p>
          <w:p w:rsidR="00155A59" w:rsidRDefault="005C1681">
            <w:pPr>
              <w:ind w:left="277"/>
            </w:pPr>
            <w:proofErr w:type="spellStart"/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>
            <w:pPr>
              <w:ind w:left="928" w:right="348" w:hanging="495"/>
            </w:pPr>
            <w:proofErr w:type="spellStart"/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м</w:t>
            </w:r>
            <w:r>
              <w:t>ање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proofErr w:type="spellStart"/>
            <w:r>
              <w:rPr>
                <w:spacing w:val="1"/>
              </w:rPr>
              <w:t>Д</w:t>
            </w:r>
            <w:r>
              <w:t>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9"/>
              </w:rPr>
              <w:t>сте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>ађали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>)</w:t>
            </w:r>
          </w:p>
        </w:tc>
      </w:tr>
      <w:tr w:rsidR="00155A59" w:rsidTr="003D10AD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Default="00A869D3">
            <w:pPr>
              <w:ind w:left="49"/>
            </w:pPr>
            <w:proofErr w:type="spellStart"/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proofErr w:type="spellEnd"/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proofErr w:type="spellStart"/>
            <w:r>
              <w:rPr>
                <w:color w:val="000000"/>
              </w:rPr>
              <w:t>Означите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студије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похађали</w:t>
            </w:r>
            <w:proofErr w:type="spellEnd"/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Основне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у </w:t>
            </w:r>
            <w:proofErr w:type="spellStart"/>
            <w:r w:rsidRPr="00A869D3">
              <w:rPr>
                <w:color w:val="000000"/>
              </w:rPr>
              <w:t>трајању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од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најмање</w:t>
            </w:r>
            <w:proofErr w:type="spellEnd"/>
            <w:r w:rsidRPr="00A869D3">
              <w:rPr>
                <w:color w:val="000000"/>
              </w:rPr>
              <w:t xml:space="preserve"> 4 </w:t>
            </w:r>
            <w:proofErr w:type="spellStart"/>
            <w:r w:rsidRPr="00A869D3">
              <w:rPr>
                <w:color w:val="000000"/>
              </w:rPr>
              <w:t>године</w:t>
            </w:r>
            <w:proofErr w:type="spellEnd"/>
            <w:r w:rsidRPr="00A869D3">
              <w:rPr>
                <w:color w:val="000000"/>
              </w:rPr>
              <w:t xml:space="preserve">, </w:t>
            </w:r>
            <w:proofErr w:type="spellStart"/>
            <w:r w:rsidRPr="00A869D3">
              <w:rPr>
                <w:color w:val="000000"/>
              </w:rPr>
              <w:t>по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прописима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у </w:t>
            </w:r>
            <w:proofErr w:type="spellStart"/>
            <w:r w:rsidRPr="00A869D3">
              <w:rPr>
                <w:color w:val="000000"/>
              </w:rPr>
              <w:t>трајању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3 </w:t>
            </w:r>
            <w:proofErr w:type="spellStart"/>
            <w:r w:rsidRPr="00A869D3">
              <w:rPr>
                <w:color w:val="000000"/>
              </w:rPr>
              <w:t>године</w:t>
            </w:r>
            <w:proofErr w:type="spellEnd"/>
            <w:r w:rsidRPr="00A869D3">
              <w:rPr>
                <w:color w:val="000000"/>
              </w:rPr>
              <w:t xml:space="preserve">, </w:t>
            </w:r>
            <w:proofErr w:type="spellStart"/>
            <w:r w:rsidRPr="00A869D3">
              <w:rPr>
                <w:color w:val="000000"/>
              </w:rPr>
              <w:t>по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прописима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Академске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Струковне</w:t>
            </w:r>
            <w:proofErr w:type="spellEnd"/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Струковне</w:t>
            </w:r>
            <w:proofErr w:type="spellEnd"/>
            <w:r w:rsidRPr="00A869D3">
              <w:rPr>
                <w:color w:val="000000"/>
              </w:rPr>
              <w:t xml:space="preserve"> и </w:t>
            </w:r>
            <w:proofErr w:type="spellStart"/>
            <w:r w:rsidRPr="00A869D3">
              <w:rPr>
                <w:color w:val="000000"/>
              </w:rPr>
              <w:t>академске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proofErr w:type="spellStart"/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t xml:space="preserve">, 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t>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>ве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proofErr w:type="spellStart"/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ја</w:t>
            </w:r>
            <w:proofErr w:type="spellEnd"/>
            <w:r>
              <w:t xml:space="preserve">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  <w:r>
              <w:t>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о </w:t>
            </w:r>
            <w:proofErr w:type="spellStart"/>
            <w:r>
              <w:t>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t>звање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proofErr w:type="spellEnd"/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proofErr w:type="spellStart"/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  <w:proofErr w:type="spellEnd"/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1729F">
            <w:pPr>
              <w:rPr>
                <w:color w:val="000000"/>
              </w:rPr>
            </w:pPr>
            <w:proofErr w:type="spellStart"/>
            <w:r w:rsidRPr="00533780">
              <w:rPr>
                <w:b/>
                <w:bCs/>
                <w:color w:val="000000"/>
              </w:rPr>
              <w:t>Стручни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533780">
              <w:rPr>
                <w:b/>
                <w:bCs/>
                <w:color w:val="000000"/>
              </w:rPr>
              <w:t>други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испити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који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наведени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у </w:t>
            </w:r>
            <w:proofErr w:type="spellStart"/>
            <w:r w:rsidRPr="00533780">
              <w:rPr>
                <w:b/>
                <w:bCs/>
                <w:color w:val="000000"/>
              </w:rPr>
              <w:t>огласу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о </w:t>
            </w:r>
            <w:proofErr w:type="spellStart"/>
            <w:r w:rsidRPr="00533780">
              <w:rPr>
                <w:b/>
                <w:bCs/>
                <w:color w:val="000000"/>
              </w:rPr>
              <w:t>конкурсу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као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услов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за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рад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на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радном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месту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за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које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конкуришете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*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Врста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испита</w:t>
            </w:r>
            <w:proofErr w:type="spellEnd"/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</w:t>
            </w:r>
            <w:proofErr w:type="spellStart"/>
            <w:r w:rsidRPr="00533780">
              <w:rPr>
                <w:i/>
                <w:iCs/>
                <w:color w:val="000000"/>
              </w:rPr>
              <w:t>попуњава</w:t>
            </w:r>
            <w:proofErr w:type="spellEnd"/>
            <w:r w:rsidRPr="0053378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33780">
              <w:rPr>
                <w:i/>
                <w:iCs/>
                <w:color w:val="000000"/>
              </w:rPr>
              <w:t>орган</w:t>
            </w:r>
            <w:proofErr w:type="spellEnd"/>
            <w:r w:rsidRPr="00533780">
              <w:rPr>
                <w:i/>
                <w:iCs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Да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ли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имате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положен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Назив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институције</w:t>
            </w:r>
            <w:proofErr w:type="spellEnd"/>
            <w:r w:rsidRPr="00533780">
              <w:rPr>
                <w:color w:val="000000"/>
              </w:rPr>
              <w:t xml:space="preserve"> у </w:t>
            </w:r>
            <w:proofErr w:type="spellStart"/>
            <w:r w:rsidRPr="00533780">
              <w:rPr>
                <w:color w:val="000000"/>
              </w:rPr>
              <w:t>којој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сте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полагали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  <w:r w:rsidRPr="00533780">
              <w:rPr>
                <w:color w:val="000000"/>
              </w:rPr>
              <w:t xml:space="preserve">, </w:t>
            </w:r>
            <w:proofErr w:type="spellStart"/>
            <w:r w:rsidRPr="00533780">
              <w:rPr>
                <w:color w:val="000000"/>
              </w:rPr>
              <w:t>седиште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Дан</w:t>
            </w:r>
            <w:proofErr w:type="spellEnd"/>
            <w:r w:rsidRPr="00533780">
              <w:rPr>
                <w:color w:val="000000"/>
              </w:rPr>
              <w:t xml:space="preserve">, </w:t>
            </w:r>
            <w:proofErr w:type="spellStart"/>
            <w:r w:rsidRPr="00533780">
              <w:rPr>
                <w:color w:val="000000"/>
              </w:rPr>
              <w:t>месец</w:t>
            </w:r>
            <w:proofErr w:type="spellEnd"/>
            <w:r w:rsidRPr="00533780">
              <w:rPr>
                <w:color w:val="000000"/>
              </w:rPr>
              <w:t xml:space="preserve"> и </w:t>
            </w:r>
            <w:proofErr w:type="spellStart"/>
            <w:r w:rsidRPr="00533780">
              <w:rPr>
                <w:color w:val="000000"/>
              </w:rPr>
              <w:t>година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кад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је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положен</w:t>
            </w:r>
            <w:proofErr w:type="spellEnd"/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86163F" w:rsidP="00533780">
            <w:pPr>
              <w:jc w:val="both"/>
            </w:pPr>
            <w:r w:rsidRPr="0086163F">
              <w:t xml:space="preserve">  </w:t>
            </w:r>
            <w:proofErr w:type="spellStart"/>
            <w:r w:rsidRPr="0086163F">
              <w:t>државни</w:t>
            </w:r>
            <w:proofErr w:type="spellEnd"/>
            <w:r w:rsidRPr="0086163F">
              <w:t xml:space="preserve"> </w:t>
            </w:r>
            <w:proofErr w:type="spellStart"/>
            <w:r w:rsidRPr="0086163F">
              <w:t>стручни</w:t>
            </w:r>
            <w:proofErr w:type="spellEnd"/>
            <w:r w:rsidRPr="0086163F">
              <w:t xml:space="preserve"> </w:t>
            </w:r>
            <w:proofErr w:type="spellStart"/>
            <w:r w:rsidRPr="0086163F">
              <w:t>испит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  <w:tr w:rsidR="0086163F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86163F" w:rsidRDefault="0086163F" w:rsidP="00363A87">
            <w:pPr>
              <w:jc w:val="both"/>
            </w:pPr>
            <w:r w:rsidRPr="0086163F">
              <w:t xml:space="preserve">  </w:t>
            </w:r>
            <w:proofErr w:type="spellStart"/>
            <w:r w:rsidR="00423BB0" w:rsidRPr="00423BB0">
              <w:t>стручни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испит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за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обављање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послова</w:t>
            </w:r>
            <w:proofErr w:type="spellEnd"/>
            <w:r w:rsidR="00423BB0" w:rsidRPr="00423BB0">
              <w:t xml:space="preserve"> </w:t>
            </w:r>
            <w:r w:rsidR="00335706">
              <w:t xml:space="preserve"> </w:t>
            </w:r>
            <w:proofErr w:type="spellStart"/>
            <w:r w:rsidR="00423BB0" w:rsidRPr="00423BB0">
              <w:t>безбедности</w:t>
            </w:r>
            <w:proofErr w:type="spellEnd"/>
            <w:r w:rsidR="00423BB0" w:rsidRPr="00423BB0">
              <w:t xml:space="preserve"> и </w:t>
            </w:r>
            <w:proofErr w:type="spellStart"/>
            <w:r w:rsidR="00423BB0" w:rsidRPr="00423BB0">
              <w:t>здравља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на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раду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86163F" w:rsidRDefault="0086163F" w:rsidP="00533780">
            <w:pPr>
              <w:jc w:val="center"/>
              <w:rPr>
                <w:color w:val="000000"/>
              </w:rPr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86163F" w:rsidRDefault="0086163F" w:rsidP="00533780">
            <w:pPr>
              <w:ind w:left="1339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533780" w:rsidRDefault="0086163F" w:rsidP="00533780">
            <w:pPr>
              <w:ind w:left="695"/>
              <w:rPr>
                <w:color w:val="000000"/>
              </w:rPr>
            </w:pPr>
          </w:p>
        </w:tc>
      </w:tr>
      <w:tr w:rsidR="00423BB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423BB0" w:rsidRPr="0086163F" w:rsidRDefault="00335706" w:rsidP="00363A87">
            <w:pPr>
              <w:jc w:val="both"/>
            </w:pPr>
            <w:r>
              <w:t xml:space="preserve"> </w:t>
            </w:r>
            <w:proofErr w:type="spellStart"/>
            <w:r w:rsidR="00423BB0" w:rsidRPr="00423BB0">
              <w:t>стручни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испит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за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заштиту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од</w:t>
            </w:r>
            <w:proofErr w:type="spellEnd"/>
            <w:r w:rsidR="00423BB0" w:rsidRPr="00423BB0">
              <w:t xml:space="preserve"> </w:t>
            </w:r>
            <w:proofErr w:type="spellStart"/>
            <w:r w:rsidR="00423BB0" w:rsidRPr="00423BB0">
              <w:t>пожара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423BB0" w:rsidRPr="0086163F" w:rsidRDefault="00423BB0" w:rsidP="00533780">
            <w:pPr>
              <w:jc w:val="center"/>
              <w:rPr>
                <w:color w:val="000000"/>
              </w:rPr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423BB0" w:rsidRPr="0086163F" w:rsidRDefault="00423BB0" w:rsidP="00533780">
            <w:pPr>
              <w:ind w:left="1339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423BB0" w:rsidRPr="00533780" w:rsidRDefault="00423BB0" w:rsidP="00533780">
            <w:pPr>
              <w:ind w:left="695"/>
              <w:rPr>
                <w:color w:val="000000"/>
              </w:rPr>
            </w:pPr>
          </w:p>
        </w:tc>
      </w:tr>
    </w:tbl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1277"/>
        <w:gridCol w:w="1133"/>
        <w:gridCol w:w="1135"/>
        <w:gridCol w:w="1280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  <w:proofErr w:type="spellEnd"/>
            <w:r>
              <w:rPr>
                <w:b/>
              </w:rPr>
              <w:t>*</w:t>
            </w:r>
          </w:p>
        </w:tc>
      </w:tr>
      <w:tr w:rsidR="00155A59">
        <w:trPr>
          <w:trHeight w:hRule="exact" w:val="52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2"/>
              <w:ind w:left="227" w:right="152" w:firstLine="238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знавање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-1"/>
              </w:rPr>
              <w:t>н</w:t>
            </w:r>
            <w:r>
              <w:t>авед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2"/>
              <w:ind w:left="757" w:right="403" w:hanging="228"/>
            </w:pPr>
            <w:proofErr w:type="spellStart"/>
            <w:r>
              <w:rPr>
                <w:spacing w:val="1"/>
              </w:rPr>
              <w:t>Д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  <w:proofErr w:type="spellEnd"/>
          </w:p>
        </w:tc>
      </w:tr>
      <w:tr w:rsidR="00155A59">
        <w:trPr>
          <w:trHeight w:hRule="exact" w:val="29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FD25D6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or</w:t>
            </w:r>
            <w:r>
              <w:rPr>
                <w:spacing w:val="2"/>
              </w:rPr>
              <w:t>d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t>c</w:t>
            </w:r>
            <w:r>
              <w:rPr>
                <w:spacing w:val="1"/>
              </w:rPr>
              <w:t>e</w:t>
            </w:r>
            <w:r>
              <w:t>l,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</w:t>
            </w:r>
            <w:r>
              <w:rPr>
                <w:spacing w:val="-1"/>
              </w:rPr>
              <w:t>нт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ет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82" w:right="392"/>
              <w:jc w:val="center"/>
            </w:pPr>
            <w:r>
              <w:rPr>
                <w:spacing w:val="1"/>
                <w:w w:val="99"/>
              </w:rPr>
              <w:t>Д</w:t>
            </w:r>
            <w:r>
              <w:rPr>
                <w:w w:val="99"/>
              </w:rPr>
              <w:t>А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1417"/>
        <w:gridCol w:w="2263"/>
      </w:tblGrid>
      <w:tr w:rsidR="0011729F" w:rsidRPr="00263C63" w:rsidTr="0011729F">
        <w:trPr>
          <w:trHeight w:val="569"/>
        </w:trPr>
        <w:tc>
          <w:tcPr>
            <w:tcW w:w="9090" w:type="dxa"/>
            <w:gridSpan w:val="5"/>
          </w:tcPr>
          <w:p w:rsidR="0011729F" w:rsidRPr="00263C63" w:rsidRDefault="0011729F" w:rsidP="0011729F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 w:rsidRPr="00263C63">
              <w:rPr>
                <w:b/>
                <w:sz w:val="20"/>
              </w:rPr>
              <w:t>Знање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страних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језика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који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су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тражени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конкурсом</w:t>
            </w:r>
            <w:proofErr w:type="spellEnd"/>
          </w:p>
          <w:p w:rsidR="0011729F" w:rsidRPr="00263C63" w:rsidRDefault="0011729F" w:rsidP="0011729F">
            <w:pPr>
              <w:pStyle w:val="TableParagraph"/>
              <w:spacing w:before="8"/>
              <w:rPr>
                <w:sz w:val="29"/>
              </w:rPr>
            </w:pPr>
            <w:proofErr w:type="spellStart"/>
            <w:r w:rsidRPr="00263C63">
              <w:rPr>
                <w:i/>
                <w:sz w:val="20"/>
              </w:rPr>
              <w:t>Ако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страни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језик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није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тражен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конкурсом</w:t>
            </w:r>
            <w:proofErr w:type="spellEnd"/>
            <w:r w:rsidRPr="00263C63">
              <w:rPr>
                <w:i/>
                <w:sz w:val="20"/>
              </w:rPr>
              <w:t xml:space="preserve">, </w:t>
            </w:r>
            <w:proofErr w:type="spellStart"/>
            <w:r w:rsidRPr="00263C63">
              <w:rPr>
                <w:i/>
                <w:sz w:val="20"/>
              </w:rPr>
              <w:t>не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морате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да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попуњавате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овај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део</w:t>
            </w:r>
            <w:proofErr w:type="spellEnd"/>
            <w:r w:rsidRPr="00263C63">
              <w:rPr>
                <w:i/>
                <w:sz w:val="20"/>
              </w:rPr>
              <w:t>.</w:t>
            </w:r>
          </w:p>
        </w:tc>
      </w:tr>
      <w:tr w:rsidR="0011729F" w:rsidRPr="00263C63" w:rsidTr="0011729F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Језик</w:t>
            </w:r>
            <w:proofErr w:type="spellEnd"/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</w:t>
            </w:r>
            <w:proofErr w:type="spellStart"/>
            <w:r w:rsidRPr="00263C63">
              <w:rPr>
                <w:i/>
                <w:sz w:val="20"/>
              </w:rPr>
              <w:t>попуњава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орган</w:t>
            </w:r>
            <w:proofErr w:type="spellEnd"/>
            <w:r w:rsidRPr="00263C63">
              <w:rPr>
                <w:i/>
                <w:sz w:val="20"/>
              </w:rPr>
              <w:t>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поседујете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Ниво</w:t>
            </w:r>
            <w:proofErr w:type="spellEnd"/>
            <w:r w:rsidRPr="00263C63">
              <w:rPr>
                <w:sz w:val="20"/>
              </w:rPr>
              <w:t xml:space="preserve"> А1, А2, Б1, Б2, Ц1, Ц2</w:t>
            </w: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Година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полагања</w:t>
            </w:r>
            <w:proofErr w:type="spellEnd"/>
          </w:p>
        </w:tc>
      </w:tr>
      <w:tr w:rsidR="0011729F" w:rsidRPr="00263C63" w:rsidTr="0011729F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11729F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11729F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1A0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Прилажем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потврду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други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тражени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доказ</w:t>
            </w:r>
            <w:proofErr w:type="spellEnd"/>
            <w:r>
              <w:rPr>
                <w:color w:val="000000"/>
                <w:sz w:val="20"/>
                <w:szCs w:val="20"/>
              </w:rPr>
              <w:t>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color w:val="000000"/>
                <w:sz w:val="20"/>
                <w:szCs w:val="20"/>
              </w:rPr>
              <w:t>оригиналу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овереној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фотокопији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11729F" w:rsidRPr="00263C63" w:rsidTr="0011729F">
        <w:trPr>
          <w:trHeight w:val="1209"/>
        </w:trPr>
        <w:tc>
          <w:tcPr>
            <w:tcW w:w="9090" w:type="dxa"/>
            <w:gridSpan w:val="5"/>
          </w:tcPr>
          <w:p w:rsidR="0011729F" w:rsidRPr="00263C63" w:rsidRDefault="0011729F" w:rsidP="0053302E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 w:rsidRPr="00263C63">
              <w:rPr>
                <w:b/>
                <w:sz w:val="20"/>
              </w:rPr>
              <w:t>Напомена</w:t>
            </w:r>
            <w:proofErr w:type="spellEnd"/>
            <w:r w:rsidRPr="00263C63">
              <w:rPr>
                <w:sz w:val="20"/>
              </w:rPr>
              <w:t xml:space="preserve">: </w:t>
            </w:r>
            <w:proofErr w:type="spellStart"/>
            <w:r w:rsidRPr="00263C63">
              <w:rPr>
                <w:sz w:val="20"/>
              </w:rPr>
              <w:t>Ако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поседујете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важећи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сертификат</w:t>
            </w:r>
            <w:proofErr w:type="spellEnd"/>
            <w:r w:rsidRPr="00263C63">
              <w:rPr>
                <w:sz w:val="20"/>
              </w:rPr>
              <w:t xml:space="preserve">, </w:t>
            </w:r>
            <w:proofErr w:type="spellStart"/>
            <w:r w:rsidRPr="00263C63">
              <w:rPr>
                <w:sz w:val="20"/>
              </w:rPr>
              <w:t>потврду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други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који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тражен</w:t>
            </w:r>
            <w:proofErr w:type="spellEnd"/>
            <w:r w:rsidRPr="00263C63">
              <w:rPr>
                <w:sz w:val="20"/>
              </w:rPr>
              <w:t xml:space="preserve"> у </w:t>
            </w:r>
            <w:proofErr w:type="spellStart"/>
            <w:r w:rsidRPr="00263C63">
              <w:rPr>
                <w:sz w:val="20"/>
              </w:rPr>
              <w:t>конкурсном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поступку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желите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основу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њега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будете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ослобођени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тестирања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компетенције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знање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страног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језика</w:t>
            </w:r>
            <w:proofErr w:type="spellEnd"/>
            <w:r w:rsidRPr="00263C63">
              <w:rPr>
                <w:sz w:val="20"/>
              </w:rPr>
              <w:t xml:space="preserve">, </w:t>
            </w:r>
            <w:proofErr w:type="spellStart"/>
            <w:r w:rsidRPr="00263C63">
              <w:rPr>
                <w:sz w:val="20"/>
              </w:rPr>
              <w:t>неопходно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уз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пријавни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образац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доставите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тражени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>.</w:t>
            </w:r>
          </w:p>
          <w:p w:rsidR="0011729F" w:rsidRPr="00263C63" w:rsidRDefault="0011729F" w:rsidP="0053302E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Комисија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ће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основу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приложеног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донети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одлуку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може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може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прихвати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који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приложили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уместо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писмене</w:t>
            </w:r>
            <w:proofErr w:type="spellEnd"/>
            <w:r w:rsidRPr="00263C63">
              <w:rPr>
                <w:sz w:val="20"/>
              </w:rPr>
              <w:t>/</w:t>
            </w:r>
            <w:proofErr w:type="spellStart"/>
            <w:r w:rsidRPr="00263C63">
              <w:rPr>
                <w:sz w:val="20"/>
              </w:rPr>
              <w:t>усмене</w:t>
            </w:r>
            <w:proofErr w:type="spellEnd"/>
            <w:r w:rsidRPr="00263C63">
              <w:rPr>
                <w:spacing w:val="-5"/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провере</w:t>
            </w:r>
            <w:proofErr w:type="spellEnd"/>
            <w:r w:rsidRPr="00263C63">
              <w:rPr>
                <w:sz w:val="20"/>
              </w:rPr>
              <w:t>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lastRenderedPageBreak/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27"/>
              </w:rPr>
              <w:t xml:space="preserve"> </w:t>
            </w:r>
            <w:proofErr w:type="spellStart"/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25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  <w:spacing w:val="3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proofErr w:type="spellEnd"/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33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proofErr w:type="spellEnd"/>
            <w:r>
              <w:rPr>
                <w:b/>
                <w:spacing w:val="25"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proofErr w:type="spellEnd"/>
            <w:r>
              <w:rPr>
                <w:b/>
                <w:spacing w:val="26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31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proofErr w:type="spellEnd"/>
          </w:p>
          <w:p w:rsidR="00155A59" w:rsidRDefault="005C1681">
            <w:pPr>
              <w:ind w:left="97"/>
            </w:pP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proofErr w:type="spellStart"/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  <w:r>
              <w:t>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proofErr w:type="spellStart"/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proofErr w:type="spellStart"/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  <w:proofErr w:type="spellEnd"/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proofErr w:type="spellEnd"/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rPr>
                <w:spacing w:val="1"/>
              </w:rPr>
              <w:t>Д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proofErr w:type="spellEnd"/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rPr>
                <w:spacing w:val="-1"/>
              </w:rPr>
              <w:t>С</w:t>
            </w:r>
            <w:r>
              <w:t>адашње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2"/>
              </w:rPr>
              <w:t>о</w:t>
            </w:r>
            <w:r>
              <w:t>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</w:t>
            </w:r>
            <w:proofErr w:type="spellEnd"/>
            <w:r>
              <w:t>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proofErr w:type="spellStart"/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  <w:proofErr w:type="spellEnd"/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proofErr w:type="spellEnd"/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proofErr w:type="spellStart"/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г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proofErr w:type="spellEnd"/>
            <w:r>
              <w:rPr>
                <w:w w:val="99"/>
              </w:rPr>
              <w:t xml:space="preserve">, </w:t>
            </w:r>
            <w:proofErr w:type="spellStart"/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дређено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ил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w w:val="99"/>
              </w:rPr>
              <w:t>ван</w:t>
            </w:r>
            <w:proofErr w:type="spellEnd"/>
          </w:p>
          <w:p w:rsidR="00155A59" w:rsidRDefault="005C1681">
            <w:pPr>
              <w:ind w:left="97" w:right="109"/>
              <w:jc w:val="center"/>
            </w:pP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са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ста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>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proofErr w:type="spellStart"/>
            <w:r>
              <w:t>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proofErr w:type="spellStart"/>
            <w:r>
              <w:t>до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proofErr w:type="spellEnd"/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proofErr w:type="spellStart"/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rPr>
                <w:w w:val="99"/>
              </w:rPr>
              <w:t>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  <w:proofErr w:type="spellEnd"/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proofErr w:type="spellStart"/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9"/>
              </w:rPr>
              <w:t>се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99"/>
              </w:rPr>
              <w:t>за</w:t>
            </w:r>
            <w:proofErr w:type="spellEnd"/>
          </w:p>
          <w:p w:rsidR="00155A59" w:rsidRDefault="005C1681">
            <w:pPr>
              <w:spacing w:line="220" w:lineRule="exact"/>
              <w:ind w:left="127" w:right="90"/>
              <w:jc w:val="center"/>
            </w:pP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proofErr w:type="spellEnd"/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363A87" w:rsidRDefault="00363A87">
      <w:pPr>
        <w:spacing w:line="200" w:lineRule="exact"/>
      </w:pPr>
    </w:p>
    <w:p w:rsidR="0011729F" w:rsidRPr="0011729F" w:rsidRDefault="0011729F">
      <w:pPr>
        <w:spacing w:line="200" w:lineRule="exact"/>
      </w:pPr>
    </w:p>
    <w:p w:rsidR="00155A59" w:rsidRDefault="005C1681">
      <w:pPr>
        <w:spacing w:before="33"/>
        <w:ind w:left="228"/>
      </w:pPr>
      <w:proofErr w:type="spellStart"/>
      <w:r>
        <w:rPr>
          <w:b/>
          <w:spacing w:val="1"/>
        </w:rPr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  <w:proofErr w:type="spellEnd"/>
    </w:p>
    <w:p w:rsidR="00155A59" w:rsidRDefault="002B4658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proofErr w:type="spellStart"/>
      <w:proofErr w:type="gramStart"/>
      <w:r w:rsidR="005C1681">
        <w:t>Ук</w:t>
      </w:r>
      <w:r w:rsidR="005C1681">
        <w:rPr>
          <w:spacing w:val="1"/>
        </w:rPr>
        <w:t>о</w:t>
      </w:r>
      <w:r w:rsidR="005C1681">
        <w:rPr>
          <w:spacing w:val="-1"/>
        </w:rPr>
        <w:t>л</w:t>
      </w:r>
      <w:r w:rsidR="005C1681">
        <w:rPr>
          <w:spacing w:val="1"/>
        </w:rPr>
        <w:t>и</w:t>
      </w:r>
      <w:r w:rsidR="005C1681">
        <w:rPr>
          <w:spacing w:val="-1"/>
        </w:rPr>
        <w:t>к</w:t>
      </w:r>
      <w:r w:rsidR="005C1681">
        <w:t>о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вам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t>је</w:t>
      </w:r>
      <w:proofErr w:type="spellEnd"/>
      <w:r w:rsidR="005C1681">
        <w:rPr>
          <w:spacing w:val="-1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р</w:t>
      </w:r>
      <w:r w:rsidR="005C1681">
        <w:rPr>
          <w:spacing w:val="-1"/>
        </w:rPr>
        <w:t>и</w:t>
      </w:r>
      <w:r w:rsidR="005C1681">
        <w:rPr>
          <w:spacing w:val="3"/>
        </w:rPr>
        <w:t>з</w:t>
      </w:r>
      <w:r w:rsidR="005C1681">
        <w:rPr>
          <w:spacing w:val="-1"/>
        </w:rPr>
        <w:t>н</w:t>
      </w:r>
      <w:r w:rsidR="005C1681">
        <w:t>ат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rPr>
          <w:spacing w:val="-1"/>
        </w:rPr>
        <w:t>н</w:t>
      </w:r>
      <w:r w:rsidR="005C1681">
        <w:rPr>
          <w:spacing w:val="3"/>
        </w:rPr>
        <w:t>е</w:t>
      </w:r>
      <w:r w:rsidR="005C1681">
        <w:rPr>
          <w:spacing w:val="1"/>
        </w:rPr>
        <w:t>к</w:t>
      </w:r>
      <w:r w:rsidR="005C1681">
        <w:t>и</w:t>
      </w:r>
      <w:proofErr w:type="spellEnd"/>
      <w:r w:rsidR="005C1681">
        <w:rPr>
          <w:spacing w:val="-5"/>
        </w:rPr>
        <w:t xml:space="preserve"> </w:t>
      </w:r>
      <w:proofErr w:type="spellStart"/>
      <w:r w:rsidR="005C1681">
        <w:t>сте</w:t>
      </w:r>
      <w:r w:rsidR="005C1681">
        <w:rPr>
          <w:spacing w:val="-1"/>
        </w:rPr>
        <w:t>п</w:t>
      </w:r>
      <w:r w:rsidR="005C1681">
        <w:rPr>
          <w:spacing w:val="3"/>
        </w:rPr>
        <w:t>е</w:t>
      </w:r>
      <w:r w:rsidR="005C1681">
        <w:t>н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rPr>
          <w:spacing w:val="1"/>
        </w:rPr>
        <w:t>и</w:t>
      </w:r>
      <w:r w:rsidR="005C1681">
        <w:rPr>
          <w:spacing w:val="-1"/>
        </w:rPr>
        <w:t>н</w:t>
      </w:r>
      <w:r w:rsidR="005C1681">
        <w:t>в</w:t>
      </w:r>
      <w:r w:rsidR="005C1681">
        <w:rPr>
          <w:spacing w:val="2"/>
        </w:rPr>
        <w:t>а</w:t>
      </w:r>
      <w:r w:rsidR="005C1681">
        <w:rPr>
          <w:spacing w:val="1"/>
        </w:rPr>
        <w:t>л</w:t>
      </w:r>
      <w:r w:rsidR="005C1681">
        <w:rPr>
          <w:spacing w:val="-1"/>
        </w:rPr>
        <w:t>и</w:t>
      </w:r>
      <w:r w:rsidR="005C1681">
        <w:rPr>
          <w:spacing w:val="2"/>
        </w:rPr>
        <w:t>д</w:t>
      </w:r>
      <w:r w:rsidR="005C1681">
        <w:rPr>
          <w:spacing w:val="-1"/>
        </w:rPr>
        <w:t>н</w:t>
      </w:r>
      <w:r w:rsidR="005C1681">
        <w:rPr>
          <w:spacing w:val="1"/>
        </w:rPr>
        <w:t>о</w:t>
      </w:r>
      <w:r w:rsidR="005C1681">
        <w:t>ст</w:t>
      </w:r>
      <w:r w:rsidR="005C1681">
        <w:rPr>
          <w:spacing w:val="-1"/>
        </w:rPr>
        <w:t>и</w:t>
      </w:r>
      <w:proofErr w:type="spellEnd"/>
      <w:r w:rsidR="005C1681">
        <w:t>,</w:t>
      </w:r>
      <w:r w:rsidR="005C1681">
        <w:rPr>
          <w:spacing w:val="-11"/>
        </w:rPr>
        <w:t xml:space="preserve"> </w:t>
      </w:r>
      <w:proofErr w:type="spellStart"/>
      <w:r w:rsidR="005C1681">
        <w:rPr>
          <w:spacing w:val="1"/>
        </w:rPr>
        <w:t>мол</w:t>
      </w:r>
      <w:r w:rsidR="005C1681">
        <w:rPr>
          <w:spacing w:val="-1"/>
        </w:rPr>
        <w:t>и</w:t>
      </w:r>
      <w:r w:rsidR="005C1681">
        <w:rPr>
          <w:spacing w:val="1"/>
        </w:rPr>
        <w:t>м</w:t>
      </w:r>
      <w:r w:rsidR="005C1681">
        <w:t>о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вас</w:t>
      </w:r>
      <w:proofErr w:type="spellEnd"/>
      <w:r w:rsidR="005C1681">
        <w:rPr>
          <w:spacing w:val="-3"/>
        </w:rPr>
        <w:t xml:space="preserve"> </w:t>
      </w:r>
      <w:proofErr w:type="spellStart"/>
      <w:r w:rsidR="005C1681">
        <w:t>да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н</w:t>
      </w:r>
      <w:r w:rsidR="005C1681">
        <w:t>ав</w:t>
      </w:r>
      <w:r w:rsidR="005C1681">
        <w:rPr>
          <w:spacing w:val="2"/>
        </w:rPr>
        <w:t>е</w:t>
      </w:r>
      <w:r w:rsidR="005C1681">
        <w:t>де</w:t>
      </w:r>
      <w:r w:rsidR="005C1681">
        <w:rPr>
          <w:spacing w:val="-1"/>
        </w:rPr>
        <w:t>т</w:t>
      </w:r>
      <w:r w:rsidR="005C1681">
        <w:t>е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да</w:t>
      </w:r>
      <w:proofErr w:type="spellEnd"/>
      <w:r w:rsidR="005C1681">
        <w:t xml:space="preserve"> </w:t>
      </w:r>
      <w:proofErr w:type="spellStart"/>
      <w:r w:rsidR="005C1681">
        <w:rPr>
          <w:spacing w:val="-1"/>
        </w:rPr>
        <w:t>л</w:t>
      </w:r>
      <w:r w:rsidR="005C1681">
        <w:t>и</w:t>
      </w:r>
      <w:proofErr w:type="spellEnd"/>
      <w:r w:rsidR="005C1681">
        <w:rPr>
          <w:spacing w:val="-3"/>
        </w:rPr>
        <w:t xml:space="preserve"> </w:t>
      </w:r>
      <w:proofErr w:type="spellStart"/>
      <w:r w:rsidR="005C1681">
        <w:t>су</w:t>
      </w:r>
      <w:proofErr w:type="spellEnd"/>
      <w:r w:rsidR="005C1681">
        <w:rPr>
          <w:spacing w:val="2"/>
        </w:rPr>
        <w:t xml:space="preserve"> </w:t>
      </w:r>
      <w:proofErr w:type="spellStart"/>
      <w:r w:rsidR="005C1681">
        <w:t>вам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о</w:t>
      </w:r>
      <w:r w:rsidR="005C1681">
        <w:rPr>
          <w:spacing w:val="-1"/>
        </w:rPr>
        <w:t>т</w:t>
      </w:r>
      <w:r w:rsidR="005C1681">
        <w:rPr>
          <w:spacing w:val="1"/>
        </w:rPr>
        <w:t>р</w:t>
      </w:r>
      <w:r w:rsidR="005C1681">
        <w:t>еб</w:t>
      </w:r>
      <w:r w:rsidR="005C1681">
        <w:rPr>
          <w:spacing w:val="1"/>
        </w:rPr>
        <w:t>н</w:t>
      </w:r>
      <w:r w:rsidR="005C1681">
        <w:t>и</w:t>
      </w:r>
      <w:proofErr w:type="spellEnd"/>
      <w:r w:rsidR="005C1681"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о</w:t>
      </w:r>
      <w:r w:rsidR="005C1681">
        <w:t>с</w:t>
      </w:r>
      <w:r w:rsidR="005C1681">
        <w:rPr>
          <w:spacing w:val="1"/>
        </w:rPr>
        <w:t>е</w:t>
      </w:r>
      <w:r w:rsidR="005C1681">
        <w:t>б</w:t>
      </w:r>
      <w:r w:rsidR="005C1681">
        <w:rPr>
          <w:spacing w:val="1"/>
        </w:rPr>
        <w:t>н</w:t>
      </w:r>
      <w:r w:rsidR="005C1681">
        <w:t>и</w:t>
      </w:r>
      <w:proofErr w:type="spellEnd"/>
      <w:r w:rsidR="005C1681">
        <w:rPr>
          <w:spacing w:val="-8"/>
        </w:rPr>
        <w:t xml:space="preserve"> </w:t>
      </w:r>
      <w:proofErr w:type="spellStart"/>
      <w:r w:rsidR="005C1681">
        <w:rPr>
          <w:spacing w:val="1"/>
        </w:rPr>
        <w:t>у</w:t>
      </w:r>
      <w:r w:rsidR="005C1681">
        <w:t>с</w:t>
      </w:r>
      <w:r w:rsidR="005C1681">
        <w:rPr>
          <w:spacing w:val="-1"/>
        </w:rPr>
        <w:t>л</w:t>
      </w:r>
      <w:r w:rsidR="005C1681">
        <w:rPr>
          <w:spacing w:val="1"/>
        </w:rPr>
        <w:t>о</w:t>
      </w:r>
      <w:r w:rsidR="005C1681">
        <w:rPr>
          <w:spacing w:val="2"/>
        </w:rPr>
        <w:t>в</w:t>
      </w:r>
      <w:r w:rsidR="005C1681">
        <w:t>и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t>за</w:t>
      </w:r>
      <w:proofErr w:type="spellEnd"/>
      <w:r w:rsidR="005C1681">
        <w:rPr>
          <w:spacing w:val="-1"/>
        </w:rPr>
        <w:t xml:space="preserve"> </w:t>
      </w:r>
      <w:proofErr w:type="spellStart"/>
      <w:r w:rsidR="005C1681">
        <w:rPr>
          <w:spacing w:val="1"/>
        </w:rPr>
        <w:t>у</w:t>
      </w:r>
      <w:r w:rsidR="005C1681">
        <w:t>чеш</w:t>
      </w:r>
      <w:r w:rsidR="005C1681">
        <w:rPr>
          <w:spacing w:val="2"/>
        </w:rPr>
        <w:t>ћ</w:t>
      </w:r>
      <w:r w:rsidR="005C1681">
        <w:t>е</w:t>
      </w:r>
      <w:proofErr w:type="spellEnd"/>
      <w:r w:rsidR="005C1681">
        <w:rPr>
          <w:spacing w:val="-5"/>
        </w:rPr>
        <w:t xml:space="preserve"> </w:t>
      </w:r>
      <w:r w:rsidR="005C1681">
        <w:t>у</w:t>
      </w:r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ро</w:t>
      </w:r>
      <w:r w:rsidR="005C1681">
        <w:t>ве</w:t>
      </w:r>
      <w:r w:rsidR="005C1681">
        <w:rPr>
          <w:spacing w:val="1"/>
        </w:rPr>
        <w:t>р</w:t>
      </w:r>
      <w:r w:rsidR="005C1681">
        <w:t>и</w:t>
      </w:r>
      <w:proofErr w:type="spellEnd"/>
      <w:r w:rsidR="005C1681">
        <w:rPr>
          <w:spacing w:val="-8"/>
        </w:rPr>
        <w:t xml:space="preserve"> </w:t>
      </w:r>
      <w:proofErr w:type="spellStart"/>
      <w:r w:rsidR="00945E1E">
        <w:rPr>
          <w:spacing w:val="-1"/>
        </w:rPr>
        <w:t>знања</w:t>
      </w:r>
      <w:proofErr w:type="spellEnd"/>
      <w:r w:rsidR="005C1681">
        <w:rPr>
          <w:spacing w:val="-12"/>
        </w:rPr>
        <w:t xml:space="preserve"> </w:t>
      </w:r>
      <w:r w:rsidR="005C1681">
        <w:t xml:space="preserve">у </w:t>
      </w:r>
      <w:proofErr w:type="spellStart"/>
      <w:r w:rsidR="005C1681">
        <w:rPr>
          <w:spacing w:val="1"/>
        </w:rPr>
        <w:t>о</w:t>
      </w:r>
      <w:r w:rsidR="005C1681">
        <w:rPr>
          <w:spacing w:val="-1"/>
        </w:rPr>
        <w:t>к</w:t>
      </w:r>
      <w:r w:rsidR="005C1681">
        <w:rPr>
          <w:spacing w:val="2"/>
        </w:rPr>
        <w:t>в</w:t>
      </w:r>
      <w:r w:rsidR="005C1681">
        <w:rPr>
          <w:spacing w:val="-1"/>
        </w:rPr>
        <w:t>и</w:t>
      </w:r>
      <w:r w:rsidR="005C1681">
        <w:rPr>
          <w:spacing w:val="1"/>
        </w:rPr>
        <w:t>р</w:t>
      </w:r>
      <w:r w:rsidR="005C1681">
        <w:t>у</w:t>
      </w:r>
      <w:proofErr w:type="spellEnd"/>
      <w:r w:rsidR="005C1681">
        <w:rPr>
          <w:spacing w:val="-5"/>
        </w:rPr>
        <w:t xml:space="preserve"> </w:t>
      </w:r>
      <w:proofErr w:type="spellStart"/>
      <w:r w:rsidR="005C1681">
        <w:t>с</w:t>
      </w:r>
      <w:r w:rsidR="005C1681">
        <w:rPr>
          <w:spacing w:val="1"/>
        </w:rPr>
        <w:t>е</w:t>
      </w:r>
      <w:r w:rsidR="005C1681">
        <w:rPr>
          <w:spacing w:val="-1"/>
        </w:rPr>
        <w:t>л</w:t>
      </w:r>
      <w:r w:rsidR="005C1681">
        <w:t>ек</w:t>
      </w:r>
      <w:r w:rsidR="005C1681">
        <w:rPr>
          <w:spacing w:val="1"/>
        </w:rPr>
        <w:t>ц</w:t>
      </w:r>
      <w:r w:rsidR="005C1681">
        <w:rPr>
          <w:spacing w:val="-1"/>
        </w:rPr>
        <w:t>и</w:t>
      </w:r>
      <w:r w:rsidR="005C1681">
        <w:t>је</w:t>
      </w:r>
      <w:proofErr w:type="spellEnd"/>
      <w:r w:rsidR="005C1681">
        <w:t>?</w:t>
      </w:r>
      <w:proofErr w:type="gramEnd"/>
    </w:p>
    <w:p w:rsidR="00155A59" w:rsidRDefault="005C1681">
      <w:pPr>
        <w:spacing w:before="67" w:line="220" w:lineRule="exact"/>
        <w:ind w:left="228"/>
      </w:pPr>
      <w:r>
        <w:rPr>
          <w:position w:val="-1"/>
        </w:rPr>
        <w:t xml:space="preserve">НЕ     </w:t>
      </w:r>
      <w:r>
        <w:rPr>
          <w:spacing w:val="19"/>
          <w:position w:val="-1"/>
        </w:rPr>
        <w:t xml:space="preserve"> </w:t>
      </w:r>
      <w:r>
        <w:rPr>
          <w:spacing w:val="1"/>
          <w:position w:val="-1"/>
        </w:rPr>
        <w:t>Д</w:t>
      </w:r>
      <w:r>
        <w:rPr>
          <w:position w:val="-1"/>
        </w:rPr>
        <w:t>А,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-1"/>
          <w:position w:val="-1"/>
        </w:rPr>
        <w:t>н</w:t>
      </w:r>
      <w:r>
        <w:rPr>
          <w:position w:val="-1"/>
        </w:rPr>
        <w:t>аве</w:t>
      </w:r>
      <w:r>
        <w:rPr>
          <w:spacing w:val="2"/>
          <w:position w:val="-1"/>
        </w:rPr>
        <w:t>д</w:t>
      </w:r>
      <w:r>
        <w:rPr>
          <w:spacing w:val="-1"/>
          <w:position w:val="-1"/>
        </w:rPr>
        <w:t>ит</w:t>
      </w:r>
      <w:r>
        <w:rPr>
          <w:position w:val="-1"/>
        </w:rPr>
        <w:t>е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spacing w:val="-1"/>
          <w:position w:val="-1"/>
        </w:rPr>
        <w:t>к</w:t>
      </w:r>
      <w:r>
        <w:rPr>
          <w:spacing w:val="1"/>
          <w:position w:val="-1"/>
        </w:rPr>
        <w:t>о</w:t>
      </w:r>
      <w:r>
        <w:rPr>
          <w:spacing w:val="2"/>
          <w:position w:val="-1"/>
        </w:rPr>
        <w:t>ј</w:t>
      </w:r>
      <w:r>
        <w:rPr>
          <w:spacing w:val="-1"/>
          <w:position w:val="-1"/>
        </w:rPr>
        <w:t>и</w:t>
      </w:r>
      <w:proofErr w:type="spellEnd"/>
      <w:r>
        <w:rPr>
          <w:position w:val="-1"/>
        </w:rPr>
        <w:t>:</w:t>
      </w:r>
    </w:p>
    <w:p w:rsidR="00155A59" w:rsidRDefault="00155A59">
      <w:pPr>
        <w:spacing w:line="200" w:lineRule="exact"/>
      </w:pP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11729F" w:rsidRPr="0011729F" w:rsidRDefault="0011729F">
      <w:pPr>
        <w:spacing w:before="10" w:line="220" w:lineRule="exact"/>
        <w:rPr>
          <w:sz w:val="22"/>
          <w:szCs w:val="22"/>
        </w:rPr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263C63" w:rsidTr="0011729F">
        <w:trPr>
          <w:trHeight w:val="344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</w:rPr>
            </w:pPr>
            <w:proofErr w:type="spellStart"/>
            <w:r w:rsidRPr="006C3CD7">
              <w:rPr>
                <w:b/>
                <w:sz w:val="20"/>
              </w:rPr>
              <w:t>Добровољна</w:t>
            </w:r>
            <w:proofErr w:type="spellEnd"/>
            <w:r w:rsidRPr="006C3CD7">
              <w:rPr>
                <w:b/>
                <w:sz w:val="20"/>
              </w:rPr>
              <w:t xml:space="preserve"> </w:t>
            </w:r>
            <w:proofErr w:type="spellStart"/>
            <w:r w:rsidRPr="006C3CD7">
              <w:rPr>
                <w:b/>
                <w:sz w:val="20"/>
              </w:rPr>
              <w:t>изјава</w:t>
            </w:r>
            <w:proofErr w:type="spellEnd"/>
            <w:r w:rsidRPr="006C3CD7">
              <w:rPr>
                <w:b/>
                <w:sz w:val="20"/>
              </w:rPr>
              <w:t xml:space="preserve"> о </w:t>
            </w:r>
            <w:proofErr w:type="spellStart"/>
            <w:r w:rsidRPr="006C3CD7">
              <w:rPr>
                <w:b/>
                <w:sz w:val="20"/>
              </w:rPr>
              <w:t>припадности</w:t>
            </w:r>
            <w:proofErr w:type="spellEnd"/>
            <w:r w:rsidRPr="006C3CD7">
              <w:rPr>
                <w:b/>
                <w:sz w:val="20"/>
              </w:rPr>
              <w:t xml:space="preserve"> националној мањини</w:t>
            </w:r>
          </w:p>
        </w:tc>
      </w:tr>
      <w:tr w:rsidR="006C3CD7" w:rsidRPr="00263C63" w:rsidTr="0011729F">
        <w:trPr>
          <w:trHeight w:val="749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spacing w:before="46"/>
              <w:ind w:left="103" w:right="274"/>
              <w:rPr>
                <w:sz w:val="20"/>
              </w:rPr>
            </w:pPr>
            <w:r w:rsidRPr="006C3CD7">
              <w:rPr>
                <w:sz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</w:t>
            </w:r>
          </w:p>
          <w:p w:rsidR="006C3CD7" w:rsidRPr="006C3CD7" w:rsidRDefault="006C3CD7" w:rsidP="002359F5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 w:rsidRPr="006C3CD7">
              <w:rPr>
                <w:sz w:val="20"/>
              </w:rPr>
              <w:t>наведете да ли припадате некој националној мањини и којој?</w:t>
            </w:r>
          </w:p>
        </w:tc>
      </w:tr>
      <w:tr w:rsidR="006C3CD7" w:rsidRPr="00263C63" w:rsidTr="0011729F">
        <w:trPr>
          <w:trHeight w:val="371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 w:rsidRPr="006C3CD7">
              <w:rPr>
                <w:sz w:val="20"/>
              </w:rPr>
              <w:tab/>
              <w:t>ДА, наведите којој националној мањини</w:t>
            </w:r>
            <w:r w:rsidRPr="006C3CD7">
              <w:rPr>
                <w:spacing w:val="-5"/>
                <w:sz w:val="20"/>
              </w:rPr>
              <w:t xml:space="preserve"> </w:t>
            </w:r>
            <w:r w:rsidRPr="006C3CD7">
              <w:rPr>
                <w:sz w:val="20"/>
              </w:rPr>
              <w:t>припадате:</w:t>
            </w:r>
          </w:p>
        </w:tc>
      </w:tr>
    </w:tbl>
    <w:p w:rsidR="006C3CD7" w:rsidRDefault="006C3CD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102"/>
            </w:pPr>
            <w:proofErr w:type="spellStart"/>
            <w:r>
              <w:rPr>
                <w:b/>
                <w:spacing w:val="1"/>
              </w:rPr>
              <w:lastRenderedPageBreak/>
              <w:t>И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ја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t>*</w:t>
            </w:r>
          </w:p>
        </w:tc>
      </w:tr>
      <w:tr w:rsidR="00155A59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Default="005C1681" w:rsidP="00C935C3">
            <w:pPr>
              <w:spacing w:before="50"/>
              <w:ind w:left="102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ни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у</w:t>
            </w:r>
            <w:r>
              <w:t>ђ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t>ан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t>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ор</w:t>
            </w:r>
            <w:r>
              <w:t>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ај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а</w:t>
            </w:r>
            <w:r>
              <w:t>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ше</w:t>
            </w:r>
            <w:r>
              <w:rPr>
                <w:spacing w:val="1"/>
              </w:rPr>
              <w:t>с</w:t>
            </w:r>
            <w:r>
              <w:t>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>ц</w:t>
            </w:r>
            <w:r>
              <w:t>и</w:t>
            </w:r>
            <w:proofErr w:type="spellEnd"/>
            <w:r w:rsidR="00C935C3">
              <w:t>.</w:t>
            </w:r>
            <w:r>
              <w:t xml:space="preserve">                       </w:t>
            </w:r>
            <w:r>
              <w:rPr>
                <w:spacing w:val="50"/>
              </w:rPr>
              <w:t xml:space="preserve"> </w:t>
            </w:r>
            <w:r w:rsidR="00BC2112">
              <w:rPr>
                <w:spacing w:val="5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Default="00BC2112">
            <w:pPr>
              <w:spacing w:before="47"/>
              <w:ind w:left="102" w:right="375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ш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сти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ајао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н</w:t>
            </w:r>
            <w:r>
              <w:t>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у </w:t>
            </w:r>
            <w:proofErr w:type="spellStart"/>
            <w: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у</w:t>
            </w:r>
            <w:proofErr w:type="spellEnd"/>
            <w:proofErr w:type="gramStart"/>
            <w:r w:rsidR="00791920">
              <w:t xml:space="preserve">, </w:t>
            </w:r>
            <w:r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органу</w:t>
            </w:r>
            <w:proofErr w:type="spellEnd"/>
            <w:proofErr w:type="gramEnd"/>
            <w:r w:rsidR="00791920" w:rsidRPr="00791920">
              <w:rPr>
                <w:spacing w:val="-5"/>
              </w:rPr>
              <w:t xml:space="preserve">, </w:t>
            </w:r>
            <w:proofErr w:type="spellStart"/>
            <w:r w:rsidR="00791920" w:rsidRPr="00791920">
              <w:rPr>
                <w:spacing w:val="-5"/>
              </w:rPr>
              <w:t>служби</w:t>
            </w:r>
            <w:proofErr w:type="spellEnd"/>
            <w:r w:rsidR="00791920" w:rsidRPr="00791920"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или</w:t>
            </w:r>
            <w:proofErr w:type="spellEnd"/>
            <w:r w:rsidR="00791920" w:rsidRPr="00791920"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организацији</w:t>
            </w:r>
            <w:proofErr w:type="spellEnd"/>
            <w:r w:rsidR="00791920" w:rsidRPr="00791920">
              <w:rPr>
                <w:spacing w:val="-5"/>
              </w:rPr>
              <w:t xml:space="preserve"> АП </w:t>
            </w:r>
            <w:proofErr w:type="spellStart"/>
            <w:r w:rsidR="00791920" w:rsidRPr="00791920">
              <w:rPr>
                <w:spacing w:val="-5"/>
              </w:rPr>
              <w:t>или</w:t>
            </w:r>
            <w:proofErr w:type="spellEnd"/>
            <w:r w:rsidR="00791920" w:rsidRPr="00791920">
              <w:rPr>
                <w:spacing w:val="-5"/>
              </w:rPr>
              <w:t xml:space="preserve"> ЈЛС </w:t>
            </w:r>
            <w:proofErr w:type="spellStart"/>
            <w:r>
              <w:t>зб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еже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пов</w:t>
            </w:r>
            <w:r>
              <w:rPr>
                <w:spacing w:val="1"/>
              </w:rPr>
              <w:t>р</w:t>
            </w:r>
            <w:r>
              <w:t>еде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ду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proofErr w:type="spellEnd"/>
            <w:r w:rsidR="00C935C3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Default="00BC2112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proofErr w:type="spellStart"/>
            <w:r w:rsidRPr="003F5FC4">
              <w:t>Ако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будем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позван</w:t>
            </w:r>
            <w:proofErr w:type="spellEnd"/>
            <w:r w:rsidRPr="003F5FC4">
              <w:t xml:space="preserve">, </w:t>
            </w:r>
            <w:proofErr w:type="spellStart"/>
            <w:r w:rsidRPr="003F5FC4">
              <w:t>поднећу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доказе</w:t>
            </w:r>
            <w:proofErr w:type="spellEnd"/>
            <w:r w:rsidRPr="003F5FC4">
              <w:t xml:space="preserve"> о </w:t>
            </w:r>
            <w:proofErr w:type="spellStart"/>
            <w:r w:rsidRPr="003F5FC4">
              <w:t>испуњавању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услова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запослење</w:t>
            </w:r>
            <w:proofErr w:type="spellEnd"/>
            <w:r w:rsidRPr="003F5FC4">
              <w:t xml:space="preserve">. </w:t>
            </w:r>
            <w:proofErr w:type="spellStart"/>
            <w:r w:rsidRPr="003F5FC4">
              <w:t>Јасно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ми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>
              <w:t xml:space="preserve"> </w:t>
            </w:r>
            <w:proofErr w:type="spellStart"/>
            <w:r w:rsidRPr="003F5FC4">
              <w:t>уколико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не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учиним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губим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статус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кандидата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на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конкурсу</w:t>
            </w:r>
            <w:proofErr w:type="spellEnd"/>
            <w:r w:rsidRPr="003F5FC4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Default="00BC2112">
            <w:pPr>
              <w:spacing w:before="50"/>
              <w:ind w:left="102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t>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сви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proofErr w:type="spellEnd"/>
            <w:r w:rsidR="00C935C3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proofErr w:type="spellStart"/>
            <w:r w:rsidRPr="003B5AF6">
              <w:rPr>
                <w:spacing w:val="-1"/>
              </w:rPr>
              <w:t>Јасно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ми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је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да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ћу</w:t>
            </w:r>
            <w:proofErr w:type="spellEnd"/>
            <w:r w:rsidRPr="003B5AF6">
              <w:rPr>
                <w:spacing w:val="-1"/>
              </w:rPr>
              <w:t xml:space="preserve">, </w:t>
            </w:r>
            <w:proofErr w:type="spellStart"/>
            <w:r w:rsidRPr="003B5AF6">
              <w:rPr>
                <w:spacing w:val="-1"/>
              </w:rPr>
              <w:t>уколико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накнадно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буде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откривено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да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неки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од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наведених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података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није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тачан</w:t>
            </w:r>
            <w:proofErr w:type="spellEnd"/>
            <w:r w:rsidRPr="003B5AF6">
              <w:rPr>
                <w:spacing w:val="-1"/>
              </w:rPr>
              <w:t xml:space="preserve"> и </w:t>
            </w:r>
            <w:proofErr w:type="spellStart"/>
            <w:r w:rsidRPr="003B5AF6">
              <w:rPr>
                <w:spacing w:val="-1"/>
              </w:rPr>
              <w:t>потпун</w:t>
            </w:r>
            <w:proofErr w:type="spellEnd"/>
            <w:r w:rsidRPr="003B5AF6">
              <w:rPr>
                <w:spacing w:val="-1"/>
              </w:rPr>
              <w:t xml:space="preserve">, </w:t>
            </w:r>
            <w:proofErr w:type="spellStart"/>
            <w:r w:rsidRPr="003B5AF6">
              <w:rPr>
                <w:spacing w:val="-1"/>
              </w:rPr>
              <w:t>изгубити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статус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кандидата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овом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конкурсу</w:t>
            </w:r>
            <w:proofErr w:type="spellEnd"/>
            <w:r w:rsidRPr="003B5AF6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Default="00791920">
            <w:pPr>
              <w:spacing w:before="47"/>
              <w:ind w:left="102" w:right="374"/>
              <w:jc w:val="both"/>
              <w:rPr>
                <w:spacing w:val="-1"/>
              </w:rPr>
            </w:pPr>
            <w:proofErr w:type="spellStart"/>
            <w:r w:rsidRPr="00791920">
              <w:rPr>
                <w:spacing w:val="-1"/>
              </w:rPr>
              <w:t>Заинтересован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сам</w:t>
            </w:r>
            <w:proofErr w:type="spellEnd"/>
            <w:r w:rsidRPr="00791920">
              <w:rPr>
                <w:spacing w:val="-1"/>
              </w:rPr>
              <w:t xml:space="preserve"> и </w:t>
            </w:r>
            <w:proofErr w:type="spellStart"/>
            <w:r w:rsidRPr="00791920">
              <w:rPr>
                <w:spacing w:val="-1"/>
              </w:rPr>
              <w:t>за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друге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послове</w:t>
            </w:r>
            <w:proofErr w:type="spellEnd"/>
            <w:r w:rsidRPr="00791920">
              <w:rPr>
                <w:spacing w:val="-1"/>
              </w:rPr>
              <w:t xml:space="preserve"> у </w:t>
            </w:r>
            <w:proofErr w:type="spellStart"/>
            <w:r w:rsidRPr="00791920">
              <w:rPr>
                <w:spacing w:val="-1"/>
              </w:rPr>
              <w:t>органу</w:t>
            </w:r>
            <w:proofErr w:type="spellEnd"/>
            <w:r w:rsidRPr="00791920">
              <w:rPr>
                <w:spacing w:val="-1"/>
              </w:rPr>
              <w:t xml:space="preserve">, </w:t>
            </w:r>
            <w:proofErr w:type="spellStart"/>
            <w:r w:rsidRPr="00791920">
              <w:rPr>
                <w:spacing w:val="-1"/>
              </w:rPr>
              <w:t>служби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или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организацији</w:t>
            </w:r>
            <w:proofErr w:type="spellEnd"/>
            <w:r w:rsidRPr="00791920">
              <w:rPr>
                <w:spacing w:val="-1"/>
              </w:rPr>
              <w:t xml:space="preserve"> и </w:t>
            </w:r>
            <w:proofErr w:type="spellStart"/>
            <w:r w:rsidRPr="00791920">
              <w:rPr>
                <w:spacing w:val="-1"/>
              </w:rPr>
              <w:t>можете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ме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позвати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неки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други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одговарајући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конкурс</w:t>
            </w:r>
            <w:proofErr w:type="spellEnd"/>
            <w:r w:rsidRPr="00791920">
              <w:rPr>
                <w:spacing w:val="-1"/>
              </w:rPr>
              <w:t xml:space="preserve">, </w:t>
            </w:r>
            <w:proofErr w:type="spellStart"/>
            <w:r w:rsidRPr="00791920">
              <w:rPr>
                <w:spacing w:val="-1"/>
              </w:rPr>
              <w:t>уколико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ми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овом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конкурсу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буде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понуђен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посао</w:t>
            </w:r>
            <w:proofErr w:type="spellEnd"/>
            <w:r w:rsidR="00C935C3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Default="003F5FC4">
            <w:pPr>
              <w:spacing w:before="47"/>
              <w:ind w:left="102" w:right="374"/>
              <w:jc w:val="both"/>
              <w:rPr>
                <w:spacing w:val="-1"/>
              </w:rPr>
            </w:pPr>
            <w:proofErr w:type="spellStart"/>
            <w:r w:rsidRPr="003F5FC4">
              <w:t>Разумем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ћу</w:t>
            </w:r>
            <w:proofErr w:type="spellEnd"/>
            <w:r w:rsidRPr="003F5FC4">
              <w:t xml:space="preserve"> у </w:t>
            </w:r>
            <w:proofErr w:type="spellStart"/>
            <w:r w:rsidRPr="003F5FC4">
              <w:t>оквиру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бити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праћен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помоћу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шифре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који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ми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додељена</w:t>
            </w:r>
            <w:proofErr w:type="spellEnd"/>
            <w:r w:rsidRPr="003F5FC4">
              <w:t xml:space="preserve"> у </w:t>
            </w:r>
            <w:proofErr w:type="spellStart"/>
            <w:r w:rsidRPr="003F5FC4">
              <w:t>оквиру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обрасца</w:t>
            </w:r>
            <w:proofErr w:type="spellEnd"/>
            <w:r w:rsidRPr="003F5FC4">
              <w:t xml:space="preserve"> и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због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тога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треба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чувам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краја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конкурса</w:t>
            </w:r>
            <w:proofErr w:type="spellEnd"/>
            <w:r w:rsidR="00C935C3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155A59" w:rsidTr="003526EE">
        <w:trPr>
          <w:trHeight w:hRule="exact" w:val="366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C57D46" w:rsidRDefault="005C1681" w:rsidP="003526EE">
            <w:pPr>
              <w:spacing w:before="55" w:line="250" w:lineRule="auto"/>
              <w:ind w:left="102" w:right="1796"/>
              <w:jc w:val="both"/>
            </w:pPr>
            <w:proofErr w:type="spellStart"/>
            <w:r w:rsidRPr="00C57D46">
              <w:t>З</w:t>
            </w:r>
            <w:r w:rsidRPr="00C57D46">
              <w:rPr>
                <w:spacing w:val="1"/>
              </w:rPr>
              <w:t>а</w:t>
            </w:r>
            <w:r w:rsidR="00C935C3">
              <w:rPr>
                <w:spacing w:val="1"/>
              </w:rPr>
              <w:t>o</w:t>
            </w:r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proofErr w:type="spellEnd"/>
            <w:r w:rsidRPr="00C57D46">
              <w:rPr>
                <w:spacing w:val="-7"/>
              </w:rPr>
              <w:t xml:space="preserve"> </w:t>
            </w:r>
            <w:proofErr w:type="spellStart"/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на</w:t>
            </w:r>
            <w:proofErr w:type="spellEnd"/>
            <w:r w:rsidRPr="00C57D46">
              <w:rPr>
                <w:spacing w:val="2"/>
              </w:rPr>
              <w:t xml:space="preserve"> </w:t>
            </w:r>
            <w:proofErr w:type="spellStart"/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да</w:t>
            </w:r>
            <w:proofErr w:type="spellEnd"/>
            <w:r w:rsidRPr="00C57D46">
              <w:rPr>
                <w:spacing w:val="2"/>
              </w:rPr>
              <w:t xml:space="preserve"> </w:t>
            </w:r>
            <w:proofErr w:type="spellStart"/>
            <w:r w:rsidRPr="00C57D46">
              <w:t>се</w:t>
            </w:r>
            <w:proofErr w:type="spellEnd"/>
            <w:r w:rsidRPr="00C57D46">
              <w:rPr>
                <w:spacing w:val="1"/>
              </w:rPr>
              <w:t xml:space="preserve"> </w:t>
            </w:r>
            <w:proofErr w:type="spellStart"/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proofErr w:type="spellEnd"/>
            <w:r w:rsidRPr="00C57D46">
              <w:rPr>
                <w:spacing w:val="-10"/>
              </w:rPr>
              <w:t xml:space="preserve"> </w:t>
            </w:r>
            <w:proofErr w:type="spellStart"/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proofErr w:type="spellEnd"/>
            <w:r w:rsidRPr="00C57D46">
              <w:rPr>
                <w:spacing w:val="-2"/>
              </w:rPr>
              <w:t xml:space="preserve"> </w:t>
            </w:r>
            <w:proofErr w:type="spellStart"/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из</w:t>
            </w:r>
            <w:proofErr w:type="spellEnd"/>
            <w:r w:rsidRPr="00C57D46">
              <w:rPr>
                <w:spacing w:val="8"/>
              </w:rPr>
              <w:t xml:space="preserve"> </w:t>
            </w:r>
            <w:proofErr w:type="spellStart"/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proofErr w:type="spellEnd"/>
            <w:r w:rsidRPr="00C57D46">
              <w:t xml:space="preserve"> </w:t>
            </w:r>
            <w:proofErr w:type="spellStart"/>
            <w:r w:rsidRPr="00C57D46">
              <w:t>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proofErr w:type="spellEnd"/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proofErr w:type="spellStart"/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proofErr w:type="spellEnd"/>
            <w:r w:rsidRPr="00C57D46">
              <w:rPr>
                <w:spacing w:val="-6"/>
              </w:rPr>
              <w:t xml:space="preserve"> </w:t>
            </w:r>
            <w:proofErr w:type="spellStart"/>
            <w:r w:rsidRPr="00C57D46">
              <w:t>из</w:t>
            </w:r>
            <w:proofErr w:type="spellEnd"/>
            <w:r w:rsidRPr="00C57D46">
              <w:rPr>
                <w:spacing w:val="-2"/>
              </w:rPr>
              <w:t xml:space="preserve"> </w:t>
            </w:r>
            <w:proofErr w:type="spellStart"/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proofErr w:type="spellEnd"/>
            <w:r w:rsidRPr="00C57D46">
              <w:rPr>
                <w:spacing w:val="-7"/>
              </w:rPr>
              <w:t xml:space="preserve"> </w:t>
            </w:r>
            <w:proofErr w:type="spellStart"/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proofErr w:type="spellEnd"/>
            <w:r w:rsidRPr="00C57D46">
              <w:rPr>
                <w:spacing w:val="-5"/>
              </w:rPr>
              <w:t xml:space="preserve"> </w:t>
            </w:r>
            <w:proofErr w:type="spellStart"/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proofErr w:type="spellEnd"/>
            <w:r w:rsidR="003526EE">
              <w:rPr>
                <w:spacing w:val="-1"/>
              </w:rPr>
              <w:t xml:space="preserve">, </w:t>
            </w:r>
            <w:proofErr w:type="spellStart"/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proofErr w:type="spellEnd"/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proofErr w:type="spellStart"/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proofErr w:type="spellEnd"/>
            <w:r w:rsidR="003526EE">
              <w:rPr>
                <w:spacing w:val="1"/>
              </w:rPr>
              <w:t>,</w:t>
            </w:r>
            <w:r w:rsidR="00791920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уверење</w:t>
            </w:r>
            <w:proofErr w:type="spellEnd"/>
            <w:r w:rsidR="003526EE" w:rsidRPr="003526EE">
              <w:rPr>
                <w:color w:val="000000"/>
              </w:rPr>
              <w:t xml:space="preserve"> о </w:t>
            </w:r>
            <w:proofErr w:type="spellStart"/>
            <w:r w:rsidR="003526EE" w:rsidRPr="003526EE">
              <w:rPr>
                <w:color w:val="000000"/>
              </w:rPr>
              <w:t>положеном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државном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или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другом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стручном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испиту</w:t>
            </w:r>
            <w:proofErr w:type="spellEnd"/>
            <w:r w:rsidR="003526EE" w:rsidRPr="003526EE">
              <w:rPr>
                <w:color w:val="000000"/>
              </w:rPr>
              <w:t xml:space="preserve">, </w:t>
            </w:r>
            <w:proofErr w:type="spellStart"/>
            <w:r w:rsidR="003526EE" w:rsidRPr="003526EE">
              <w:rPr>
                <w:color w:val="000000"/>
              </w:rPr>
              <w:t>уверење</w:t>
            </w:r>
            <w:proofErr w:type="spellEnd"/>
            <w:r w:rsidR="003526EE" w:rsidRPr="003526EE">
              <w:rPr>
                <w:color w:val="000000"/>
              </w:rPr>
              <w:t xml:space="preserve"> о </w:t>
            </w:r>
            <w:proofErr w:type="spellStart"/>
            <w:r w:rsidR="003526EE" w:rsidRPr="003526EE">
              <w:rPr>
                <w:color w:val="000000"/>
              </w:rPr>
              <w:t>подацима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из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казнене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евиденције</w:t>
            </w:r>
            <w:proofErr w:type="spellEnd"/>
            <w:r w:rsidR="003526EE" w:rsidRPr="003526EE">
              <w:rPr>
                <w:color w:val="000000"/>
              </w:rPr>
              <w:t xml:space="preserve"> и </w:t>
            </w:r>
            <w:proofErr w:type="spellStart"/>
            <w:r w:rsidR="003526EE" w:rsidRPr="003526EE">
              <w:rPr>
                <w:color w:val="000000"/>
              </w:rPr>
              <w:t>друге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податке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из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службених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евиденција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који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су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наведени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као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услов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за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рад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на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радном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месту</w:t>
            </w:r>
            <w:proofErr w:type="spellEnd"/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155A59" w:rsidRDefault="00155A59">
            <w:pPr>
              <w:spacing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гу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ао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ћ</w:t>
            </w:r>
            <w:r>
              <w:t>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х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ор</w:t>
            </w:r>
            <w:r>
              <w:t>ган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proofErr w:type="spellEnd"/>
            <w:r>
              <w:t>.</w:t>
            </w:r>
          </w:p>
          <w:p w:rsidR="00155A59" w:rsidRDefault="00155A59">
            <w:pPr>
              <w:spacing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spacing w:line="250" w:lineRule="auto"/>
              <w:ind w:left="822" w:right="1798" w:hanging="360"/>
              <w:jc w:val="both"/>
            </w:pPr>
            <w:r>
              <w:rPr>
                <w:spacing w:val="1"/>
              </w:rPr>
              <w:t>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гу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к</w:t>
            </w:r>
            <w:r>
              <w:t>ао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t>и</w:t>
            </w:r>
            <w:proofErr w:type="gram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ћ</w:t>
            </w:r>
            <w:r>
              <w:t>у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t xml:space="preserve"> </w:t>
            </w:r>
            <w:r>
              <w:rPr>
                <w:spacing w:val="3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proofErr w:type="spellEnd"/>
            <w:r>
              <w:t>.</w:t>
            </w:r>
            <w:r>
              <w:rPr>
                <w:spacing w:val="45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 </w:t>
            </w:r>
            <w:proofErr w:type="spellStart"/>
            <w:r>
              <w:rPr>
                <w:spacing w:val="1"/>
              </w:rPr>
              <w:t>м</w:t>
            </w:r>
            <w:r>
              <w:t>и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r>
              <w:rPr>
                <w:spacing w:val="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статус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proofErr w:type="spellEnd"/>
            <w:r>
              <w:t>.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Датум</w:t>
            </w:r>
            <w:proofErr w:type="spellEnd"/>
            <w:r w:rsidRPr="00263C63">
              <w:rPr>
                <w:sz w:val="20"/>
              </w:rPr>
              <w:t>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Име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презиме</w:t>
            </w:r>
            <w:proofErr w:type="spellEnd"/>
            <w:r w:rsidRPr="00263C63">
              <w:rPr>
                <w:sz w:val="20"/>
              </w:rPr>
              <w:t>:* (</w:t>
            </w:r>
            <w:proofErr w:type="spellStart"/>
            <w:r w:rsidRPr="00263C63">
              <w:rPr>
                <w:sz w:val="20"/>
              </w:rPr>
              <w:t>штампаним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словима</w:t>
            </w:r>
            <w:proofErr w:type="spellEnd"/>
            <w:r w:rsidRPr="00263C63">
              <w:rPr>
                <w:sz w:val="20"/>
              </w:rPr>
              <w:t>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2B4658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Потпис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кандидата</w:t>
            </w:r>
            <w:proofErr w:type="spellEnd"/>
            <w:r w:rsidRPr="00263C63">
              <w:rPr>
                <w:sz w:val="20"/>
              </w:rPr>
              <w:t>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2B4658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proofErr w:type="spellStart"/>
      <w:proofErr w:type="gramStart"/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proofErr w:type="spellEnd"/>
      <w:r>
        <w:rPr>
          <w:spacing w:val="-7"/>
        </w:rPr>
        <w:t xml:space="preserve"> </w:t>
      </w:r>
      <w:r>
        <w:t xml:space="preserve">у </w:t>
      </w:r>
      <w:proofErr w:type="spellStart"/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proofErr w:type="spellEnd"/>
      <w:r>
        <w:rPr>
          <w:spacing w:val="-5"/>
        </w:rP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proofErr w:type="spellEnd"/>
      <w:r>
        <w:rPr>
          <w:spacing w:val="-12"/>
        </w:rPr>
        <w:t xml:space="preserve"> </w:t>
      </w:r>
      <w:r>
        <w:t xml:space="preserve">у </w:t>
      </w:r>
      <w:proofErr w:type="spellStart"/>
      <w:r>
        <w:rPr>
          <w:spacing w:val="1"/>
        </w:rPr>
        <w:t>му</w:t>
      </w:r>
      <w:r>
        <w:t>шком</w:t>
      </w:r>
      <w:proofErr w:type="spellEnd"/>
      <w:r>
        <w:rPr>
          <w:spacing w:val="-6"/>
        </w:rPr>
        <w:t xml:space="preserve"> </w:t>
      </w:r>
      <w:proofErr w:type="spellStart"/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ро</w:t>
      </w:r>
      <w:r>
        <w:t>ду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без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proofErr w:type="spellEnd"/>
      <w:r>
        <w:rPr>
          <w:spacing w:val="-5"/>
        </w:rPr>
        <w:t xml:space="preserve"> </w:t>
      </w:r>
      <w:proofErr w:type="spellStart"/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му</w:t>
      </w:r>
      <w:r>
        <w:t>шког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</w:t>
      </w:r>
      <w:proofErr w:type="spellEnd"/>
      <w:r>
        <w:t>.</w:t>
      </w:r>
      <w:proofErr w:type="gramEnd"/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55A59"/>
    <w:rsid w:val="00014B8C"/>
    <w:rsid w:val="00053623"/>
    <w:rsid w:val="0011729F"/>
    <w:rsid w:val="00127810"/>
    <w:rsid w:val="001455C4"/>
    <w:rsid w:val="00155A59"/>
    <w:rsid w:val="001B0AE1"/>
    <w:rsid w:val="001C78D8"/>
    <w:rsid w:val="001E2FD1"/>
    <w:rsid w:val="001E58D0"/>
    <w:rsid w:val="001E6856"/>
    <w:rsid w:val="00210D3C"/>
    <w:rsid w:val="002453DD"/>
    <w:rsid w:val="002B4658"/>
    <w:rsid w:val="002D3E90"/>
    <w:rsid w:val="002E7122"/>
    <w:rsid w:val="00331CDB"/>
    <w:rsid w:val="00335706"/>
    <w:rsid w:val="003526EE"/>
    <w:rsid w:val="00363A87"/>
    <w:rsid w:val="003A265D"/>
    <w:rsid w:val="003B5AF6"/>
    <w:rsid w:val="003D10AD"/>
    <w:rsid w:val="003F5FC4"/>
    <w:rsid w:val="00423BB0"/>
    <w:rsid w:val="0048054F"/>
    <w:rsid w:val="004C54C4"/>
    <w:rsid w:val="004D0FEC"/>
    <w:rsid w:val="004F2615"/>
    <w:rsid w:val="005003C9"/>
    <w:rsid w:val="00533780"/>
    <w:rsid w:val="00571704"/>
    <w:rsid w:val="005C1681"/>
    <w:rsid w:val="00612571"/>
    <w:rsid w:val="00637477"/>
    <w:rsid w:val="00670426"/>
    <w:rsid w:val="0069124F"/>
    <w:rsid w:val="006A6BE1"/>
    <w:rsid w:val="006C0CE6"/>
    <w:rsid w:val="006C3CD7"/>
    <w:rsid w:val="006D1EC5"/>
    <w:rsid w:val="007270F8"/>
    <w:rsid w:val="0075676F"/>
    <w:rsid w:val="00791920"/>
    <w:rsid w:val="007B5484"/>
    <w:rsid w:val="007C554F"/>
    <w:rsid w:val="007F097E"/>
    <w:rsid w:val="00806176"/>
    <w:rsid w:val="0086163F"/>
    <w:rsid w:val="008E501A"/>
    <w:rsid w:val="00945E1E"/>
    <w:rsid w:val="00986947"/>
    <w:rsid w:val="00A46BFD"/>
    <w:rsid w:val="00A869D3"/>
    <w:rsid w:val="00AD116D"/>
    <w:rsid w:val="00AE722E"/>
    <w:rsid w:val="00B27312"/>
    <w:rsid w:val="00B739D4"/>
    <w:rsid w:val="00BC2112"/>
    <w:rsid w:val="00BF262D"/>
    <w:rsid w:val="00C57D46"/>
    <w:rsid w:val="00C935C3"/>
    <w:rsid w:val="00CF3278"/>
    <w:rsid w:val="00D87E11"/>
    <w:rsid w:val="00DD194A"/>
    <w:rsid w:val="00E914B1"/>
    <w:rsid w:val="00EB0D4B"/>
    <w:rsid w:val="00F96B24"/>
    <w:rsid w:val="00FC2EF5"/>
    <w:rsid w:val="00FD25D6"/>
    <w:rsid w:val="00FD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50</cp:revision>
  <cp:lastPrinted>2025-04-09T08:45:00Z</cp:lastPrinted>
  <dcterms:created xsi:type="dcterms:W3CDTF">2024-05-24T05:09:00Z</dcterms:created>
  <dcterms:modified xsi:type="dcterms:W3CDTF">2025-11-17T09:25:00Z</dcterms:modified>
</cp:coreProperties>
</file>