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9" w:rsidRDefault="00DA2B3E" w:rsidP="00EC2E12">
      <w:pPr>
        <w:spacing w:before="66"/>
        <w:ind w:left="106"/>
        <w:jc w:val="right"/>
        <w:rPr>
          <w:sz w:val="10"/>
          <w:szCs w:val="10"/>
        </w:rPr>
      </w:pPr>
      <w:r w:rsidRPr="00D0093E">
        <w:rPr>
          <w:b/>
          <w:sz w:val="24"/>
          <w:szCs w:val="24"/>
          <w:lang w:val="hu-HU"/>
        </w:rPr>
        <w:t>Űrlap</w:t>
      </w:r>
    </w:p>
    <w:p w:rsidR="0043633B" w:rsidRDefault="0043633B" w:rsidP="0043633B">
      <w:pPr>
        <w:spacing w:before="6" w:line="160" w:lineRule="exact"/>
        <w:rPr>
          <w:sz w:val="16"/>
          <w:szCs w:val="16"/>
        </w:rPr>
      </w:pPr>
    </w:p>
    <w:p w:rsidR="0043633B" w:rsidRDefault="0043633B" w:rsidP="0043633B">
      <w:pPr>
        <w:spacing w:line="200" w:lineRule="exact"/>
      </w:pPr>
    </w:p>
    <w:p w:rsidR="0043633B" w:rsidRPr="00D0093E" w:rsidRDefault="0043633B" w:rsidP="0043633B">
      <w:pPr>
        <w:ind w:left="120" w:right="-56"/>
        <w:rPr>
          <w:lang w:val="hu-HU"/>
        </w:rPr>
      </w:pPr>
      <w:r w:rsidRPr="00D0093E">
        <w:rPr>
          <w:b/>
          <w:sz w:val="24"/>
          <w:szCs w:val="24"/>
          <w:lang w:val="hu-HU"/>
        </w:rPr>
        <w:t>Pályázati jelentkezés:</w:t>
      </w:r>
      <w:r w:rsidRPr="00D0093E">
        <w:rPr>
          <w:b/>
          <w:spacing w:val="-1"/>
          <w:sz w:val="24"/>
          <w:szCs w:val="24"/>
          <w:lang w:val="hu-HU"/>
        </w:rPr>
        <w:t xml:space="preserve"> </w:t>
      </w:r>
      <w:r>
        <w:rPr>
          <w:b/>
          <w:lang w:val="hu-HU"/>
        </w:rPr>
        <w:t>ZENTA KÖZSÉG KÖZSÉGI KÖZIGAZGATÁSI HIVATALA</w:t>
      </w:r>
    </w:p>
    <w:p w:rsidR="0043633B" w:rsidRDefault="0043633B" w:rsidP="0043633B">
      <w:pPr>
        <w:ind w:left="106"/>
        <w:rPr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>
        <w:rPr>
          <w:lang w:val="hu-HU"/>
        </w:rPr>
        <w:t xml:space="preserve">A pályázati résztvevő </w:t>
      </w:r>
      <w:r>
        <w:rPr>
          <w:b/>
          <w:lang w:val="hu-HU"/>
        </w:rPr>
        <w:t>SZEMÉLYESEN</w:t>
      </w:r>
      <w:r w:rsidRPr="006A18E1">
        <w:rPr>
          <w:b/>
          <w:spacing w:val="-8"/>
          <w:lang w:val="hu-HU"/>
        </w:rPr>
        <w:t xml:space="preserve"> </w:t>
      </w:r>
      <w:r>
        <w:rPr>
          <w:spacing w:val="-1"/>
          <w:lang w:val="hu-HU"/>
        </w:rPr>
        <w:t>tölti ki az űrlapo</w:t>
      </w:r>
      <w:r w:rsidR="00EC2E12">
        <w:rPr>
          <w:spacing w:val="-1"/>
          <w:lang w:val="hu-HU"/>
        </w:rPr>
        <w:t>t</w:t>
      </w:r>
    </w:p>
    <w:p w:rsidR="0043633B" w:rsidRPr="006A18E1" w:rsidRDefault="0043633B" w:rsidP="0043633B">
      <w:pPr>
        <w:spacing w:line="100" w:lineRule="exact"/>
        <w:rPr>
          <w:sz w:val="11"/>
          <w:szCs w:val="11"/>
          <w:lang w:val="hu-HU"/>
        </w:rPr>
      </w:pPr>
    </w:p>
    <w:p w:rsidR="0043633B" w:rsidRPr="006A18E1" w:rsidRDefault="00B12D28" w:rsidP="00B12D28">
      <w:pPr>
        <w:spacing w:line="200" w:lineRule="exact"/>
        <w:ind w:firstLine="106"/>
        <w:rPr>
          <w:lang w:val="hu-HU"/>
        </w:rPr>
      </w:pPr>
      <w:proofErr w:type="spellStart"/>
      <w:proofErr w:type="gramStart"/>
      <w:r>
        <w:t>Amennyiben</w:t>
      </w:r>
      <w:proofErr w:type="spellEnd"/>
      <w:r>
        <w:t xml:space="preserve"> a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 </w:t>
      </w:r>
      <w:proofErr w:type="spellStart"/>
      <w:r>
        <w:t>kézzel</w:t>
      </w:r>
      <w:proofErr w:type="spellEnd"/>
      <w:r>
        <w:t xml:space="preserve"> </w:t>
      </w:r>
      <w:proofErr w:type="spellStart"/>
      <w:r>
        <w:t>tölti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olvashatóan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betűkkel</w:t>
      </w:r>
      <w:proofErr w:type="spellEnd"/>
      <w:r>
        <w:t xml:space="preserve"> </w:t>
      </w:r>
      <w:proofErr w:type="spellStart"/>
      <w:r>
        <w:t>töltse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  <w:proofErr w:type="gramEnd"/>
    </w:p>
    <w:p w:rsidR="00B12D28" w:rsidRDefault="00B12D28" w:rsidP="0043633B">
      <w:pPr>
        <w:ind w:left="106"/>
        <w:rPr>
          <w:b/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 w:rsidRPr="006A18E1">
        <w:rPr>
          <w:b/>
          <w:lang w:val="hu-HU"/>
        </w:rPr>
        <w:t xml:space="preserve">* </w:t>
      </w:r>
      <w:r>
        <w:rPr>
          <w:b/>
          <w:spacing w:val="1"/>
          <w:lang w:val="hu-HU"/>
        </w:rPr>
        <w:t>kötelező mezők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DA2B3E" w:rsidRPr="005F7C1E" w:rsidTr="006A475B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D0093E" w:rsidRDefault="00DA2B3E" w:rsidP="006A475B">
            <w:pPr>
              <w:spacing w:before="2" w:line="100" w:lineRule="exact"/>
              <w:rPr>
                <w:sz w:val="11"/>
                <w:szCs w:val="11"/>
                <w:lang w:val="hu-HU"/>
              </w:rPr>
            </w:pPr>
          </w:p>
          <w:p w:rsidR="00E266D3" w:rsidRDefault="00FE6481" w:rsidP="00E266D3">
            <w:pPr>
              <w:ind w:right="-288"/>
              <w:jc w:val="both"/>
              <w:rPr>
                <w:b/>
                <w:bCs/>
                <w:spacing w:val="1"/>
              </w:rPr>
            </w:pPr>
            <w:r>
              <w:rPr>
                <w:b/>
                <w:spacing w:val="1"/>
                <w:lang w:val="hu-HU"/>
              </w:rPr>
              <w:t xml:space="preserve">A pályázat adatai: </w:t>
            </w:r>
            <w:r w:rsidR="00BE0796" w:rsidRPr="00BE0796">
              <w:rPr>
                <w:b/>
                <w:spacing w:val="1"/>
                <w:lang w:val="hu-HU"/>
              </w:rPr>
              <w:t>N</w:t>
            </w:r>
            <w:r w:rsidR="00BE0796">
              <w:rPr>
                <w:b/>
                <w:spacing w:val="1"/>
                <w:lang w:val="hu-HU"/>
              </w:rPr>
              <w:t xml:space="preserve">yilvános pályázat </w:t>
            </w:r>
            <w:r w:rsidR="00BE0796" w:rsidRPr="00BE0796">
              <w:rPr>
                <w:b/>
                <w:spacing w:val="1"/>
                <w:lang w:val="hu-HU"/>
              </w:rPr>
              <w:t xml:space="preserve">végrehajtói munkahelyek </w:t>
            </w:r>
            <w:r w:rsidR="00BE0796">
              <w:rPr>
                <w:b/>
                <w:spacing w:val="1"/>
                <w:lang w:val="hu-HU"/>
              </w:rPr>
              <w:t>b</w:t>
            </w:r>
            <w:r w:rsidR="00BE0796" w:rsidRPr="00BE0796">
              <w:rPr>
                <w:b/>
                <w:spacing w:val="1"/>
                <w:lang w:val="hu-HU"/>
              </w:rPr>
              <w:t>etöltésére</w:t>
            </w:r>
            <w:r w:rsidR="00BE0796">
              <w:rPr>
                <w:b/>
                <w:spacing w:val="1"/>
                <w:lang w:val="hu-HU"/>
              </w:rPr>
              <w:t xml:space="preserve"> </w:t>
            </w:r>
            <w:r w:rsidRPr="00BE0796">
              <w:rPr>
                <w:b/>
                <w:bCs/>
                <w:spacing w:val="1"/>
                <w:lang w:val="hu-HU"/>
              </w:rPr>
              <w:t xml:space="preserve">Zenta község </w:t>
            </w:r>
          </w:p>
          <w:p w:rsidR="002E105D" w:rsidRDefault="007A26C3" w:rsidP="00E266D3">
            <w:pPr>
              <w:ind w:right="-288"/>
              <w:jc w:val="both"/>
              <w:rPr>
                <w:b/>
                <w:bCs/>
                <w:spacing w:val="1"/>
                <w:lang w:val="hu-HU"/>
              </w:rPr>
            </w:pPr>
            <w:r w:rsidRPr="00BE0796">
              <w:rPr>
                <w:b/>
                <w:bCs/>
                <w:spacing w:val="1"/>
                <w:lang w:val="hu-HU"/>
              </w:rPr>
              <w:t>Községi Közigazgatási Hivatal</w:t>
            </w:r>
            <w:r w:rsidR="00BE0796" w:rsidRPr="00BE0796">
              <w:rPr>
                <w:b/>
                <w:bCs/>
                <w:spacing w:val="1"/>
                <w:lang w:val="hu-HU"/>
              </w:rPr>
              <w:t>ában</w:t>
            </w:r>
            <w:r>
              <w:rPr>
                <w:bCs/>
                <w:spacing w:val="1"/>
                <w:lang w:val="hu-HU"/>
              </w:rPr>
              <w:t xml:space="preserve"> </w:t>
            </w:r>
            <w:r w:rsidR="00444CA1">
              <w:rPr>
                <w:bCs/>
                <w:spacing w:val="1"/>
                <w:lang w:val="hu-HU"/>
              </w:rPr>
              <w:t xml:space="preserve">- </w:t>
            </w:r>
            <w:r w:rsidR="00444CA1" w:rsidRPr="008742B3">
              <w:rPr>
                <w:b/>
                <w:bCs/>
                <w:spacing w:val="1"/>
                <w:lang w:val="hu-HU"/>
              </w:rPr>
              <w:t xml:space="preserve">Költségvetési és pénzügyi osztály, Költségvetési és pénzügyi </w:t>
            </w:r>
          </w:p>
          <w:p w:rsidR="00E266D3" w:rsidRPr="00BE0796" w:rsidRDefault="00444CA1" w:rsidP="00E266D3">
            <w:pPr>
              <w:ind w:right="-288"/>
              <w:jc w:val="both"/>
              <w:rPr>
                <w:b/>
                <w:spacing w:val="1"/>
                <w:lang w:val="hu-HU"/>
              </w:rPr>
            </w:pPr>
            <w:r w:rsidRPr="008742B3">
              <w:rPr>
                <w:b/>
                <w:bCs/>
                <w:spacing w:val="1"/>
                <w:lang w:val="hu-HU"/>
              </w:rPr>
              <w:t>alosztály</w:t>
            </w:r>
          </w:p>
          <w:p w:rsidR="00DA2B3E" w:rsidRPr="00BE0796" w:rsidRDefault="00DA2B3E" w:rsidP="00697D1A">
            <w:pPr>
              <w:ind w:right="-288"/>
              <w:jc w:val="both"/>
              <w:rPr>
                <w:b/>
                <w:spacing w:val="1"/>
                <w:lang w:val="hu-HU"/>
              </w:rPr>
            </w:pPr>
          </w:p>
        </w:tc>
      </w:tr>
      <w:tr w:rsidR="00155A59" w:rsidTr="005C1681">
        <w:trPr>
          <w:trHeight w:hRule="exact" w:val="89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FE6481" w:rsidRPr="00DA2B3E" w:rsidRDefault="00444CA1" w:rsidP="00FE6481">
            <w:pPr>
              <w:spacing w:line="250" w:lineRule="auto"/>
              <w:ind w:left="97" w:right="76"/>
              <w:jc w:val="both"/>
              <w:rPr>
                <w:b/>
                <w:spacing w:val="5"/>
                <w:lang w:val="hu-HU"/>
              </w:rPr>
            </w:pPr>
            <w:r>
              <w:rPr>
                <w:b/>
                <w:spacing w:val="6"/>
                <w:lang w:val="hu-HU"/>
              </w:rPr>
              <w:t>2</w:t>
            </w:r>
            <w:r w:rsidR="00FE6481" w:rsidRPr="00FC2EF5">
              <w:rPr>
                <w:b/>
                <w:lang w:val="sr-Cyrl-CS"/>
              </w:rPr>
              <w:t>.</w:t>
            </w:r>
            <w:r w:rsidR="00FE6481" w:rsidRPr="00FC2EF5">
              <w:rPr>
                <w:b/>
                <w:spacing w:val="5"/>
                <w:lang w:val="sr-Cyrl-CS"/>
              </w:rPr>
              <w:t xml:space="preserve"> </w:t>
            </w:r>
            <w:r w:rsidR="00FE6481">
              <w:rPr>
                <w:b/>
                <w:spacing w:val="5"/>
                <w:lang w:val="hu-HU"/>
              </w:rPr>
              <w:t>sorszámú munkahely</w:t>
            </w:r>
          </w:p>
          <w:p w:rsidR="00155A59" w:rsidRPr="00E266D3" w:rsidRDefault="00E266D3" w:rsidP="00444CA1">
            <w:pPr>
              <w:spacing w:line="250" w:lineRule="auto"/>
              <w:ind w:right="76"/>
              <w:jc w:val="both"/>
            </w:pPr>
            <w:r>
              <w:rPr>
                <w:b/>
                <w:lang w:val="hu-HU"/>
              </w:rPr>
              <w:t xml:space="preserve"> </w:t>
            </w:r>
            <w:proofErr w:type="spellStart"/>
            <w:r w:rsidR="00444CA1" w:rsidRPr="00444CA1">
              <w:rPr>
                <w:b/>
                <w:color w:val="000000"/>
              </w:rPr>
              <w:t>Költségvetési</w:t>
            </w:r>
            <w:proofErr w:type="spellEnd"/>
            <w:r w:rsidR="00444CA1" w:rsidRPr="00444CA1">
              <w:rPr>
                <w:b/>
                <w:color w:val="000000"/>
              </w:rPr>
              <w:t xml:space="preserve">, </w:t>
            </w:r>
            <w:proofErr w:type="spellStart"/>
            <w:r w:rsidR="00444CA1" w:rsidRPr="00444CA1">
              <w:rPr>
                <w:b/>
                <w:color w:val="000000"/>
              </w:rPr>
              <w:t>kincstári</w:t>
            </w:r>
            <w:proofErr w:type="spellEnd"/>
            <w:r w:rsidR="00444CA1" w:rsidRPr="00444CA1">
              <w:rPr>
                <w:b/>
                <w:color w:val="000000"/>
              </w:rPr>
              <w:t xml:space="preserve"> </w:t>
            </w:r>
            <w:proofErr w:type="spellStart"/>
            <w:r w:rsidR="00444CA1" w:rsidRPr="00444CA1">
              <w:rPr>
                <w:b/>
                <w:color w:val="000000"/>
              </w:rPr>
              <w:t>és</w:t>
            </w:r>
            <w:proofErr w:type="spellEnd"/>
            <w:r w:rsidR="00444CA1" w:rsidRPr="00444CA1">
              <w:rPr>
                <w:b/>
                <w:color w:val="000000"/>
              </w:rPr>
              <w:t xml:space="preserve"> </w:t>
            </w:r>
            <w:proofErr w:type="spellStart"/>
            <w:r w:rsidR="00444CA1" w:rsidRPr="00444CA1">
              <w:rPr>
                <w:b/>
                <w:color w:val="000000"/>
              </w:rPr>
              <w:t>pénzügyi-számviteli</w:t>
            </w:r>
            <w:proofErr w:type="spellEnd"/>
            <w:r w:rsidR="00444CA1" w:rsidRPr="00444CA1">
              <w:rPr>
                <w:b/>
                <w:color w:val="000000"/>
              </w:rPr>
              <w:t xml:space="preserve"> </w:t>
            </w:r>
            <w:proofErr w:type="spellStart"/>
            <w:r w:rsidR="00444CA1" w:rsidRPr="00444CA1">
              <w:rPr>
                <w:b/>
                <w:color w:val="000000"/>
              </w:rPr>
              <w:t>referens</w:t>
            </w:r>
            <w:proofErr w:type="spellEnd"/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FE6481" w:rsidRDefault="00FE6481" w:rsidP="00E266D3">
            <w:pPr>
              <w:ind w:left="95"/>
              <w:rPr>
                <w:b/>
              </w:rPr>
            </w:pPr>
            <w:proofErr w:type="spellStart"/>
            <w:r>
              <w:rPr>
                <w:b/>
              </w:rPr>
              <w:t>Jelentkezési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E266D3">
              <w:rPr>
                <w:b/>
              </w:rPr>
              <w:t>kódja</w:t>
            </w:r>
            <w:proofErr w:type="spellEnd"/>
            <w:r w:rsidR="00E266D3">
              <w:rPr>
                <w:b/>
              </w:rPr>
              <w:t>:</w:t>
            </w:r>
          </w:p>
          <w:p w:rsidR="00E266D3" w:rsidRDefault="00E266D3" w:rsidP="00E266D3">
            <w:pPr>
              <w:ind w:left="95"/>
              <w:rPr>
                <w:shd w:val="clear" w:color="auto" w:fill="FFFFFF"/>
              </w:rPr>
            </w:pPr>
          </w:p>
          <w:p w:rsidR="00E266D3" w:rsidRDefault="00E266D3" w:rsidP="00E266D3">
            <w:pPr>
              <w:ind w:left="95"/>
              <w:rPr>
                <w:shd w:val="clear" w:color="auto" w:fill="FFFFFF"/>
              </w:rPr>
            </w:pPr>
          </w:p>
          <w:p w:rsidR="00FE6481" w:rsidRPr="002453DD" w:rsidRDefault="00FE6481" w:rsidP="00FE6481">
            <w:pPr>
              <w:spacing w:before="11"/>
            </w:pPr>
          </w:p>
          <w:p w:rsidR="00FE6481" w:rsidRPr="006A18E1" w:rsidRDefault="00FE6481" w:rsidP="00FE6481">
            <w:pPr>
              <w:ind w:left="95"/>
              <w:rPr>
                <w:lang w:val="hu-HU"/>
              </w:rPr>
            </w:pPr>
            <w:r>
              <w:rPr>
                <w:spacing w:val="1"/>
                <w:lang w:val="hu-HU"/>
              </w:rPr>
              <w:t>Dátum</w:t>
            </w:r>
            <w:r w:rsidRPr="006A18E1">
              <w:rPr>
                <w:lang w:val="hu-HU"/>
              </w:rPr>
              <w:t>:</w:t>
            </w:r>
            <w:r>
              <w:rPr>
                <w:lang w:val="hu-HU"/>
              </w:rPr>
              <w:t xml:space="preserve"> 2025 </w:t>
            </w:r>
            <w:r w:rsidR="007A26C3">
              <w:rPr>
                <w:spacing w:val="1"/>
              </w:rPr>
              <w:t xml:space="preserve"> </w:t>
            </w:r>
            <w:r w:rsidR="001721E5" w:rsidRPr="001721E5">
              <w:t>__________</w:t>
            </w:r>
            <w:r>
              <w:rPr>
                <w:u w:val="single" w:color="000000"/>
                <w:lang w:val="hu-HU"/>
              </w:rPr>
              <w:t xml:space="preserve">         </w:t>
            </w:r>
            <w:r w:rsidRPr="006A18E1">
              <w:rPr>
                <w:spacing w:val="43"/>
                <w:u w:val="single" w:color="000000"/>
                <w:lang w:val="hu-HU"/>
              </w:rPr>
              <w:t xml:space="preserve"> </w:t>
            </w:r>
          </w:p>
          <w:p w:rsidR="00155A59" w:rsidRDefault="00155A59" w:rsidP="00FE6481">
            <w:pPr>
              <w:ind w:left="95"/>
            </w:pPr>
          </w:p>
        </w:tc>
      </w:tr>
      <w:tr w:rsidR="00155A59" w:rsidTr="00444CA1">
        <w:trPr>
          <w:trHeight w:hRule="exact" w:val="771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9" w:line="240" w:lineRule="exact"/>
              <w:rPr>
                <w:sz w:val="24"/>
                <w:szCs w:val="24"/>
              </w:rPr>
            </w:pPr>
          </w:p>
          <w:p w:rsidR="00155A59" w:rsidRPr="00E266D3" w:rsidRDefault="00FE6481" w:rsidP="00444CA1">
            <w:r>
              <w:rPr>
                <w:b/>
                <w:color w:val="000000"/>
                <w:lang w:val="hu-HU"/>
              </w:rPr>
              <w:t xml:space="preserve">  </w:t>
            </w:r>
            <w:r w:rsidR="00BE0796">
              <w:rPr>
                <w:b/>
                <w:lang w:val="hu-HU"/>
              </w:rPr>
              <w:t>Beos</w:t>
            </w:r>
            <w:r w:rsidR="008A72AF">
              <w:rPr>
                <w:b/>
                <w:lang w:val="hu-HU"/>
              </w:rPr>
              <w:t>orolás</w:t>
            </w:r>
            <w:r w:rsidR="00BE0796">
              <w:rPr>
                <w:b/>
                <w:lang w:val="hu-HU"/>
              </w:rPr>
              <w:t>:</w:t>
            </w:r>
            <w:r w:rsidR="00444CA1">
              <w:t xml:space="preserve"> </w:t>
            </w:r>
            <w:r w:rsidR="00444CA1" w:rsidRPr="00444CA1">
              <w:rPr>
                <w:b/>
                <w:lang w:val="hu-HU"/>
              </w:rPr>
              <w:t>vezető referens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888"/>
        <w:gridCol w:w="3738"/>
      </w:tblGrid>
      <w:tr w:rsidR="00DA2B3E" w:rsidRPr="006A18E1" w:rsidTr="006A475B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Személyes adatok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Család</w:t>
            </w:r>
            <w:r w:rsidR="00217BE6">
              <w:rPr>
                <w:lang w:val="hu-HU"/>
              </w:rPr>
              <w:t xml:space="preserve">i </w:t>
            </w:r>
            <w:r>
              <w:rPr>
                <w:lang w:val="hu-HU"/>
              </w:rPr>
              <w:t>név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Utónév</w:t>
            </w: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Személyi szám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2466DF" w:rsidP="006A475B">
            <w:pPr>
              <w:rPr>
                <w:lang w:val="hu-HU"/>
              </w:rPr>
            </w:pPr>
            <w:r>
              <w:rPr>
                <w:lang w:val="hu-HU"/>
              </w:rPr>
              <w:t xml:space="preserve">  </w:t>
            </w:r>
            <w:r w:rsidR="00DA2B3E">
              <w:rPr>
                <w:lang w:val="hu-HU"/>
              </w:rPr>
              <w:t>Állampolgárság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A479CD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A479CD" w:rsidRDefault="00A479CD" w:rsidP="006A475B">
            <w:pPr>
              <w:rPr>
                <w:lang w:val="hu-HU"/>
              </w:rPr>
            </w:pPr>
            <w:r>
              <w:t xml:space="preserve">  </w:t>
            </w:r>
            <w:r>
              <w:rPr>
                <w:lang w:val="hu-HU"/>
              </w:rPr>
              <w:t>Születési hely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6A18E1" w:rsidRDefault="00A479CD" w:rsidP="006A475B">
            <w:pPr>
              <w:rPr>
                <w:lang w:val="hu-HU"/>
              </w:rPr>
            </w:pPr>
          </w:p>
        </w:tc>
      </w:tr>
      <w:tr w:rsidR="00DA2B3E">
        <w:trPr>
          <w:trHeight w:hRule="exact" w:val="425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Lakcím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6A18E1" w:rsidRDefault="00682CAB" w:rsidP="00682CA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  <w:r w:rsidRPr="006A18E1">
              <w:rPr>
                <w:lang w:val="hu-HU"/>
              </w:rPr>
              <w:t xml:space="preserve"> </w:t>
            </w:r>
            <w:r w:rsidR="00DA2B3E"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7C6185" w:rsidRDefault="00682CAB" w:rsidP="00682CAB">
            <w:r>
              <w:t xml:space="preserve">  </w:t>
            </w:r>
            <w:r>
              <w:rPr>
                <w:lang w:val="hu-HU"/>
              </w:rPr>
              <w:t>Irányítószám</w:t>
            </w:r>
            <w:r w:rsidR="007C6185">
              <w:t>*</w:t>
            </w:r>
          </w:p>
        </w:tc>
      </w:tr>
      <w:tr w:rsidR="00DA2B3E">
        <w:trPr>
          <w:trHeight w:hRule="exact" w:val="65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 w:right="510"/>
              <w:rPr>
                <w:lang w:val="hu-HU"/>
              </w:rPr>
            </w:pPr>
            <w:r>
              <w:rPr>
                <w:b/>
                <w:lang w:val="hu-HU"/>
              </w:rPr>
              <w:t>A cím, amelyre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szeretné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pályázattal kapcsolatos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tájékoztatást kapni, ha nem ugyanaz mint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 lakcím</w:t>
            </w:r>
            <w:r w:rsidRPr="006A18E1">
              <w:rPr>
                <w:b/>
                <w:lang w:val="hu-HU"/>
              </w:rPr>
              <w:t>:</w:t>
            </w:r>
          </w:p>
        </w:tc>
      </w:tr>
      <w:tr w:rsidR="00DA2B3E">
        <w:trPr>
          <w:trHeight w:hRule="exact" w:val="358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766296" w:rsidRDefault="00766296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</w:p>
        </w:tc>
      </w:tr>
      <w:tr w:rsidR="00DA2B3E" w:rsidTr="00766296">
        <w:trPr>
          <w:trHeight w:hRule="exact" w:val="432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D0093E" w:rsidRDefault="00766296" w:rsidP="00766296">
            <w:pPr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  <w:r w:rsidR="00176957">
              <w:rPr>
                <w:lang w:val="hu-HU"/>
              </w:rPr>
              <w:t xml:space="preserve"> </w:t>
            </w:r>
            <w:r>
              <w:rPr>
                <w:lang w:val="hu-HU"/>
              </w:rPr>
              <w:t>Irányítószám</w:t>
            </w:r>
          </w:p>
        </w:tc>
      </w:tr>
      <w:tr w:rsidR="00DA2B3E" w:rsidRPr="005F7C1E" w:rsidTr="00E266D3">
        <w:trPr>
          <w:trHeight w:hRule="exact" w:val="636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Telefon</w:t>
            </w:r>
            <w:r w:rsidR="002466DF">
              <w:rPr>
                <w:b/>
                <w:lang w:val="hu-HU"/>
              </w:rPr>
              <w:t xml:space="preserve">      </w:t>
            </w:r>
            <w:r w:rsidRPr="006A18E1">
              <w:rPr>
                <w:b/>
                <w:spacing w:val="47"/>
                <w:lang w:val="hu-HU"/>
              </w:rPr>
              <w:t xml:space="preserve"> </w:t>
            </w:r>
            <w:r w:rsidR="002466DF">
              <w:rPr>
                <w:b/>
                <w:spacing w:val="47"/>
                <w:lang w:val="hu-HU"/>
              </w:rPr>
              <w:t xml:space="preserve">                     </w:t>
            </w:r>
            <w:r>
              <w:rPr>
                <w:lang w:val="hu-HU"/>
              </w:rPr>
              <w:t>Elsődleges</w:t>
            </w:r>
            <w:r w:rsidRPr="006A18E1">
              <w:rPr>
                <w:spacing w:val="-10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  <w:r w:rsidR="002466DF">
              <w:rPr>
                <w:lang w:val="hu-HU"/>
              </w:rPr>
              <w:t xml:space="preserve">                </w:t>
            </w:r>
            <w:r>
              <w:rPr>
                <w:spacing w:val="-1"/>
                <w:lang w:val="hu-HU"/>
              </w:rPr>
              <w:t>Másodlagos</w:t>
            </w:r>
            <w:r w:rsidRPr="006A18E1">
              <w:rPr>
                <w:spacing w:val="-11"/>
                <w:lang w:val="hu-HU"/>
              </w:rPr>
              <w:t xml:space="preserve"> </w:t>
            </w:r>
            <w:r w:rsidRPr="006A18E1">
              <w:rPr>
                <w:spacing w:val="1"/>
                <w:lang w:val="hu-HU"/>
              </w:rPr>
              <w:t>(</w:t>
            </w:r>
            <w:r>
              <w:rPr>
                <w:spacing w:val="1"/>
                <w:lang w:val="hu-HU"/>
              </w:rPr>
              <w:t>nem kötelező</w:t>
            </w:r>
            <w:r w:rsidRPr="006A18E1">
              <w:rPr>
                <w:lang w:val="hu-HU"/>
              </w:rPr>
              <w:t>)</w:t>
            </w:r>
          </w:p>
          <w:p w:rsidR="00E266D3" w:rsidRPr="006A18E1" w:rsidRDefault="00E266D3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 xml:space="preserve">Email cím </w:t>
            </w:r>
            <w:r w:rsidRPr="00E266D3">
              <w:rPr>
                <w:spacing w:val="-1"/>
                <w:lang w:val="hu-HU"/>
              </w:rPr>
              <w:t>(amennyiben rendelkezik)*:</w:t>
            </w:r>
          </w:p>
        </w:tc>
      </w:tr>
    </w:tbl>
    <w:p w:rsidR="00155A59" w:rsidRPr="00DA2B3E" w:rsidRDefault="00155A59">
      <w:pPr>
        <w:spacing w:before="19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07"/>
        <w:gridCol w:w="1890"/>
        <w:gridCol w:w="3600"/>
        <w:gridCol w:w="1177"/>
      </w:tblGrid>
      <w:tr w:rsidR="00DA2B3E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Képzettség</w:t>
            </w:r>
            <w:r w:rsidRPr="006A18E1">
              <w:rPr>
                <w:b/>
                <w:lang w:val="hu-HU"/>
              </w:rPr>
              <w:t>*</w:t>
            </w:r>
            <w:r w:rsidRPr="006A18E1">
              <w:rPr>
                <w:b/>
                <w:spacing w:val="-9"/>
                <w:lang w:val="hu-HU"/>
              </w:rPr>
              <w:t xml:space="preserve"> </w:t>
            </w:r>
            <w:r>
              <w:rPr>
                <w:i/>
                <w:lang w:val="hu-HU"/>
              </w:rPr>
              <w:t>Kérjük sorolja fel az iskolákat, amelyeket elvégzett</w:t>
            </w:r>
          </w:p>
        </w:tc>
      </w:tr>
      <w:tr w:rsidR="0040449C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Pr="0040449C" w:rsidRDefault="0040449C" w:rsidP="006A475B">
            <w:pPr>
              <w:spacing w:before="50"/>
              <w:ind w:left="102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>Középiskola/gimnázium</w:t>
            </w:r>
          </w:p>
        </w:tc>
      </w:tr>
      <w:tr w:rsidR="002466DF" w:rsidTr="009D325B">
        <w:trPr>
          <w:trHeight w:hRule="exact" w:val="758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2466DF" w:rsidP="009D325B">
            <w:pPr>
              <w:spacing w:before="7" w:line="160" w:lineRule="exact"/>
              <w:jc w:val="center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9D325B">
            <w:pPr>
              <w:ind w:left="952" w:right="301" w:hanging="614"/>
              <w:jc w:val="center"/>
              <w:rPr>
                <w:lang w:val="hu-HU"/>
              </w:rPr>
            </w:pPr>
            <w:r>
              <w:rPr>
                <w:lang w:val="hu-HU"/>
              </w:rPr>
              <w:t>Az iskola neve és székhelye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Default="002466DF" w:rsidP="009D325B">
            <w:pPr>
              <w:jc w:val="center"/>
              <w:rPr>
                <w:spacing w:val="-1"/>
                <w:lang w:val="hu-HU"/>
              </w:rPr>
            </w:pPr>
            <w:r>
              <w:rPr>
                <w:spacing w:val="-1"/>
                <w:lang w:val="hu-HU"/>
              </w:rPr>
              <w:t>Irányzat és a program</w:t>
            </w:r>
          </w:p>
          <w:p w:rsidR="002466DF" w:rsidRPr="006A18E1" w:rsidRDefault="002466DF" w:rsidP="009D325B">
            <w:pPr>
              <w:jc w:val="center"/>
              <w:rPr>
                <w:lang w:val="hu-HU"/>
              </w:rPr>
            </w:pPr>
            <w:r>
              <w:rPr>
                <w:spacing w:val="-1"/>
                <w:lang w:val="hu-HU"/>
              </w:rPr>
              <w:t>tartama</w:t>
            </w:r>
          </w:p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2466DF" w:rsidP="009D325B">
            <w:pPr>
              <w:ind w:right="348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Foglalkozás, melyet szerzett</w:t>
            </w:r>
            <w:r w:rsidR="009D325B">
              <w:rPr>
                <w:spacing w:val="1"/>
                <w:lang w:val="hu-HU"/>
              </w:rPr>
              <w:t xml:space="preserve"> (</w:t>
            </w:r>
            <w:proofErr w:type="spellStart"/>
            <w:r w:rsidR="009D325B">
              <w:t>azok</w:t>
            </w:r>
            <w:proofErr w:type="spellEnd"/>
            <w:r w:rsidR="009D325B">
              <w:t xml:space="preserve"> a </w:t>
            </w:r>
            <w:proofErr w:type="spellStart"/>
            <w:r w:rsidR="009D325B">
              <w:t>jelöltek</w:t>
            </w:r>
            <w:proofErr w:type="spellEnd"/>
            <w:r w:rsidR="009D325B">
              <w:t xml:space="preserve">, </w:t>
            </w:r>
            <w:proofErr w:type="spellStart"/>
            <w:r w:rsidR="009D325B">
              <w:t>akik</w:t>
            </w:r>
            <w:proofErr w:type="spellEnd"/>
            <w:r w:rsidR="009D325B">
              <w:t xml:space="preserve"> </w:t>
            </w:r>
            <w:proofErr w:type="spellStart"/>
            <w:r w:rsidR="009D325B">
              <w:t>gimnáziumot</w:t>
            </w:r>
            <w:proofErr w:type="spellEnd"/>
            <w:r w:rsidR="009D325B">
              <w:t xml:space="preserve"> </w:t>
            </w:r>
            <w:proofErr w:type="spellStart"/>
            <w:r w:rsidR="009D325B">
              <w:t>végeztek</w:t>
            </w:r>
            <w:proofErr w:type="spellEnd"/>
            <w:r w:rsidR="009D325B">
              <w:t xml:space="preserve">, </w:t>
            </w:r>
            <w:proofErr w:type="spellStart"/>
            <w:r w:rsidR="009D325B">
              <w:t>nem</w:t>
            </w:r>
            <w:proofErr w:type="spellEnd"/>
            <w:r w:rsidR="009D325B">
              <w:t xml:space="preserve"> </w:t>
            </w:r>
            <w:proofErr w:type="spellStart"/>
            <w:r w:rsidR="009D325B">
              <w:t>töltik</w:t>
            </w:r>
            <w:proofErr w:type="spellEnd"/>
            <w:r w:rsidR="009D325B">
              <w:t xml:space="preserve"> </w:t>
            </w:r>
            <w:proofErr w:type="spellStart"/>
            <w:r w:rsidR="009D325B">
              <w:t>ki</w:t>
            </w:r>
            <w:proofErr w:type="spellEnd"/>
            <w:r w:rsidR="009D325B">
              <w:t>)</w:t>
            </w:r>
          </w:p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66DF" w:rsidRPr="006A18E1" w:rsidRDefault="002466DF" w:rsidP="009D325B">
            <w:pPr>
              <w:spacing w:before="45"/>
              <w:ind w:left="145" w:right="16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 xml:space="preserve">Meddig látogatta </w:t>
            </w:r>
            <w:r w:rsidRPr="006A18E1">
              <w:rPr>
                <w:spacing w:val="1"/>
                <w:w w:val="99"/>
                <w:lang w:val="hu-HU"/>
              </w:rPr>
              <w:t>(</w:t>
            </w:r>
            <w:r>
              <w:rPr>
                <w:w w:val="99"/>
                <w:lang w:val="hu-HU"/>
              </w:rPr>
              <w:t>év</w:t>
            </w:r>
            <w:r w:rsidRPr="006A18E1">
              <w:rPr>
                <w:w w:val="99"/>
                <w:lang w:val="hu-HU"/>
              </w:rPr>
              <w:t>)</w:t>
            </w:r>
          </w:p>
        </w:tc>
      </w:tr>
      <w:tr w:rsidR="00155A59" w:rsidTr="009D325B">
        <w:trPr>
          <w:trHeight w:hRule="exact" w:val="790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9D325B">
        <w:trPr>
          <w:trHeight w:hRule="exact" w:val="787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40449C" w:rsidTr="009D325B">
        <w:trPr>
          <w:trHeight w:hRule="exact" w:val="787"/>
        </w:trPr>
        <w:tc>
          <w:tcPr>
            <w:tcW w:w="2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</w:tr>
      <w:tr w:rsidR="004A1AF9" w:rsidRPr="005F7C1E" w:rsidTr="009F44DF">
        <w:trPr>
          <w:trHeight w:hRule="exact" w:val="73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F9" w:rsidRDefault="004A1AF9" w:rsidP="006A475B">
            <w:pPr>
              <w:ind w:left="49"/>
              <w:rPr>
                <w:b/>
                <w:spacing w:val="-1"/>
              </w:rPr>
            </w:pPr>
          </w:p>
          <w:p w:rsidR="004A1AF9" w:rsidRPr="006A18E1" w:rsidRDefault="004A1AF9" w:rsidP="006A475B">
            <w:pPr>
              <w:ind w:left="49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Felsőfokú oktatás</w:t>
            </w: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7"/>
        <w:gridCol w:w="1350"/>
        <w:gridCol w:w="3690"/>
        <w:gridCol w:w="1157"/>
      </w:tblGrid>
      <w:tr w:rsidR="0040449C" w:rsidRPr="005F7C1E" w:rsidTr="00FC6B7A">
        <w:trPr>
          <w:trHeight w:hRule="exact" w:val="1266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Default="00FC6B7A" w:rsidP="00BA0573">
            <w:pPr>
              <w:spacing w:before="50"/>
              <w:ind w:left="-1" w:right="-8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t>Jelölje</w:t>
            </w:r>
            <w:proofErr w:type="spellEnd"/>
            <w:r>
              <w:t xml:space="preserve"> meg, </w:t>
            </w:r>
            <w:proofErr w:type="spellStart"/>
            <w:r>
              <w:t>mely</w:t>
            </w:r>
            <w:proofErr w:type="spellEnd"/>
            <w:r>
              <w:t xml:space="preserve"> </w:t>
            </w:r>
            <w:proofErr w:type="spellStart"/>
            <w:r>
              <w:t>tanulmányokat</w:t>
            </w:r>
            <w:proofErr w:type="spellEnd"/>
            <w:r>
              <w:t xml:space="preserve"> </w:t>
            </w:r>
            <w:proofErr w:type="spellStart"/>
            <w:r>
              <w:t>végezte</w:t>
            </w:r>
            <w:proofErr w:type="spellEnd"/>
            <w:r>
              <w:t xml:space="preserve"> el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Legalább</w:t>
            </w:r>
            <w:proofErr w:type="spellEnd"/>
            <w:r>
              <w:t xml:space="preserve"> 4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alapképzés</w:t>
            </w:r>
            <w:proofErr w:type="spellEnd"/>
            <w:r>
              <w:t xml:space="preserve"> a 2005. 09. 10. </w:t>
            </w:r>
            <w:proofErr w:type="spellStart"/>
            <w:proofErr w:type="gramStart"/>
            <w:r>
              <w:t>előtti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Legfeljebb</w:t>
            </w:r>
            <w:proofErr w:type="spellEnd"/>
            <w:r>
              <w:t xml:space="preserve"> 3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a 2005. 09. 10. </w:t>
            </w:r>
            <w:proofErr w:type="spellStart"/>
            <w:r>
              <w:t>előtti</w:t>
            </w:r>
            <w:proofErr w:type="spell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BA0573">
              <w:t xml:space="preserve"> </w:t>
            </w:r>
            <w:proofErr w:type="spellStart"/>
            <w:r w:rsidR="00BA0573">
              <w:t>Szakm</w:t>
            </w:r>
            <w:r>
              <w:t>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Szak</w:t>
            </w:r>
            <w:proofErr w:type="spellEnd"/>
            <w:r w:rsidR="00BA0573">
              <w:rPr>
                <w:lang w:val="hu-HU"/>
              </w:rPr>
              <w:t>m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</w:p>
        </w:tc>
      </w:tr>
      <w:tr w:rsidR="00DA2B3E" w:rsidRPr="005F7C1E">
        <w:trPr>
          <w:trHeight w:hRule="exact" w:val="53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-1" w:right="-8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Sorolja fel a legalacsonyabbtól a legmagasabb fokozatig (elsőfokú tanulmányok, másodfokú tanulmányok, harmadfokú tanulmányok / akadémiai doktori tanulmányok)</w:t>
            </w:r>
          </w:p>
        </w:tc>
      </w:tr>
      <w:tr w:rsidR="00DA2B3E" w:rsidRPr="00DA2B3E" w:rsidTr="00301985">
        <w:trPr>
          <w:trHeight w:hRule="exact" w:val="1266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felsőoktatási intézmény neve (kar és egyetem) és helye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FF0A60">
            <w:pPr>
              <w:spacing w:before="48"/>
              <w:ind w:left="143" w:right="116"/>
              <w:rPr>
                <w:lang w:val="hu-HU"/>
              </w:rPr>
            </w:pPr>
            <w:r>
              <w:t xml:space="preserve">A </w:t>
            </w:r>
            <w:proofErr w:type="spellStart"/>
            <w:r>
              <w:t>tanulmányok</w:t>
            </w:r>
            <w:proofErr w:type="spellEnd"/>
            <w:r>
              <w:t xml:space="preserve"> </w:t>
            </w:r>
            <w:proofErr w:type="spellStart"/>
            <w:r>
              <w:t>terjedelme</w:t>
            </w:r>
            <w:proofErr w:type="spellEnd"/>
            <w:r>
              <w:t xml:space="preserve"> (ECTS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években</w:t>
            </w:r>
            <w:proofErr w:type="spellEnd"/>
            <w:r>
              <w:t>)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akkreditált</w:t>
            </w:r>
            <w:proofErr w:type="spellEnd"/>
            <w:r>
              <w:t xml:space="preserve"> </w:t>
            </w:r>
            <w:proofErr w:type="spellStart"/>
            <w:r>
              <w:t>tanulmányi</w:t>
            </w:r>
            <w:proofErr w:type="spellEnd"/>
            <w:r>
              <w:t xml:space="preserve"> program </w:t>
            </w:r>
            <w:proofErr w:type="spellStart"/>
            <w:r>
              <w:t>megnevezése</w:t>
            </w:r>
            <w:proofErr w:type="spellEnd"/>
            <w:r>
              <w:t xml:space="preserve"> (</w:t>
            </w:r>
            <w:proofErr w:type="spellStart"/>
            <w:r>
              <w:t>szakirány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feltüntetésével</w:t>
            </w:r>
            <w:proofErr w:type="spellEnd"/>
            <w:r>
              <w:t xml:space="preserve">), </w:t>
            </w:r>
            <w:proofErr w:type="spellStart"/>
            <w:r>
              <w:t>valamint</w:t>
            </w:r>
            <w:proofErr w:type="spellEnd"/>
            <w:r>
              <w:t xml:space="preserve"> a </w:t>
            </w:r>
            <w:proofErr w:type="spellStart"/>
            <w:r>
              <w:t>megszerzett</w:t>
            </w:r>
            <w:proofErr w:type="spellEnd"/>
            <w:r>
              <w:t xml:space="preserve"> </w:t>
            </w:r>
            <w:proofErr w:type="spellStart"/>
            <w:r>
              <w:t>szakképzettség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Az oklevél megszerzé</w:t>
            </w:r>
            <w:r w:rsidR="00FF0A60">
              <w:rPr>
                <w:spacing w:val="1"/>
                <w:lang w:val="hu-HU"/>
              </w:rPr>
              <w:t>-</w:t>
            </w:r>
            <w:r>
              <w:rPr>
                <w:spacing w:val="1"/>
                <w:lang w:val="hu-HU"/>
              </w:rPr>
              <w:t>sének kelte</w:t>
            </w:r>
          </w:p>
        </w:tc>
      </w:tr>
      <w:tr w:rsidR="00155A59" w:rsidRPr="00DA2B3E" w:rsidTr="00301985">
        <w:trPr>
          <w:trHeight w:hRule="exact" w:val="51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40449C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7"/>
        <w:gridCol w:w="1890"/>
        <w:gridCol w:w="2757"/>
        <w:gridCol w:w="1280"/>
      </w:tblGrid>
      <w:tr w:rsidR="00DA2B3E" w:rsidTr="00541D85">
        <w:trPr>
          <w:trHeight w:hRule="exact" w:val="519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541D85" w:rsidRDefault="00541D85" w:rsidP="000C3609">
            <w:pPr>
              <w:spacing w:before="50"/>
              <w:ind w:left="102"/>
              <w:rPr>
                <w:b/>
                <w:lang w:val="hu-HU"/>
              </w:rPr>
            </w:pPr>
            <w:r w:rsidRPr="00541D85">
              <w:rPr>
                <w:b/>
              </w:rPr>
              <w:t xml:space="preserve">A </w:t>
            </w:r>
            <w:proofErr w:type="spellStart"/>
            <w:r w:rsidRPr="00541D85">
              <w:rPr>
                <w:b/>
              </w:rPr>
              <w:t>pályázati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kiírásban</w:t>
            </w:r>
            <w:proofErr w:type="spellEnd"/>
            <w:r w:rsidRPr="00541D85">
              <w:rPr>
                <w:b/>
              </w:rPr>
              <w:t xml:space="preserve"> a</w:t>
            </w:r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megpályázott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munka</w:t>
            </w:r>
            <w:r w:rsidR="007E05D5">
              <w:rPr>
                <w:b/>
              </w:rPr>
              <w:t>helyen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való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munkavégzéshez</w:t>
            </w:r>
            <w:proofErr w:type="spellEnd"/>
            <w:r w:rsidRPr="00541D85">
              <w:rPr>
                <w:b/>
              </w:rPr>
              <w:t xml:space="preserve"> </w:t>
            </w:r>
            <w:r w:rsidRPr="00541D85">
              <w:rPr>
                <w:b/>
                <w:lang w:val="hu-HU"/>
              </w:rPr>
              <w:t>feltételként</w:t>
            </w:r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meghatározott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szak</w:t>
            </w:r>
            <w:r w:rsidR="000C3609">
              <w:rPr>
                <w:b/>
              </w:rPr>
              <w:t>mai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és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egyéb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vizsgák</w:t>
            </w:r>
            <w:proofErr w:type="spellEnd"/>
            <w:r>
              <w:rPr>
                <w:b/>
              </w:rPr>
              <w:t>*</w:t>
            </w:r>
          </w:p>
        </w:tc>
      </w:tr>
      <w:tr w:rsidR="00541D85" w:rsidRPr="00DA2B3E" w:rsidTr="00541D85">
        <w:trPr>
          <w:trHeight w:hRule="exact" w:val="996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jc w:val="center"/>
              <w:rPr>
                <w:bCs/>
              </w:rPr>
            </w:pPr>
            <w:r w:rsidRPr="00541D85">
              <w:rPr>
                <w:bCs/>
              </w:rPr>
              <w:t xml:space="preserve">A </w:t>
            </w:r>
            <w:proofErr w:type="spellStart"/>
            <w:r w:rsidRPr="00541D85">
              <w:rPr>
                <w:bCs/>
              </w:rPr>
              <w:t>vizsga</w:t>
            </w:r>
            <w:proofErr w:type="spellEnd"/>
            <w:r w:rsidRPr="00541D85">
              <w:rPr>
                <w:bCs/>
              </w:rPr>
              <w:t xml:space="preserve"> </w:t>
            </w:r>
            <w:proofErr w:type="spellStart"/>
            <w:r w:rsidRPr="00541D85">
              <w:rPr>
                <w:bCs/>
              </w:rPr>
              <w:t>típusa</w:t>
            </w:r>
            <w:proofErr w:type="spellEnd"/>
            <w:r w:rsidRPr="00541D85">
              <w:rPr>
                <w:bCs/>
              </w:rPr>
              <w:t xml:space="preserve"> </w:t>
            </w:r>
          </w:p>
          <w:p w:rsidR="00541D85" w:rsidRPr="00541D85" w:rsidRDefault="00541D85" w:rsidP="00541D85">
            <w:pPr>
              <w:jc w:val="center"/>
              <w:rPr>
                <w:bCs/>
                <w:sz w:val="24"/>
                <w:szCs w:val="24"/>
              </w:rPr>
            </w:pPr>
            <w:r w:rsidRPr="00541D85">
              <w:rPr>
                <w:rStyle w:val="Emphasis"/>
                <w:rFonts w:eastAsiaTheme="majorEastAsia"/>
                <w:bCs/>
              </w:rPr>
              <w:t xml:space="preserve">(a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szerv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tölti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ki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>)</w:t>
            </w:r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spacing w:before="57"/>
              <w:ind w:left="131"/>
              <w:rPr>
                <w:lang w:val="hu-HU"/>
              </w:rPr>
            </w:pPr>
            <w:proofErr w:type="spellStart"/>
            <w:r>
              <w:t>Rendelkezik</w:t>
            </w:r>
            <w:proofErr w:type="spellEnd"/>
            <w:r>
              <w:t xml:space="preserve">-e </w:t>
            </w:r>
            <w:proofErr w:type="spellStart"/>
            <w:r>
              <w:t>letett</w:t>
            </w:r>
            <w:proofErr w:type="spellEnd"/>
            <w:r>
              <w:t xml:space="preserve"> </w:t>
            </w:r>
            <w:proofErr w:type="spellStart"/>
            <w:r>
              <w:t>vizsgával</w:t>
            </w:r>
            <w:proofErr w:type="spellEnd"/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vizsgát</w:t>
            </w:r>
            <w:proofErr w:type="spellEnd"/>
            <w:r>
              <w:t xml:space="preserve"> </w:t>
            </w:r>
            <w:proofErr w:type="spellStart"/>
            <w:r>
              <w:t>lebonyolító</w:t>
            </w:r>
            <w:proofErr w:type="spellEnd"/>
            <w:r>
              <w:t xml:space="preserve"> </w:t>
            </w:r>
            <w:proofErr w:type="spellStart"/>
            <w:r>
              <w:t>intézmény</w:t>
            </w:r>
            <w:proofErr w:type="spellEnd"/>
            <w:r>
              <w:t xml:space="preserve"> </w:t>
            </w:r>
            <w:proofErr w:type="spellStart"/>
            <w:r>
              <w:t>neve</w:t>
            </w:r>
            <w:proofErr w:type="spellEnd"/>
            <w:r>
              <w:t xml:space="preserve">, </w:t>
            </w:r>
            <w:proofErr w:type="spellStart"/>
            <w:r>
              <w:t>székhelye</w:t>
            </w:r>
            <w:proofErr w:type="spellEnd"/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vizsga</w:t>
            </w:r>
            <w:proofErr w:type="spellEnd"/>
            <w:r>
              <w:t xml:space="preserve"> </w:t>
            </w:r>
            <w:proofErr w:type="spellStart"/>
            <w:r>
              <w:t>letételének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  <w:r>
              <w:t xml:space="preserve"> </w:t>
            </w:r>
            <w:proofErr w:type="spellStart"/>
            <w:r>
              <w:t>hónapja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</w:tr>
      <w:tr w:rsidR="00541D85" w:rsidRPr="00DA2B3E" w:rsidTr="00541D85">
        <w:trPr>
          <w:trHeight w:hRule="exact" w:val="861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D1A" w:rsidRDefault="00697D1A" w:rsidP="006A475B">
            <w:pPr>
              <w:spacing w:before="57"/>
              <w:ind w:left="131"/>
              <w:rPr>
                <w:lang w:val="hu-HU"/>
              </w:rPr>
            </w:pPr>
          </w:p>
          <w:p w:rsidR="00541D85" w:rsidRPr="00541D85" w:rsidRDefault="00697D1A" w:rsidP="006A475B">
            <w:pPr>
              <w:spacing w:before="57"/>
              <w:ind w:left="131"/>
              <w:rPr>
                <w:lang w:val="hu-HU"/>
              </w:rPr>
            </w:pPr>
            <w:r>
              <w:rPr>
                <w:lang w:val="hu-HU"/>
              </w:rPr>
              <w:t>államvizsga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17"/>
        <w:gridCol w:w="2160"/>
        <w:gridCol w:w="1800"/>
        <w:gridCol w:w="2597"/>
      </w:tblGrid>
      <w:tr w:rsidR="00E266D3" w:rsidTr="004C3660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66D3" w:rsidRDefault="00E266D3" w:rsidP="004C3660">
            <w:pPr>
              <w:spacing w:before="50"/>
              <w:ind w:left="97"/>
            </w:pPr>
            <w:proofErr w:type="spellStart"/>
            <w:r>
              <w:rPr>
                <w:b/>
              </w:rPr>
              <w:t>Számítógépes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munkavégzés</w:t>
            </w:r>
            <w:proofErr w:type="spellEnd"/>
            <w:r>
              <w:rPr>
                <w:b/>
              </w:rPr>
              <w:t>*</w:t>
            </w:r>
          </w:p>
        </w:tc>
      </w:tr>
      <w:tr w:rsidR="00E266D3" w:rsidTr="00E266D3">
        <w:trPr>
          <w:trHeight w:hRule="exact" w:val="789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97"/>
            </w:pPr>
            <w:r>
              <w:t>Program</w:t>
            </w:r>
          </w:p>
        </w:tc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266D3" w:rsidRDefault="00E266D3" w:rsidP="004C3660">
            <w:pPr>
              <w:spacing w:before="52"/>
              <w:ind w:left="227" w:right="152" w:firstLine="238"/>
              <w:jc w:val="center"/>
            </w:pPr>
            <w:proofErr w:type="spellStart"/>
            <w:r>
              <w:rPr>
                <w:spacing w:val="1"/>
              </w:rPr>
              <w:t>Rendelkezik</w:t>
            </w:r>
            <w:proofErr w:type="spellEnd"/>
            <w:r>
              <w:rPr>
                <w:spacing w:val="1"/>
              </w:rPr>
              <w:t xml:space="preserve">-e </w:t>
            </w:r>
            <w:proofErr w:type="spellStart"/>
            <w:r>
              <w:rPr>
                <w:spacing w:val="1"/>
              </w:rPr>
              <w:t>tanúsítvánnyal</w:t>
            </w:r>
            <w:proofErr w:type="spellEnd"/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E266D3" w:rsidRDefault="00E266D3" w:rsidP="00E266D3">
            <w:pPr>
              <w:spacing w:before="52"/>
              <w:ind w:left="757" w:right="403" w:hanging="228"/>
              <w:jc w:val="center"/>
            </w:pPr>
            <w:r>
              <w:t xml:space="preserve">A </w:t>
            </w:r>
            <w:proofErr w:type="spellStart"/>
            <w:r>
              <w:t>tanúsítvány</w:t>
            </w:r>
            <w:proofErr w:type="spellEnd"/>
            <w:r>
              <w:t xml:space="preserve"> </w:t>
            </w:r>
            <w:proofErr w:type="spellStart"/>
            <w:r>
              <w:t>megszerzésének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A85AC6" w:rsidRDefault="00E266D3" w:rsidP="004C3660">
            <w:pPr>
              <w:spacing w:before="47"/>
              <w:ind w:left="97"/>
            </w:pPr>
            <w:r>
              <w:rPr>
                <w:spacing w:val="-1"/>
              </w:rPr>
              <w:t>Word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  <w:p w:rsidR="00E266D3" w:rsidRDefault="00E266D3" w:rsidP="004C3660">
            <w:pPr>
              <w:spacing w:before="47"/>
              <w:ind w:left="463" w:right="469"/>
              <w:jc w:val="center"/>
            </w:pPr>
            <w:r>
              <w:rPr>
                <w:w w:val="99"/>
              </w:rPr>
              <w:t>НЕ</w:t>
            </w: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97"/>
              <w:rPr>
                <w:spacing w:val="-1"/>
              </w:rPr>
            </w:pPr>
            <w:r>
              <w:t>Excel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</w:tc>
      </w:tr>
      <w:tr w:rsidR="00E266D3" w:rsidTr="00E266D3">
        <w:trPr>
          <w:trHeight w:hRule="exact" w:val="290"/>
        </w:trPr>
        <w:tc>
          <w:tcPr>
            <w:tcW w:w="25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97"/>
              <w:rPr>
                <w:spacing w:val="-1"/>
              </w:rPr>
            </w:pPr>
            <w:r>
              <w:t>Internet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454" w:right="460"/>
              <w:jc w:val="center"/>
            </w:pPr>
            <w:r>
              <w:rPr>
                <w:spacing w:val="1"/>
                <w:w w:val="99"/>
              </w:rPr>
              <w:t>IGEN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9" w:right="397"/>
              <w:jc w:val="center"/>
            </w:pPr>
            <w:r>
              <w:rPr>
                <w:w w:val="99"/>
              </w:rPr>
              <w:t>NEM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Default="00E266D3" w:rsidP="004C3660">
            <w:pPr>
              <w:spacing w:before="47"/>
              <w:ind w:left="382" w:right="392"/>
              <w:jc w:val="center"/>
            </w:pPr>
          </w:p>
        </w:tc>
      </w:tr>
      <w:tr w:rsidR="00E266D3" w:rsidTr="00E266D3">
        <w:trPr>
          <w:trHeight w:hRule="exact" w:val="564"/>
        </w:trPr>
        <w:tc>
          <w:tcPr>
            <w:tcW w:w="647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564142" w:rsidRDefault="00E266D3" w:rsidP="004C3660">
            <w:pPr>
              <w:spacing w:before="47"/>
              <w:ind w:left="389" w:right="397"/>
              <w:rPr>
                <w:w w:val="99"/>
              </w:rPr>
            </w:pPr>
            <w:proofErr w:type="spellStart"/>
            <w:r>
              <w:t>Csatolom</w:t>
            </w:r>
            <w:proofErr w:type="spellEnd"/>
            <w:r>
              <w:t xml:space="preserve"> a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tanúsítványt</w:t>
            </w:r>
            <w:proofErr w:type="spellEnd"/>
            <w:r>
              <w:t xml:space="preserve">, </w:t>
            </w:r>
            <w:proofErr w:type="spellStart"/>
            <w:r>
              <w:t>igazolást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kért</w:t>
            </w:r>
            <w:proofErr w:type="spellEnd"/>
            <w:r>
              <w:t xml:space="preserve"> </w:t>
            </w:r>
            <w:proofErr w:type="spellStart"/>
            <w:r>
              <w:t>bizonyítékot</w:t>
            </w:r>
            <w:proofErr w:type="spellEnd"/>
            <w:r>
              <w:t xml:space="preserve"> </w:t>
            </w:r>
            <w:proofErr w:type="spellStart"/>
            <w:r>
              <w:t>eredetiben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hitelesített</w:t>
            </w:r>
            <w:proofErr w:type="spellEnd"/>
            <w:r>
              <w:t xml:space="preserve"> </w:t>
            </w:r>
            <w:proofErr w:type="spellStart"/>
            <w:r>
              <w:t>másolatban</w:t>
            </w:r>
            <w:proofErr w:type="spellEnd"/>
            <w:r>
              <w:t>.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E266D3" w:rsidRDefault="00E266D3" w:rsidP="00E266D3">
            <w:pPr>
              <w:spacing w:before="47"/>
              <w:ind w:left="382" w:right="392"/>
              <w:jc w:val="center"/>
              <w:rPr>
                <w:lang w:val="hu-HU"/>
              </w:rPr>
            </w:pPr>
            <w:r>
              <w:rPr>
                <w:lang w:val="hu-HU"/>
              </w:rPr>
              <w:t>Igen</w:t>
            </w:r>
            <w:r>
              <w:t xml:space="preserve">              </w:t>
            </w:r>
            <w:r>
              <w:rPr>
                <w:lang w:val="hu-HU"/>
              </w:rPr>
              <w:t>Nem</w:t>
            </w:r>
          </w:p>
        </w:tc>
      </w:tr>
      <w:tr w:rsidR="00E266D3" w:rsidTr="00E266D3">
        <w:trPr>
          <w:trHeight w:hRule="exact" w:val="217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266D3" w:rsidRPr="00E266D3" w:rsidRDefault="00E266D3" w:rsidP="00783F59">
            <w:pPr>
              <w:spacing w:after="60"/>
              <w:ind w:left="382" w:right="392"/>
              <w:jc w:val="both"/>
            </w:pPr>
            <w:r w:rsidRPr="00E266D3">
              <w:rPr>
                <w:b/>
              </w:rPr>
              <w:t>MEGJEGYZÉS</w:t>
            </w:r>
            <w:r w:rsidRPr="00E266D3">
              <w:t xml:space="preserve">: Amennyiben rendelkezik a pályázati eljárásban kért érvényes tanúsítvánnyal/igazolással/egyéb bizonyítékkal, és ennek alapján mentesülni </w:t>
            </w:r>
            <w:proofErr w:type="spellStart"/>
            <w:r w:rsidRPr="00E266D3">
              <w:t>kíván</w:t>
            </w:r>
            <w:proofErr w:type="spellEnd"/>
            <w:r w:rsidRPr="00E266D3">
              <w:t xml:space="preserve"> a „</w:t>
            </w:r>
            <w:proofErr w:type="spellStart"/>
            <w:r w:rsidRPr="00E266D3">
              <w:t>Digitális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írástudás</w:t>
            </w:r>
            <w:proofErr w:type="spellEnd"/>
            <w:r w:rsidRPr="00E266D3">
              <w:t xml:space="preserve">” </w:t>
            </w:r>
            <w:proofErr w:type="spellStart"/>
            <w:r w:rsidRPr="00E266D3">
              <w:t>kompetencia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ellenőrzése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alól</w:t>
            </w:r>
            <w:proofErr w:type="spellEnd"/>
            <w:r w:rsidRPr="00E266D3">
              <w:t xml:space="preserve">, a </w:t>
            </w:r>
            <w:proofErr w:type="spellStart"/>
            <w:r w:rsidRPr="00E266D3">
              <w:t>jelentkezési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űrlaphoz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kötelező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csatolnia</w:t>
            </w:r>
            <w:proofErr w:type="spellEnd"/>
            <w:r w:rsidRPr="00E266D3">
              <w:t xml:space="preserve"> a </w:t>
            </w:r>
            <w:proofErr w:type="spellStart"/>
            <w:r w:rsidRPr="00E266D3">
              <w:t>számítógép-használati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ismereteket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igazoló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dokumentumot</w:t>
            </w:r>
            <w:proofErr w:type="spellEnd"/>
            <w:r w:rsidRPr="00E266D3">
              <w:t xml:space="preserve"> is.</w:t>
            </w:r>
            <w:r w:rsidR="00783F59">
              <w:t xml:space="preserve"> </w:t>
            </w:r>
            <w:proofErr w:type="spellStart"/>
            <w:r w:rsidRPr="00E266D3">
              <w:t>Csak</w:t>
            </w:r>
            <w:proofErr w:type="spellEnd"/>
            <w:r w:rsidRPr="00E266D3">
              <w:t xml:space="preserve"> </w:t>
            </w:r>
            <w:proofErr w:type="spellStart"/>
            <w:r w:rsidRPr="00E266D3">
              <w:t>azok</w:t>
            </w:r>
            <w:proofErr w:type="spellEnd"/>
            <w:r w:rsidRPr="00E266D3">
              <w:t xml:space="preserve"> a </w:t>
            </w:r>
            <w:proofErr w:type="spellStart"/>
            <w:r w:rsidRPr="00E266D3">
              <w:t>jelöltek</w:t>
            </w:r>
            <w:proofErr w:type="spellEnd"/>
            <w:r w:rsidRPr="00E266D3">
              <w:t xml:space="preserve"> mentesülhetnek a „Digitális írástudás” kompetencia ellenőrzése alól, akiknek tanúsítványa/igazolása/egyéb bizonyítéka igazolja az ismeretek meglétét az összes felsorolt egyes program tekintetében.</w:t>
            </w:r>
          </w:p>
          <w:p w:rsidR="00E266D3" w:rsidRPr="00A85AC6" w:rsidRDefault="00E266D3" w:rsidP="00E266D3">
            <w:pPr>
              <w:ind w:left="382" w:right="392"/>
              <w:jc w:val="both"/>
            </w:pPr>
            <w:r w:rsidRPr="00E266D3">
              <w:t>A bizottság a benyújtott tanúsítvány/igazolás/egyéb bizonyíték alapján dönt arról, hogy az elfogadható-e a tesztalapú ellenőrzés helyett.</w:t>
            </w:r>
          </w:p>
        </w:tc>
      </w:tr>
    </w:tbl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710"/>
        <w:gridCol w:w="450"/>
        <w:gridCol w:w="257"/>
        <w:gridCol w:w="913"/>
        <w:gridCol w:w="1350"/>
      </w:tblGrid>
      <w:tr w:rsidR="00397E27" w:rsidRPr="00263C63" w:rsidTr="0053302E">
        <w:trPr>
          <w:trHeight w:val="569"/>
        </w:trPr>
        <w:tc>
          <w:tcPr>
            <w:tcW w:w="9090" w:type="dxa"/>
            <w:gridSpan w:val="8"/>
          </w:tcPr>
          <w:p w:rsidR="004B12B6" w:rsidRPr="00397E27" w:rsidRDefault="004B12B6" w:rsidP="004B12B6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r w:rsidRPr="00397E27">
              <w:rPr>
                <w:b/>
                <w:sz w:val="20"/>
              </w:rPr>
              <w:t xml:space="preserve">A </w:t>
            </w:r>
            <w:proofErr w:type="spellStart"/>
            <w:r w:rsidRPr="00397E27">
              <w:rPr>
                <w:b/>
                <w:sz w:val="20"/>
              </w:rPr>
              <w:t>pályázati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kiírásban</w:t>
            </w:r>
            <w:proofErr w:type="spellEnd"/>
            <w:r w:rsidRPr="00C906BE">
              <w:rPr>
                <w:b/>
                <w:sz w:val="20"/>
              </w:rPr>
              <w:t xml:space="preserve"> a </w:t>
            </w:r>
            <w:proofErr w:type="spellStart"/>
            <w:r w:rsidRPr="00C906BE">
              <w:rPr>
                <w:b/>
                <w:sz w:val="20"/>
              </w:rPr>
              <w:t>munka</w:t>
            </w:r>
            <w:r>
              <w:rPr>
                <w:b/>
                <w:sz w:val="20"/>
              </w:rPr>
              <w:t>hely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betöltésének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feltételeként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megjelöl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megkövetelt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</w:t>
            </w:r>
            <w:r w:rsidRPr="00C906BE">
              <w:rPr>
                <w:b/>
                <w:sz w:val="20"/>
              </w:rPr>
              <w:t>degennyelv</w:t>
            </w:r>
            <w:proofErr w:type="spellEnd"/>
            <w:r w:rsidRPr="00C906BE">
              <w:rPr>
                <w:b/>
                <w:sz w:val="20"/>
              </w:rPr>
              <w:t>-/</w:t>
            </w:r>
            <w:proofErr w:type="spellStart"/>
            <w:r w:rsidRPr="00C906BE">
              <w:rPr>
                <w:b/>
                <w:sz w:val="20"/>
              </w:rPr>
              <w:t>nemzeti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kisebbségi</w:t>
            </w:r>
            <w:proofErr w:type="spellEnd"/>
            <w:r w:rsidRPr="00C906BE">
              <w:rPr>
                <w:b/>
                <w:sz w:val="20"/>
              </w:rPr>
              <w:t xml:space="preserve"> </w:t>
            </w:r>
            <w:proofErr w:type="spellStart"/>
            <w:r w:rsidRPr="00C906BE">
              <w:rPr>
                <w:b/>
                <w:sz w:val="20"/>
              </w:rPr>
              <w:t>nyelvismeret</w:t>
            </w:r>
            <w:proofErr w:type="spellEnd"/>
            <w:r w:rsidRPr="00C906BE">
              <w:rPr>
                <w:b/>
                <w:sz w:val="20"/>
              </w:rPr>
              <w:t>*</w:t>
            </w:r>
          </w:p>
          <w:p w:rsidR="00397E27" w:rsidRPr="00E266D3" w:rsidRDefault="00E266D3" w:rsidP="00816AB8">
            <w:pPr>
              <w:pStyle w:val="TableParagraph"/>
              <w:spacing w:before="8"/>
              <w:rPr>
                <w:i/>
                <w:sz w:val="20"/>
                <w:szCs w:val="20"/>
              </w:rPr>
            </w:pPr>
            <w:proofErr w:type="spellStart"/>
            <w:r w:rsidRPr="00E266D3">
              <w:rPr>
                <w:i/>
                <w:sz w:val="20"/>
                <w:szCs w:val="20"/>
              </w:rPr>
              <w:t>Amennyiben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az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idegen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nyelv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vagy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nemzeti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kisebbség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nyelve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nem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szerepel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pályázati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kiír</w:t>
            </w:r>
            <w:r w:rsidRPr="00E266D3">
              <w:rPr>
                <w:i/>
                <w:sz w:val="20"/>
                <w:szCs w:val="20"/>
              </w:rPr>
              <w:t>ásban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munka</w:t>
            </w:r>
            <w:r w:rsidR="00816AB8">
              <w:rPr>
                <w:i/>
                <w:sz w:val="20"/>
                <w:szCs w:val="20"/>
              </w:rPr>
              <w:t>hely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betöltésének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feltételeként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E266D3">
              <w:rPr>
                <w:i/>
                <w:sz w:val="20"/>
                <w:szCs w:val="20"/>
              </w:rPr>
              <w:t>ezt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E266D3">
              <w:rPr>
                <w:i/>
                <w:sz w:val="20"/>
                <w:szCs w:val="20"/>
              </w:rPr>
              <w:t>részt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nem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szükséges</w:t>
            </w:r>
            <w:proofErr w:type="spellEnd"/>
            <w:r w:rsidRPr="00E266D3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66D3">
              <w:rPr>
                <w:i/>
                <w:sz w:val="20"/>
                <w:szCs w:val="20"/>
              </w:rPr>
              <w:t>kitölteni</w:t>
            </w:r>
            <w:proofErr w:type="spellEnd"/>
            <w:r w:rsidRPr="00E266D3">
              <w:rPr>
                <w:i/>
                <w:sz w:val="20"/>
                <w:szCs w:val="20"/>
              </w:rPr>
              <w:t>.</w:t>
            </w:r>
          </w:p>
        </w:tc>
      </w:tr>
      <w:tr w:rsidR="00397E27" w:rsidRPr="00263C63" w:rsidTr="0053302E">
        <w:trPr>
          <w:trHeight w:val="872"/>
        </w:trPr>
        <w:tc>
          <w:tcPr>
            <w:tcW w:w="2340" w:type="dxa"/>
          </w:tcPr>
          <w:p w:rsidR="00397E27" w:rsidRPr="00397E27" w:rsidRDefault="00397E27" w:rsidP="0053302E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97E27" w:rsidRPr="00397E27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proofErr w:type="spellStart"/>
            <w:r w:rsidRPr="00397E27">
              <w:rPr>
                <w:sz w:val="20"/>
                <w:szCs w:val="20"/>
              </w:rPr>
              <w:t>Nyelv</w:t>
            </w:r>
            <w:proofErr w:type="spellEnd"/>
            <w:r w:rsidRPr="00397E27">
              <w:rPr>
                <w:sz w:val="20"/>
                <w:szCs w:val="20"/>
              </w:rPr>
              <w:t xml:space="preserve"> </w:t>
            </w:r>
          </w:p>
          <w:p w:rsidR="00397E27" w:rsidRPr="00263C63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(a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szerv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tölti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ki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3070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Rendelkezik</w:t>
            </w:r>
            <w:proofErr w:type="spellEnd"/>
            <w:r w:rsidRPr="00397E27">
              <w:rPr>
                <w:sz w:val="20"/>
              </w:rPr>
              <w:t xml:space="preserve">-e </w:t>
            </w:r>
            <w:proofErr w:type="spellStart"/>
            <w:r w:rsidRPr="00397E27">
              <w:rPr>
                <w:sz w:val="20"/>
              </w:rPr>
              <w:t>tanúsítvánnyal</w:t>
            </w:r>
            <w:proofErr w:type="spellEnd"/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Szint</w:t>
            </w:r>
            <w:proofErr w:type="spellEnd"/>
            <w:r w:rsidRPr="00397E27">
              <w:rPr>
                <w:sz w:val="20"/>
              </w:rPr>
              <w:t>: A1, A2, B1, B2, C1, C2</w:t>
            </w: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Vizsga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éve</w:t>
            </w:r>
            <w:proofErr w:type="spellEnd"/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2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  <w:gridSpan w:val="3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  <w:gridSpan w:val="2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Tr="0053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397E27" w:rsidRDefault="00397E27" w:rsidP="0053302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u-HU"/>
              </w:rPr>
            </w:pPr>
            <w:r w:rsidRPr="00397E27">
              <w:rPr>
                <w:color w:val="000000"/>
                <w:sz w:val="20"/>
                <w:szCs w:val="20"/>
              </w:rPr>
              <w:t>Csatolom a tanúsítvány, igazolás vagy más megkövetelt bizonyíték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97E27" w:rsidRDefault="00397E27" w:rsidP="00397E27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  <w:lang w:val="hu-HU"/>
              </w:rPr>
              <w:t>eredetijét vagy hitelesített fénymásolatát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IGEN       NEM</w:t>
            </w:r>
          </w:p>
        </w:tc>
      </w:tr>
      <w:tr w:rsidR="00816AB8" w:rsidRPr="00A85AC6" w:rsidTr="004C3660">
        <w:trPr>
          <w:trHeight w:val="872"/>
        </w:trPr>
        <w:tc>
          <w:tcPr>
            <w:tcW w:w="2340" w:type="dxa"/>
            <w:vMerge w:val="restart"/>
          </w:tcPr>
          <w:p w:rsidR="00816AB8" w:rsidRPr="00263C63" w:rsidRDefault="00816AB8" w:rsidP="004C3660">
            <w:pPr>
              <w:pStyle w:val="TableParagraph"/>
              <w:spacing w:before="9"/>
              <w:rPr>
                <w:sz w:val="19"/>
              </w:rPr>
            </w:pPr>
          </w:p>
          <w:p w:rsidR="00816AB8" w:rsidRPr="00397E27" w:rsidRDefault="00816AB8" w:rsidP="00816AB8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proofErr w:type="spellStart"/>
            <w:r w:rsidRPr="00397E27">
              <w:rPr>
                <w:sz w:val="20"/>
                <w:szCs w:val="20"/>
              </w:rPr>
              <w:t>Nyelv</w:t>
            </w:r>
            <w:proofErr w:type="spellEnd"/>
            <w:r w:rsidRPr="00397E27">
              <w:rPr>
                <w:sz w:val="20"/>
                <w:szCs w:val="20"/>
              </w:rPr>
              <w:t xml:space="preserve"> </w:t>
            </w:r>
          </w:p>
          <w:p w:rsidR="00816AB8" w:rsidRPr="00263C63" w:rsidRDefault="00816AB8" w:rsidP="00816AB8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(a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szerv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tölti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ki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3070" w:type="dxa"/>
            <w:gridSpan w:val="2"/>
            <w:vMerge w:val="restart"/>
            <w:vAlign w:val="center"/>
          </w:tcPr>
          <w:p w:rsidR="00816AB8" w:rsidRPr="00A85AC6" w:rsidRDefault="00816AB8" w:rsidP="00EE6D55">
            <w:pPr>
              <w:spacing w:before="100" w:beforeAutospacing="1" w:after="100" w:afterAutospacing="1"/>
              <w:jc w:val="center"/>
            </w:pPr>
            <w:r>
              <w:t>A</w:t>
            </w:r>
            <w:r w:rsidR="00EE6D55">
              <w:t xml:space="preserve"> </w:t>
            </w:r>
            <w:proofErr w:type="spellStart"/>
            <w:r>
              <w:t>formális</w:t>
            </w:r>
            <w:proofErr w:type="spellEnd"/>
            <w:r>
              <w:t xml:space="preserve"> </w:t>
            </w:r>
            <w:proofErr w:type="spellStart"/>
            <w:r>
              <w:t>végzettségét</w:t>
            </w:r>
            <w:proofErr w:type="spellEnd"/>
            <w:r>
              <w:t xml:space="preserve"> </w:t>
            </w:r>
            <w:proofErr w:type="spellStart"/>
            <w:r>
              <w:t>azon</w:t>
            </w:r>
            <w:proofErr w:type="spellEnd"/>
            <w:r>
              <w:t xml:space="preserve"> </w:t>
            </w:r>
            <w:proofErr w:type="spellStart"/>
            <w:r>
              <w:t>nemzeti</w:t>
            </w:r>
            <w:proofErr w:type="spellEnd"/>
            <w:r>
              <w:t xml:space="preserve"> </w:t>
            </w:r>
            <w:proofErr w:type="spellStart"/>
            <w:r>
              <w:t>kisebbség</w:t>
            </w:r>
            <w:proofErr w:type="spellEnd"/>
            <w:r>
              <w:t xml:space="preserve"> </w:t>
            </w:r>
            <w:proofErr w:type="spellStart"/>
            <w:r>
              <w:t>nyelvén</w:t>
            </w:r>
            <w:proofErr w:type="spellEnd"/>
            <w:r w:rsidR="00EE6D55">
              <w:t xml:space="preserve"> </w:t>
            </w:r>
            <w:proofErr w:type="spellStart"/>
            <w:r w:rsidR="00EE6D55">
              <w:t>szerezte</w:t>
            </w:r>
            <w:proofErr w:type="spellEnd"/>
            <w:r w:rsidR="00EE6D55">
              <w:t>-e meg</w:t>
            </w:r>
            <w:r>
              <w:t xml:space="preserve">, </w:t>
            </w:r>
            <w:proofErr w:type="spellStart"/>
            <w:r>
              <w:t>amely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 w:rsidR="00EE6D55">
              <w:t>kiír</w:t>
            </w:r>
            <w:r>
              <w:t>ásban</w:t>
            </w:r>
            <w:proofErr w:type="spellEnd"/>
            <w:r>
              <w:t xml:space="preserve"> a </w:t>
            </w:r>
            <w:proofErr w:type="spellStart"/>
            <w:r>
              <w:t>munkakör</w:t>
            </w:r>
            <w:proofErr w:type="spellEnd"/>
            <w:r>
              <w:t xml:space="preserve"> </w:t>
            </w:r>
            <w:proofErr w:type="spellStart"/>
            <w:r>
              <w:t>betöltésének</w:t>
            </w:r>
            <w:proofErr w:type="spellEnd"/>
            <w:r>
              <w:t xml:space="preserve"> </w:t>
            </w:r>
            <w:proofErr w:type="spellStart"/>
            <w:r>
              <w:t>feltételeként</w:t>
            </w:r>
            <w:proofErr w:type="spellEnd"/>
            <w:r>
              <w:t xml:space="preserve"> </w:t>
            </w:r>
            <w:proofErr w:type="spellStart"/>
            <w:r>
              <w:t>szerepel</w:t>
            </w:r>
            <w:proofErr w:type="spellEnd"/>
            <w:r>
              <w:t>?</w:t>
            </w:r>
          </w:p>
        </w:tc>
        <w:tc>
          <w:tcPr>
            <w:tcW w:w="3680" w:type="dxa"/>
            <w:gridSpan w:val="5"/>
            <w:vAlign w:val="center"/>
          </w:tcPr>
          <w:p w:rsidR="00816AB8" w:rsidRPr="00A85AC6" w:rsidRDefault="00EE6D55" w:rsidP="004C3660">
            <w:pPr>
              <w:spacing w:before="100" w:beforeAutospacing="1" w:after="100" w:afterAutospacing="1"/>
              <w:jc w:val="center"/>
            </w:pPr>
            <w:r>
              <w:t xml:space="preserve">A </w:t>
            </w:r>
            <w:proofErr w:type="spellStart"/>
            <w:r>
              <w:t>megszerzett</w:t>
            </w:r>
            <w:proofErr w:type="spellEnd"/>
            <w:r>
              <w:t xml:space="preserve"> </w:t>
            </w:r>
            <w:proofErr w:type="spellStart"/>
            <w:r>
              <w:t>képzettség</w:t>
            </w:r>
            <w:proofErr w:type="spellEnd"/>
            <w:r>
              <w:t xml:space="preserve"> </w:t>
            </w:r>
            <w:proofErr w:type="spellStart"/>
            <w:r>
              <w:t>szintje</w:t>
            </w:r>
            <w:proofErr w:type="spellEnd"/>
            <w:r w:rsidR="00816AB8" w:rsidRPr="00A85AC6">
              <w:t xml:space="preserve"> </w:t>
            </w:r>
          </w:p>
        </w:tc>
      </w:tr>
      <w:tr w:rsidR="00816AB8" w:rsidRPr="005B6B7B" w:rsidTr="004C3660">
        <w:trPr>
          <w:trHeight w:val="301"/>
        </w:trPr>
        <w:tc>
          <w:tcPr>
            <w:tcW w:w="2340" w:type="dxa"/>
            <w:vMerge/>
          </w:tcPr>
          <w:p w:rsidR="00816AB8" w:rsidRDefault="00816AB8" w:rsidP="004C3660">
            <w:pPr>
              <w:pStyle w:val="TableParagraph"/>
              <w:rPr>
                <w:sz w:val="20"/>
              </w:rPr>
            </w:pPr>
          </w:p>
        </w:tc>
        <w:tc>
          <w:tcPr>
            <w:tcW w:w="3070" w:type="dxa"/>
            <w:gridSpan w:val="2"/>
            <w:vMerge/>
            <w:vAlign w:val="center"/>
          </w:tcPr>
          <w:p w:rsidR="00816AB8" w:rsidRDefault="00816AB8" w:rsidP="004C3660">
            <w:pPr>
              <w:spacing w:before="100" w:beforeAutospacing="1" w:after="100" w:afterAutospacing="1"/>
              <w:jc w:val="center"/>
            </w:pPr>
          </w:p>
        </w:tc>
        <w:tc>
          <w:tcPr>
            <w:tcW w:w="1160" w:type="dxa"/>
            <w:gridSpan w:val="2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Alapfokú</w:t>
            </w:r>
          </w:p>
        </w:tc>
        <w:tc>
          <w:tcPr>
            <w:tcW w:w="1170" w:type="dxa"/>
            <w:gridSpan w:val="2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Közép</w:t>
            </w:r>
          </w:p>
        </w:tc>
        <w:tc>
          <w:tcPr>
            <w:tcW w:w="1350" w:type="dxa"/>
            <w:vAlign w:val="center"/>
          </w:tcPr>
          <w:p w:rsidR="00816AB8" w:rsidRPr="00816AB8" w:rsidRDefault="00816AB8" w:rsidP="004C3660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Felső</w:t>
            </w:r>
          </w:p>
        </w:tc>
      </w:tr>
      <w:tr w:rsidR="00816AB8" w:rsidRPr="005B6B7B" w:rsidTr="004C3660">
        <w:trPr>
          <w:trHeight w:val="301"/>
        </w:trPr>
        <w:tc>
          <w:tcPr>
            <w:tcW w:w="2340" w:type="dxa"/>
          </w:tcPr>
          <w:p w:rsidR="00816AB8" w:rsidRPr="00816AB8" w:rsidRDefault="00816AB8" w:rsidP="004C3660">
            <w:pPr>
              <w:pStyle w:val="TableParagraph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magyar</w:t>
            </w:r>
          </w:p>
        </w:tc>
        <w:tc>
          <w:tcPr>
            <w:tcW w:w="1511" w:type="dxa"/>
            <w:vAlign w:val="center"/>
          </w:tcPr>
          <w:p w:rsidR="00816AB8" w:rsidRPr="00816AB8" w:rsidRDefault="00816AB8" w:rsidP="00816AB8">
            <w:pPr>
              <w:rPr>
                <w:lang w:val="hu-HU"/>
              </w:rPr>
            </w:pPr>
            <w:r>
              <w:rPr>
                <w:lang w:val="hu-HU"/>
              </w:rPr>
              <w:t>IGEN</w:t>
            </w:r>
          </w:p>
        </w:tc>
        <w:tc>
          <w:tcPr>
            <w:tcW w:w="1559" w:type="dxa"/>
            <w:vAlign w:val="center"/>
          </w:tcPr>
          <w:p w:rsidR="00816AB8" w:rsidRPr="00816AB8" w:rsidRDefault="00816AB8" w:rsidP="004C3660">
            <w:pPr>
              <w:spacing w:before="100" w:beforeAutospacing="1" w:after="100" w:afterAutospacing="1"/>
              <w:jc w:val="center"/>
              <w:rPr>
                <w:lang w:val="hu-HU"/>
              </w:rPr>
            </w:pPr>
            <w:r>
              <w:rPr>
                <w:lang w:val="hu-HU"/>
              </w:rPr>
              <w:t>NEM</w:t>
            </w:r>
          </w:p>
        </w:tc>
        <w:tc>
          <w:tcPr>
            <w:tcW w:w="1160" w:type="dxa"/>
            <w:gridSpan w:val="2"/>
            <w:vAlign w:val="center"/>
          </w:tcPr>
          <w:p w:rsidR="00816AB8" w:rsidRDefault="00816AB8" w:rsidP="00816AB8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  </w:t>
            </w:r>
            <w:r>
              <w:rPr>
                <w:lang w:val="hu-HU"/>
              </w:rPr>
              <w:t>NEM</w:t>
            </w:r>
          </w:p>
        </w:tc>
        <w:tc>
          <w:tcPr>
            <w:tcW w:w="1170" w:type="dxa"/>
            <w:gridSpan w:val="2"/>
            <w:vAlign w:val="center"/>
          </w:tcPr>
          <w:p w:rsidR="00816AB8" w:rsidRPr="005B6B7B" w:rsidRDefault="00816AB8" w:rsidP="00816AB8">
            <w:pPr>
              <w:jc w:val="center"/>
            </w:pPr>
            <w:r>
              <w:rPr>
                <w:lang w:val="hu-HU"/>
              </w:rPr>
              <w:t>IGEN</w:t>
            </w:r>
            <w:r>
              <w:t xml:space="preserve"> </w:t>
            </w:r>
            <w:r>
              <w:rPr>
                <w:lang w:val="hu-HU"/>
              </w:rPr>
              <w:t xml:space="preserve"> </w:t>
            </w:r>
            <w:r>
              <w:t xml:space="preserve">  </w:t>
            </w:r>
            <w:r>
              <w:rPr>
                <w:lang w:val="hu-HU"/>
              </w:rPr>
              <w:t>NEM</w:t>
            </w:r>
          </w:p>
        </w:tc>
        <w:tc>
          <w:tcPr>
            <w:tcW w:w="1350" w:type="dxa"/>
            <w:vAlign w:val="center"/>
          </w:tcPr>
          <w:p w:rsidR="00816AB8" w:rsidRPr="005B6B7B" w:rsidRDefault="00816AB8" w:rsidP="004C3660">
            <w:pPr>
              <w:spacing w:before="100" w:beforeAutospacing="1" w:after="100" w:afterAutospacing="1"/>
              <w:jc w:val="center"/>
            </w:pPr>
            <w:r>
              <w:rPr>
                <w:lang w:val="hu-HU"/>
              </w:rPr>
              <w:t>IGEN</w:t>
            </w:r>
            <w:r>
              <w:t xml:space="preserve">      </w:t>
            </w:r>
            <w:r>
              <w:rPr>
                <w:lang w:val="hu-HU"/>
              </w:rPr>
              <w:t>NEM</w:t>
            </w:r>
          </w:p>
        </w:tc>
      </w:tr>
      <w:tr w:rsidR="00816AB8" w:rsidTr="004C3660">
        <w:trPr>
          <w:trHeight w:val="301"/>
        </w:trPr>
        <w:tc>
          <w:tcPr>
            <w:tcW w:w="6120" w:type="dxa"/>
            <w:gridSpan w:val="4"/>
          </w:tcPr>
          <w:p w:rsidR="00816AB8" w:rsidRDefault="00EE6D55" w:rsidP="00EE6D55">
            <w:proofErr w:type="spellStart"/>
            <w:r>
              <w:t>Csatolom</w:t>
            </w:r>
            <w:proofErr w:type="spellEnd"/>
            <w:r>
              <w:t xml:space="preserve"> a </w:t>
            </w:r>
            <w:proofErr w:type="spellStart"/>
            <w:r>
              <w:t>nemzeti</w:t>
            </w:r>
            <w:proofErr w:type="spellEnd"/>
            <w:r>
              <w:t xml:space="preserve"> </w:t>
            </w:r>
            <w:proofErr w:type="spellStart"/>
            <w:r>
              <w:t>kisebbség</w:t>
            </w:r>
            <w:proofErr w:type="spellEnd"/>
            <w:r>
              <w:t xml:space="preserve"> </w:t>
            </w:r>
            <w:proofErr w:type="spellStart"/>
            <w:r>
              <w:t>nyelvén</w:t>
            </w:r>
            <w:proofErr w:type="spellEnd"/>
            <w:r>
              <w:t xml:space="preserve"> </w:t>
            </w:r>
            <w:proofErr w:type="spellStart"/>
            <w:r>
              <w:t>szerzett</w:t>
            </w:r>
            <w:proofErr w:type="spellEnd"/>
            <w:r>
              <w:t xml:space="preserve"> </w:t>
            </w:r>
            <w:proofErr w:type="spellStart"/>
            <w:r>
              <w:t>végzettségről</w:t>
            </w:r>
            <w:proofErr w:type="spellEnd"/>
            <w:r>
              <w:t xml:space="preserve"> </w:t>
            </w:r>
            <w:proofErr w:type="spellStart"/>
            <w:r>
              <w:t>szóló</w:t>
            </w:r>
            <w:proofErr w:type="spellEnd"/>
            <w:r>
              <w:t xml:space="preserve"> </w:t>
            </w:r>
            <w:proofErr w:type="spellStart"/>
            <w:r>
              <w:t>igazolást</w:t>
            </w:r>
            <w:proofErr w:type="spellEnd"/>
            <w:r>
              <w:t xml:space="preserve">, </w:t>
            </w:r>
            <w:proofErr w:type="spellStart"/>
            <w:r>
              <w:t>amely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kiírásban</w:t>
            </w:r>
            <w:proofErr w:type="spellEnd"/>
            <w:r>
              <w:t xml:space="preserve"> a </w:t>
            </w:r>
            <w:proofErr w:type="spellStart"/>
            <w:r>
              <w:t>munkakör</w:t>
            </w:r>
            <w:proofErr w:type="spellEnd"/>
            <w:r>
              <w:t xml:space="preserve"> </w:t>
            </w:r>
            <w:proofErr w:type="spellStart"/>
            <w:r>
              <w:t>betöltésének</w:t>
            </w:r>
            <w:proofErr w:type="spellEnd"/>
            <w:r>
              <w:t xml:space="preserve"> </w:t>
            </w:r>
            <w:proofErr w:type="spellStart"/>
            <w:r>
              <w:t>feltételeként</w:t>
            </w:r>
            <w:proofErr w:type="spellEnd"/>
            <w:r>
              <w:t xml:space="preserve"> </w:t>
            </w:r>
            <w:proofErr w:type="spellStart"/>
            <w:r>
              <w:t>szerepel</w:t>
            </w:r>
            <w:proofErr w:type="spellEnd"/>
            <w:r>
              <w:t xml:space="preserve">, </w:t>
            </w:r>
            <w:proofErr w:type="spellStart"/>
            <w:r>
              <w:t>eredetiben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hitelesített</w:t>
            </w:r>
            <w:proofErr w:type="spellEnd"/>
            <w:r>
              <w:t xml:space="preserve"> </w:t>
            </w:r>
            <w:proofErr w:type="spellStart"/>
            <w:r>
              <w:t>másolatban</w:t>
            </w:r>
            <w:proofErr w:type="spellEnd"/>
            <w:r>
              <w:t>.</w:t>
            </w:r>
          </w:p>
        </w:tc>
        <w:tc>
          <w:tcPr>
            <w:tcW w:w="2970" w:type="dxa"/>
            <w:gridSpan w:val="4"/>
            <w:vAlign w:val="center"/>
          </w:tcPr>
          <w:p w:rsidR="00816AB8" w:rsidRPr="00EE6D55" w:rsidRDefault="00EE6D55" w:rsidP="00EE6D55">
            <w:pPr>
              <w:spacing w:before="100" w:beforeAutospacing="1" w:after="100" w:afterAutospacing="1"/>
              <w:jc w:val="center"/>
              <w:rPr>
                <w:color w:val="000000"/>
                <w:lang w:val="hu-HU"/>
              </w:rPr>
            </w:pPr>
            <w:r>
              <w:rPr>
                <w:color w:val="000000"/>
                <w:lang w:val="hu-HU"/>
              </w:rPr>
              <w:t>IGEN</w:t>
            </w:r>
            <w:r w:rsidR="00816AB8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  <w:lang w:val="hu-HU"/>
              </w:rPr>
              <w:t>NEM</w:t>
            </w:r>
          </w:p>
        </w:tc>
      </w:tr>
      <w:tr w:rsidR="00816AB8" w:rsidRPr="00263C63" w:rsidTr="004C3660">
        <w:trPr>
          <w:trHeight w:val="1209"/>
        </w:trPr>
        <w:tc>
          <w:tcPr>
            <w:tcW w:w="9090" w:type="dxa"/>
            <w:gridSpan w:val="8"/>
          </w:tcPr>
          <w:p w:rsidR="00EE6D55" w:rsidRPr="00EE6D55" w:rsidRDefault="00EE6D55" w:rsidP="00EE6D55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proofErr w:type="spellStart"/>
            <w:r w:rsidRPr="00B24915">
              <w:rPr>
                <w:b/>
                <w:sz w:val="20"/>
              </w:rPr>
              <w:t>Megjegyzés</w:t>
            </w:r>
            <w:proofErr w:type="spellEnd"/>
            <w:r w:rsidRPr="00EE6D55">
              <w:rPr>
                <w:sz w:val="20"/>
              </w:rPr>
              <w:t xml:space="preserve">: </w:t>
            </w:r>
            <w:proofErr w:type="spellStart"/>
            <w:r w:rsidRPr="00EE6D55">
              <w:rPr>
                <w:sz w:val="20"/>
              </w:rPr>
              <w:t>Amennyiben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rendelkezik</w:t>
            </w:r>
            <w:proofErr w:type="spellEnd"/>
            <w:r w:rsidRPr="00EE6D55">
              <w:rPr>
                <w:sz w:val="20"/>
              </w:rPr>
              <w:t xml:space="preserve"> a </w:t>
            </w:r>
            <w:proofErr w:type="spellStart"/>
            <w:r w:rsidRPr="00EE6D55">
              <w:rPr>
                <w:sz w:val="20"/>
              </w:rPr>
              <w:t>pályázati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eljárásban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kért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érvényes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tanúsítvánnyal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igazolással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egyéb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bizonyítékkal</w:t>
            </w:r>
            <w:proofErr w:type="spellEnd"/>
            <w:r w:rsidRPr="00EE6D55">
              <w:rPr>
                <w:sz w:val="20"/>
              </w:rPr>
              <w:t xml:space="preserve">, </w:t>
            </w:r>
            <w:proofErr w:type="spellStart"/>
            <w:r w:rsidRPr="00EE6D55">
              <w:rPr>
                <w:sz w:val="20"/>
              </w:rPr>
              <w:t>és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ennek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alapján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mentesülni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kíván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idegen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nyelv</w:t>
            </w:r>
            <w:proofErr w:type="spellEnd"/>
            <w:r w:rsidRPr="00EE6D55">
              <w:rPr>
                <w:sz w:val="20"/>
              </w:rPr>
              <w:t xml:space="preserve"> / a </w:t>
            </w:r>
            <w:proofErr w:type="spellStart"/>
            <w:r w:rsidRPr="00EE6D55">
              <w:rPr>
                <w:sz w:val="20"/>
              </w:rPr>
              <w:t>nemzeti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kisebbség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nyelvének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ismeretét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vizsgáló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tesztelés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alól</w:t>
            </w:r>
            <w:proofErr w:type="spellEnd"/>
            <w:r w:rsidRPr="00EE6D55">
              <w:rPr>
                <w:sz w:val="20"/>
              </w:rPr>
              <w:t xml:space="preserve">, a </w:t>
            </w:r>
            <w:proofErr w:type="spellStart"/>
            <w:r w:rsidRPr="00EE6D55">
              <w:rPr>
                <w:sz w:val="20"/>
              </w:rPr>
              <w:t>jelentkezési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űrlaphoz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kötelezően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csatolnia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kell</w:t>
            </w:r>
            <w:proofErr w:type="spellEnd"/>
            <w:r w:rsidRPr="00EE6D55">
              <w:rPr>
                <w:sz w:val="20"/>
              </w:rPr>
              <w:t xml:space="preserve"> a </w:t>
            </w:r>
            <w:proofErr w:type="spellStart"/>
            <w:r w:rsidRPr="00EE6D55">
              <w:rPr>
                <w:sz w:val="20"/>
              </w:rPr>
              <w:t>kért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igazoló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dokumentumot</w:t>
            </w:r>
            <w:proofErr w:type="spellEnd"/>
            <w:r w:rsidRPr="00EE6D55">
              <w:rPr>
                <w:sz w:val="20"/>
              </w:rPr>
              <w:t xml:space="preserve"> is.</w:t>
            </w:r>
          </w:p>
          <w:p w:rsidR="00816AB8" w:rsidRPr="00263C63" w:rsidRDefault="00EE6D55" w:rsidP="00EE6D55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EE6D55">
              <w:rPr>
                <w:sz w:val="20"/>
              </w:rPr>
              <w:t xml:space="preserve">A </w:t>
            </w:r>
            <w:proofErr w:type="spellStart"/>
            <w:r w:rsidRPr="00EE6D55">
              <w:rPr>
                <w:sz w:val="20"/>
              </w:rPr>
              <w:t>bizottság</w:t>
            </w:r>
            <w:proofErr w:type="spellEnd"/>
            <w:r w:rsidRPr="00EE6D55">
              <w:rPr>
                <w:sz w:val="20"/>
              </w:rPr>
              <w:t xml:space="preserve"> a </w:t>
            </w:r>
            <w:proofErr w:type="spellStart"/>
            <w:r w:rsidRPr="00EE6D55">
              <w:rPr>
                <w:sz w:val="20"/>
              </w:rPr>
              <w:t>benyújtott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tanúsítvány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igazolás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egyéb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bizonyíték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alapján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dönt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arról</w:t>
            </w:r>
            <w:proofErr w:type="spellEnd"/>
            <w:r w:rsidRPr="00EE6D55">
              <w:rPr>
                <w:sz w:val="20"/>
              </w:rPr>
              <w:t xml:space="preserve">, </w:t>
            </w:r>
            <w:proofErr w:type="spellStart"/>
            <w:r w:rsidRPr="00EE6D55">
              <w:rPr>
                <w:sz w:val="20"/>
              </w:rPr>
              <w:t>hogy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az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elfogadható</w:t>
            </w:r>
            <w:proofErr w:type="spellEnd"/>
            <w:r w:rsidRPr="00EE6D55">
              <w:rPr>
                <w:sz w:val="20"/>
              </w:rPr>
              <w:t xml:space="preserve">-e </w:t>
            </w:r>
            <w:proofErr w:type="spellStart"/>
            <w:r w:rsidRPr="00EE6D55">
              <w:rPr>
                <w:sz w:val="20"/>
              </w:rPr>
              <w:t>az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írásbeli</w:t>
            </w:r>
            <w:proofErr w:type="spellEnd"/>
            <w:r w:rsidRPr="00EE6D55">
              <w:rPr>
                <w:sz w:val="20"/>
              </w:rPr>
              <w:t>/</w:t>
            </w:r>
            <w:proofErr w:type="spellStart"/>
            <w:r w:rsidRPr="00EE6D55">
              <w:rPr>
                <w:sz w:val="20"/>
              </w:rPr>
              <w:t>szóbeli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ellenőrzés</w:t>
            </w:r>
            <w:proofErr w:type="spellEnd"/>
            <w:r w:rsidRPr="00EE6D55">
              <w:rPr>
                <w:sz w:val="20"/>
              </w:rPr>
              <w:t xml:space="preserve"> </w:t>
            </w:r>
            <w:proofErr w:type="spellStart"/>
            <w:r w:rsidRPr="00EE6D55">
              <w:rPr>
                <w:sz w:val="20"/>
              </w:rPr>
              <w:t>helyett</w:t>
            </w:r>
            <w:proofErr w:type="spellEnd"/>
            <w:r w:rsidRPr="00EE6D55">
              <w:rPr>
                <w:sz w:val="20"/>
              </w:rPr>
              <w:t>.</w:t>
            </w:r>
          </w:p>
        </w:tc>
      </w:tr>
    </w:tbl>
    <w:p w:rsidR="00397E27" w:rsidRDefault="00397E27">
      <w:pPr>
        <w:spacing w:before="16" w:line="260" w:lineRule="exact"/>
        <w:rPr>
          <w:sz w:val="26"/>
          <w:szCs w:val="26"/>
        </w:rPr>
      </w:pPr>
    </w:p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DA2B3E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 w:rsidRPr="000A6D7C">
              <w:rPr>
                <w:rStyle w:val="rynqvb"/>
                <w:rFonts w:eastAsiaTheme="majorEastAsia"/>
                <w:b/>
                <w:bCs/>
                <w:lang w:val="hu-HU"/>
              </w:rPr>
              <w:t>A megpályázott munkahely feladatainak ellátásához fontos kiegészítő végzettség</w:t>
            </w:r>
            <w:r>
              <w:rPr>
                <w:rStyle w:val="rynqvb"/>
                <w:rFonts w:eastAsiaTheme="majorEastAsia"/>
                <w:lang w:val="hu-HU"/>
              </w:rPr>
              <w:t xml:space="preserve"> (képzések, tanfolyamok a releváns szakmai és/vagy szakmai területeken)</w:t>
            </w:r>
          </w:p>
        </w:tc>
      </w:tr>
      <w:tr w:rsidR="00DA2B3E" w:rsidRPr="00DA2B3E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Terület, képzés típusa, képzés neve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6F6CD4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Az intézmény neve, székhelye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lang w:val="hu-HU"/>
              </w:rPr>
              <w:t>Látogatás évei</w:t>
            </w: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617"/>
        <w:gridCol w:w="1170"/>
        <w:gridCol w:w="2430"/>
        <w:gridCol w:w="2237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Munkatapasztalat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RPr="005F7C1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spacing w:val="1"/>
                <w:lang w:val="hu-HU"/>
              </w:rPr>
              <w:t>Munkaviszonyban van-e</w:t>
            </w:r>
            <w:r w:rsidRPr="006A18E1">
              <w:rPr>
                <w:lang w:val="hu-HU"/>
              </w:rPr>
              <w:t>?</w:t>
            </w:r>
            <w:r w:rsidR="002466DF">
              <w:rPr>
                <w:lang w:val="hu-HU"/>
              </w:rPr>
              <w:t xml:space="preserve">                                                </w:t>
            </w:r>
            <w:r w:rsidR="005F7C1E">
              <w:rPr>
                <w:lang w:val="hu-HU"/>
              </w:rPr>
              <w:t xml:space="preserve">                                                       </w:t>
            </w:r>
            <w:r w:rsidR="002466DF">
              <w:rPr>
                <w:lang w:val="hu-HU"/>
              </w:rPr>
              <w:t xml:space="preserve"> </w:t>
            </w:r>
            <w:r>
              <w:rPr>
                <w:spacing w:val="30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   </w:t>
            </w:r>
            <w:r w:rsidRPr="006A18E1">
              <w:rPr>
                <w:spacing w:val="34"/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RPr="005F7C1E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Jelenlegi és korábbi munkaviszony (kérjük, sorolja fel a legutóbbitól a</w:t>
            </w:r>
            <w:r w:rsidR="002466DF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legkorábbiig)</w:t>
            </w:r>
          </w:p>
        </w:tc>
      </w:tr>
      <w:tr w:rsidR="00DA2B3E" w:rsidRPr="005F7C1E" w:rsidTr="0079710D">
        <w:trPr>
          <w:trHeight w:hRule="exact" w:val="240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249"/>
              <w:rPr>
                <w:lang w:val="hu-HU"/>
              </w:rPr>
            </w:pPr>
            <w:r>
              <w:rPr>
                <w:lang w:val="hu-HU"/>
              </w:rPr>
              <w:t>Szervezet (munkáltató)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 w:right="109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foglalkoztatás típusa (határozott idejű, határozatlan idejű) vagy munkaviszonyon</w:t>
            </w:r>
            <w:r w:rsidR="00FE3133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kívüli munkavégzés (szerződés típusa)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138"/>
              <w:rPr>
                <w:lang w:val="hu-HU"/>
              </w:rPr>
            </w:pPr>
            <w:r>
              <w:rPr>
                <w:lang w:val="hu-HU"/>
              </w:rPr>
              <w:t>Mettől - meddig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FE3133">
            <w:pPr>
              <w:ind w:left="611" w:right="296" w:hanging="360"/>
              <w:jc w:val="center"/>
              <w:rPr>
                <w:lang w:val="hu-HU"/>
              </w:rPr>
            </w:pPr>
            <w:r>
              <w:rPr>
                <w:lang w:val="hu-HU"/>
              </w:rPr>
              <w:t>A munka (munkahely) neve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7" w:line="200" w:lineRule="exact"/>
              <w:rPr>
                <w:lang w:val="hu-HU"/>
              </w:rPr>
            </w:pPr>
          </w:p>
          <w:p w:rsidR="00DA2B3E" w:rsidRPr="006A18E1" w:rsidRDefault="00DA2B3E" w:rsidP="005074C2">
            <w:pPr>
              <w:spacing w:line="220" w:lineRule="exact"/>
              <w:ind w:left="127" w:right="90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Szakmai végzettség típusa és fokozata, azaz a végzettség típusa és fokozata</w:t>
            </w:r>
            <w:r w:rsidR="005074C2">
              <w:rPr>
                <w:rStyle w:val="rynqvb"/>
                <w:rFonts w:eastAsiaTheme="majorEastAsia"/>
                <w:lang w:val="hu-HU"/>
              </w:rPr>
              <w:t>,</w:t>
            </w:r>
            <w:r>
              <w:rPr>
                <w:rStyle w:val="rynqvb"/>
                <w:rFonts w:eastAsiaTheme="majorEastAsia"/>
                <w:lang w:val="hu-HU"/>
              </w:rPr>
              <w:t xml:space="preserve"> amely</w:t>
            </w:r>
            <w:r w:rsidR="005074C2">
              <w:rPr>
                <w:rStyle w:val="rynqvb"/>
                <w:rFonts w:eastAsiaTheme="majorEastAsia"/>
                <w:lang w:val="hu-HU"/>
              </w:rPr>
              <w:t xml:space="preserve"> a végzett</w:t>
            </w:r>
            <w:r>
              <w:rPr>
                <w:rStyle w:val="rynqvb"/>
                <w:rFonts w:eastAsiaTheme="majorEastAsia"/>
                <w:lang w:val="hu-HU"/>
              </w:rPr>
              <w:t xml:space="preserve"> a munkák</w:t>
            </w:r>
            <w:r w:rsidR="005074C2">
              <w:rPr>
                <w:rStyle w:val="rynqvb"/>
                <w:rFonts w:eastAsiaTheme="majorEastAsia"/>
                <w:lang w:val="hu-HU"/>
              </w:rPr>
              <w:t>hoz szükséges</w:t>
            </w:r>
            <w:r w:rsidR="00332A43">
              <w:rPr>
                <w:rStyle w:val="rynqvb"/>
                <w:rFonts w:eastAsiaTheme="majorEastAsia"/>
                <w:lang w:val="hu-HU"/>
              </w:rPr>
              <w:t xml:space="preserve"> volt</w:t>
            </w:r>
            <w:r w:rsidR="00EE6D55">
              <w:rPr>
                <w:rStyle w:val="rynqvb"/>
                <w:rFonts w:eastAsiaTheme="majorEastAsia"/>
                <w:lang w:val="hu-HU"/>
              </w:rPr>
              <w:t>, a munka rövid leírása</w:t>
            </w:r>
            <w:r>
              <w:rPr>
                <w:rStyle w:val="rynqvb"/>
                <w:rFonts w:eastAsiaTheme="majorEastAsia"/>
                <w:lang w:val="hu-HU"/>
              </w:rPr>
              <w:t xml:space="preserve"> </w:t>
            </w:r>
          </w:p>
        </w:tc>
      </w:tr>
      <w:tr w:rsidR="00155A59" w:rsidRPr="005F7C1E" w:rsidTr="0079710D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p w:rsidR="00155A59" w:rsidRPr="00DA2B3E" w:rsidRDefault="00155A59">
      <w:pPr>
        <w:spacing w:before="9" w:line="100" w:lineRule="exact"/>
        <w:rPr>
          <w:sz w:val="10"/>
          <w:szCs w:val="10"/>
          <w:lang w:val="hu-HU"/>
        </w:rPr>
      </w:pPr>
    </w:p>
    <w:p w:rsidR="00397E27" w:rsidRPr="00DA2B3E" w:rsidRDefault="00397E27">
      <w:pPr>
        <w:spacing w:line="200" w:lineRule="exact"/>
        <w:rPr>
          <w:lang w:val="hu-HU"/>
        </w:rPr>
      </w:pPr>
    </w:p>
    <w:p w:rsidR="00DA2B3E" w:rsidRPr="000D6829" w:rsidRDefault="00DA2B3E" w:rsidP="00DA2B3E">
      <w:pPr>
        <w:spacing w:before="33"/>
        <w:ind w:left="228"/>
        <w:rPr>
          <w:b/>
          <w:bCs/>
          <w:lang w:val="hu-HU"/>
        </w:rPr>
      </w:pPr>
      <w:r>
        <w:rPr>
          <w:b/>
          <w:bCs/>
          <w:lang w:val="hu-HU"/>
        </w:rPr>
        <w:t>Külön feltételek</w:t>
      </w:r>
    </w:p>
    <w:p w:rsidR="00DA2B3E" w:rsidRPr="006A18E1" w:rsidRDefault="00CC5334" w:rsidP="00DA2B3E">
      <w:pPr>
        <w:spacing w:before="67"/>
        <w:ind w:left="228" w:right="648"/>
        <w:rPr>
          <w:lang w:val="hu-HU"/>
        </w:rPr>
      </w:pPr>
      <w:r w:rsidRPr="00CC5334">
        <w:rPr>
          <w:lang w:val="hu-HU"/>
        </w:rPr>
        <w:pict>
          <v:group id="_x0000_s1041" style="position:absolute;left:0;text-align:left;margin-left:71.95pt;margin-top:-14.7pt;width:454.3pt;height:63.35pt;z-index:-251658240;mso-position-horizontal-relative:page" coordorigin="1439,-294" coordsize="9086,1267">
            <v:shape id="_x0000_s1042" style="position:absolute;left:1450;top:-284;width:9064;height:0" coordorigin="1450,-284" coordsize="9064,0" path="m1450,-284r9064,e" filled="f" strokeweight=".58pt">
              <v:path arrowok="t"/>
            </v:shape>
            <v:shape id="_x0000_s1043" style="position:absolute;left:1450;top:14;width:9064;height:0" coordorigin="1450,14" coordsize="9064,0" path="m1450,14r9064,e" filled="f" strokeweight=".58pt">
              <v:path arrowok="t"/>
            </v:shape>
            <v:shape id="_x0000_s1044" style="position:absolute;left:1450;top:542;width:9064;height:0" coordorigin="1450,542" coordsize="9064,0" path="m1450,542r9064,e" filled="f" strokeweight=".58pt">
              <v:path arrowok="t"/>
            </v:shape>
            <v:shape id="_x0000_s1045" style="position:absolute;left:1445;top:-289;width:0;height:1256" coordorigin="1445,-289" coordsize="0,1256" path="m1445,-289r,1256e" filled="f" strokeweight=".58pt">
              <v:path arrowok="t"/>
            </v:shape>
            <v:shape id="_x0000_s1046" style="position:absolute;left:1450;top:962;width:9064;height:0" coordorigin="1450,962" coordsize="9064,0" path="m1450,962r9064,e" filled="f" strokeweight=".58pt">
              <v:path arrowok="t"/>
            </v:shape>
            <v:shape id="_x0000_s1047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DA2B3E">
        <w:rPr>
          <w:lang w:val="hu-HU"/>
        </w:rPr>
        <w:t>Ha valamilyen fokú rokkantságát elismerték, kérjük sorolja fel, hogy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szükségesek-e az Ön számára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különleges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feltételek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 xml:space="preserve">a </w:t>
      </w:r>
      <w:r w:rsidR="00E84E8A">
        <w:rPr>
          <w:lang w:val="hu-HU"/>
        </w:rPr>
        <w:t>tudásfelmérésben</w:t>
      </w:r>
      <w:r w:rsidR="00DA2B3E">
        <w:rPr>
          <w:lang w:val="hu-HU"/>
        </w:rPr>
        <w:t xml:space="preserve"> való részvételhez a szelekció alkalmával</w:t>
      </w:r>
      <w:r w:rsidR="00332A43">
        <w:rPr>
          <w:lang w:val="hu-HU"/>
        </w:rPr>
        <w:t>?</w:t>
      </w:r>
      <w:r w:rsidR="002466DF">
        <w:rPr>
          <w:lang w:val="hu-HU"/>
        </w:rPr>
        <w:t xml:space="preserve">   </w:t>
      </w:r>
    </w:p>
    <w:p w:rsidR="00DA2B3E" w:rsidRPr="006A18E1" w:rsidRDefault="00DA2B3E" w:rsidP="00DA2B3E">
      <w:pPr>
        <w:spacing w:before="67" w:line="220" w:lineRule="exact"/>
        <w:ind w:left="228"/>
        <w:rPr>
          <w:lang w:val="hu-HU"/>
        </w:rPr>
      </w:pPr>
      <w:r>
        <w:rPr>
          <w:position w:val="-1"/>
          <w:lang w:val="hu-HU"/>
        </w:rPr>
        <w:t>NEM</w:t>
      </w:r>
      <w:r w:rsidR="002466DF">
        <w:rPr>
          <w:position w:val="-1"/>
          <w:lang w:val="hu-HU"/>
        </w:rPr>
        <w:t xml:space="preserve"> </w:t>
      </w:r>
      <w:r w:rsidR="00D36075">
        <w:rPr>
          <w:position w:val="-1"/>
          <w:lang w:val="hu-HU"/>
        </w:rPr>
        <w:t xml:space="preserve">      </w:t>
      </w:r>
      <w:r>
        <w:rPr>
          <w:position w:val="-1"/>
          <w:lang w:val="hu-HU"/>
        </w:rPr>
        <w:t>IGEN</w:t>
      </w:r>
      <w:r w:rsidRPr="006A18E1">
        <w:rPr>
          <w:position w:val="-1"/>
          <w:lang w:val="hu-HU"/>
        </w:rPr>
        <w:t>,</w:t>
      </w:r>
      <w:r w:rsidRPr="006A18E1">
        <w:rPr>
          <w:spacing w:val="-2"/>
          <w:position w:val="-1"/>
          <w:lang w:val="hu-HU"/>
        </w:rPr>
        <w:t xml:space="preserve"> </w:t>
      </w:r>
      <w:r>
        <w:rPr>
          <w:spacing w:val="-1"/>
          <w:position w:val="-1"/>
          <w:lang w:val="hu-HU"/>
        </w:rPr>
        <w:t>sorolja fel</w:t>
      </w:r>
      <w:r w:rsidR="002466DF">
        <w:rPr>
          <w:spacing w:val="-1"/>
          <w:position w:val="-1"/>
          <w:lang w:val="hu-HU"/>
        </w:rPr>
        <w:t xml:space="preserve">   </w:t>
      </w:r>
      <w:r>
        <w:rPr>
          <w:spacing w:val="-1"/>
          <w:position w:val="-1"/>
          <w:lang w:val="hu-HU"/>
        </w:rPr>
        <w:t>melyek</w:t>
      </w:r>
      <w:r w:rsidRPr="006A18E1">
        <w:rPr>
          <w:position w:val="-1"/>
          <w:lang w:val="hu-HU"/>
        </w:rPr>
        <w:t>:</w:t>
      </w: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397E27" w:rsidRDefault="00397E27">
      <w:pPr>
        <w:spacing w:before="10" w:line="220" w:lineRule="exact"/>
        <w:rPr>
          <w:sz w:val="22"/>
          <w:szCs w:val="22"/>
        </w:rPr>
      </w:pPr>
    </w:p>
    <w:tbl>
      <w:tblPr>
        <w:tblW w:w="94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3"/>
      </w:tblGrid>
      <w:tr w:rsidR="00D36075" w:rsidRPr="00263C63" w:rsidTr="002359F5">
        <w:trPr>
          <w:trHeight w:val="344"/>
        </w:trPr>
        <w:tc>
          <w:tcPr>
            <w:tcW w:w="9463" w:type="dxa"/>
          </w:tcPr>
          <w:p w:rsidR="00D36075" w:rsidRPr="003451B8" w:rsidRDefault="00D36075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3451B8">
              <w:rPr>
                <w:b/>
                <w:sz w:val="20"/>
                <w:szCs w:val="20"/>
              </w:rPr>
              <w:t>Önkéntes nyilatkozat nemzeti kisebbséghez tartozásról</w:t>
            </w:r>
          </w:p>
        </w:tc>
      </w:tr>
      <w:tr w:rsidR="00D36075" w:rsidRPr="00263C63" w:rsidTr="002359F5">
        <w:trPr>
          <w:trHeight w:val="74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spacing w:line="224" w:lineRule="exact"/>
              <w:ind w:left="103"/>
              <w:rPr>
                <w:sz w:val="20"/>
                <w:szCs w:val="20"/>
              </w:rPr>
            </w:pPr>
            <w:r w:rsidRPr="00D36075">
              <w:rPr>
                <w:sz w:val="20"/>
                <w:szCs w:val="20"/>
              </w:rPr>
              <w:t xml:space="preserve">Ha a </w:t>
            </w:r>
            <w:proofErr w:type="spellStart"/>
            <w:r w:rsidRPr="00D36075">
              <w:rPr>
                <w:sz w:val="20"/>
                <w:szCs w:val="20"/>
              </w:rPr>
              <w:t>pályázati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kiírásban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szerepel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bizonyos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kisebbségekhez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tartozó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jelentkezők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előnyt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élvezhetnek</w:t>
            </w:r>
            <w:proofErr w:type="spellEnd"/>
            <w:r w:rsidRPr="00D36075">
              <w:rPr>
                <w:sz w:val="20"/>
                <w:szCs w:val="20"/>
              </w:rPr>
              <w:t xml:space="preserve"> a </w:t>
            </w:r>
            <w:proofErr w:type="spellStart"/>
            <w:r w:rsidRPr="00D36075">
              <w:rPr>
                <w:sz w:val="20"/>
                <w:szCs w:val="20"/>
              </w:rPr>
              <w:t>rangsorban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abban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esetben</w:t>
            </w:r>
            <w:proofErr w:type="spellEnd"/>
            <w:r w:rsidRPr="00D36075">
              <w:rPr>
                <w:sz w:val="20"/>
                <w:szCs w:val="20"/>
              </w:rPr>
              <w:t xml:space="preserve">, ha </w:t>
            </w:r>
            <w:proofErr w:type="spellStart"/>
            <w:r w:rsidRPr="00D36075">
              <w:rPr>
                <w:sz w:val="20"/>
                <w:szCs w:val="20"/>
              </w:rPr>
              <w:t>két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vagy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több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jelölt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azonos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pontszámot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ér</w:t>
            </w:r>
            <w:proofErr w:type="spellEnd"/>
            <w:r w:rsidRPr="00D36075">
              <w:rPr>
                <w:sz w:val="20"/>
                <w:szCs w:val="20"/>
              </w:rPr>
              <w:t xml:space="preserve"> el, </w:t>
            </w:r>
            <w:proofErr w:type="spellStart"/>
            <w:r w:rsidRPr="00D36075">
              <w:rPr>
                <w:sz w:val="20"/>
                <w:szCs w:val="20"/>
              </w:rPr>
              <w:t>kérjük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amennyiben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szeretné</w:t>
            </w:r>
            <w:proofErr w:type="spellEnd"/>
            <w:r w:rsidRPr="00D36075">
              <w:rPr>
                <w:sz w:val="20"/>
                <w:szCs w:val="20"/>
              </w:rPr>
              <w:t>,</w:t>
            </w:r>
            <w:r w:rsidRPr="00D36075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tartozik</w:t>
            </w:r>
            <w:proofErr w:type="spellEnd"/>
            <w:r w:rsidRPr="00D36075">
              <w:rPr>
                <w:sz w:val="20"/>
                <w:szCs w:val="20"/>
              </w:rPr>
              <w:t xml:space="preserve">-e </w:t>
            </w:r>
            <w:proofErr w:type="spellStart"/>
            <w:r w:rsidRPr="00D36075">
              <w:rPr>
                <w:sz w:val="20"/>
                <w:szCs w:val="20"/>
              </w:rPr>
              <w:t>valamely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kisebbséghez, és ha igen, melyikhez.</w:t>
            </w:r>
          </w:p>
        </w:tc>
      </w:tr>
      <w:tr w:rsidR="00D36075" w:rsidRPr="00263C63" w:rsidTr="002359F5">
        <w:trPr>
          <w:trHeight w:val="519"/>
        </w:trPr>
        <w:tc>
          <w:tcPr>
            <w:tcW w:w="9463" w:type="dxa"/>
          </w:tcPr>
          <w:p w:rsidR="00D36075" w:rsidRDefault="00D3607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  <w:r>
              <w:rPr>
                <w:sz w:val="20"/>
                <w:lang w:val="hu-HU"/>
              </w:rPr>
              <w:t>NEM        IGEN</w:t>
            </w:r>
            <w:r w:rsidRPr="006C3CD7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melyik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kisebbséghez</w:t>
            </w:r>
            <w:proofErr w:type="spellEnd"/>
            <w:r>
              <w:rPr>
                <w:sz w:val="20"/>
                <w:szCs w:val="20"/>
                <w:lang w:val="hu-HU"/>
              </w:rPr>
              <w:t xml:space="preserve"> tartozik:</w:t>
            </w:r>
          </w:p>
          <w:p w:rsidR="00EE6D55" w:rsidRDefault="00EE6D5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szCs w:val="20"/>
                <w:lang w:val="hu-HU"/>
              </w:rPr>
            </w:pPr>
          </w:p>
          <w:p w:rsidR="00EE6D55" w:rsidRPr="00EE6D55" w:rsidRDefault="00EE6D55" w:rsidP="00EE6D5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b/>
                <w:sz w:val="20"/>
                <w:lang w:val="hu-HU"/>
              </w:rPr>
              <w:t>Megjegyzés</w:t>
            </w:r>
            <w:r w:rsidRPr="00EE6D55">
              <w:rPr>
                <w:sz w:val="20"/>
                <w:lang w:val="hu-HU"/>
              </w:rPr>
              <w:t>:</w:t>
            </w:r>
          </w:p>
          <w:p w:rsidR="00EE6D55" w:rsidRPr="00EE6D55" w:rsidRDefault="00EE6D55" w:rsidP="00EE6D5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Ezen adat kitöltésével úgy tekintendő, hogy hozzájárulását adta a _____________________________</w:t>
            </w:r>
          </w:p>
          <w:p w:rsidR="00DC39B7" w:rsidRDefault="00EE6D55" w:rsidP="00635E1D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(a pályázatot lebonyolító szerv, szolgálat vagy szervezet megnevezése) részére ahhoz, hogy ezt az adatot a pályázati eljárás lefolytatása céljából, az autonóm tartományok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és a helyi önkormányzati egységek</w:t>
            </w:r>
            <w:r>
              <w:rPr>
                <w:sz w:val="20"/>
                <w:lang w:val="hu-HU"/>
              </w:rPr>
              <w:t>ban</w:t>
            </w:r>
            <w:r w:rsidRPr="00EE6D55">
              <w:rPr>
                <w:sz w:val="20"/>
                <w:lang w:val="hu-HU"/>
              </w:rPr>
              <w:t xml:space="preserve"> </w:t>
            </w:r>
            <w:r>
              <w:rPr>
                <w:sz w:val="20"/>
                <w:lang w:val="hu-HU"/>
              </w:rPr>
              <w:t>foglalkoztatottakról</w:t>
            </w:r>
            <w:r w:rsidRPr="00EE6D55">
              <w:rPr>
                <w:sz w:val="20"/>
                <w:lang w:val="hu-HU"/>
              </w:rPr>
              <w:t xml:space="preserve"> szóló törvénnyel összhangban kezelje.</w:t>
            </w:r>
            <w:r w:rsidR="00635E1D">
              <w:rPr>
                <w:sz w:val="20"/>
                <w:lang w:val="hu-HU"/>
              </w:rPr>
              <w:t xml:space="preserve"> </w:t>
            </w:r>
            <w:r w:rsidRPr="00EE6D55">
              <w:rPr>
                <w:sz w:val="20"/>
                <w:lang w:val="hu-HU"/>
              </w:rPr>
              <w:t>Önt megilleti a</w:t>
            </w:r>
            <w:r w:rsidR="00635E1D">
              <w:rPr>
                <w:sz w:val="20"/>
                <w:lang w:val="hu-HU"/>
              </w:rPr>
              <w:t xml:space="preserve"> jog, hogy bármikor visszavonja a</w:t>
            </w:r>
            <w:r w:rsidRPr="00EE6D55">
              <w:rPr>
                <w:sz w:val="20"/>
                <w:lang w:val="hu-HU"/>
              </w:rPr>
              <w:t xml:space="preserve"> hozzájárulás</w:t>
            </w:r>
            <w:r w:rsidR="00635E1D">
              <w:rPr>
                <w:sz w:val="20"/>
                <w:lang w:val="hu-HU"/>
              </w:rPr>
              <w:t>t</w:t>
            </w:r>
            <w:r w:rsidRPr="00EE6D55">
              <w:rPr>
                <w:sz w:val="20"/>
                <w:lang w:val="hu-HU"/>
              </w:rPr>
              <w:t>, a hozzájárulás visszavonása azonban nem érinti a visszavonás előtt adott hozzájárulás alapján végzett adatkezelés jogszerűségét.</w:t>
            </w:r>
            <w:r w:rsidR="00635E1D">
              <w:rPr>
                <w:sz w:val="20"/>
                <w:lang w:val="hu-HU"/>
              </w:rPr>
              <w:t xml:space="preserve"> </w:t>
            </w:r>
          </w:p>
          <w:p w:rsidR="00EE6D55" w:rsidRPr="00D36075" w:rsidRDefault="00EE6D55" w:rsidP="00635E1D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 w:rsidRPr="00EE6D55">
              <w:rPr>
                <w:sz w:val="20"/>
                <w:lang w:val="hu-HU"/>
              </w:rPr>
              <w:t>A nemzeti kisebbséghez tartozás igazolása a születési anyakönyvbe bejegyzett adat alapján kerül megállapításra.</w:t>
            </w:r>
          </w:p>
        </w:tc>
      </w:tr>
    </w:tbl>
    <w:p w:rsidR="00D36075" w:rsidRDefault="00D36075">
      <w:pPr>
        <w:spacing w:before="10" w:line="220" w:lineRule="exact"/>
        <w:rPr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9090"/>
      </w:tblGrid>
      <w:tr w:rsidR="00EE6D55" w:rsidRPr="00564142" w:rsidTr="004C3660">
        <w:tc>
          <w:tcPr>
            <w:tcW w:w="9090" w:type="dxa"/>
          </w:tcPr>
          <w:p w:rsidR="00EE6D55" w:rsidRPr="00EE6D55" w:rsidRDefault="00EE6D55" w:rsidP="004C3660">
            <w:pPr>
              <w:spacing w:before="10" w:line="220" w:lineRule="exact"/>
              <w:rPr>
                <w:b/>
              </w:rPr>
            </w:pPr>
            <w:proofErr w:type="spellStart"/>
            <w:r w:rsidRPr="00EE6D55">
              <w:rPr>
                <w:b/>
              </w:rPr>
              <w:t>Nyilatkozat</w:t>
            </w:r>
            <w:proofErr w:type="spellEnd"/>
            <w:r w:rsidRPr="00EE6D55">
              <w:rPr>
                <w:b/>
              </w:rPr>
              <w:t xml:space="preserve"> a </w:t>
            </w:r>
            <w:proofErr w:type="spellStart"/>
            <w:r w:rsidRPr="00EE6D55">
              <w:rPr>
                <w:b/>
              </w:rPr>
              <w:t>foglalkoztatás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során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fennálló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előny</w:t>
            </w:r>
            <w:proofErr w:type="spellEnd"/>
            <w:r w:rsidRPr="00EE6D55">
              <w:rPr>
                <w:b/>
              </w:rPr>
              <w:t xml:space="preserve"> </w:t>
            </w:r>
            <w:proofErr w:type="spellStart"/>
            <w:r w:rsidRPr="00EE6D55">
              <w:rPr>
                <w:b/>
              </w:rPr>
              <w:t>meglétéről</w:t>
            </w:r>
            <w:proofErr w:type="spellEnd"/>
          </w:p>
        </w:tc>
      </w:tr>
      <w:tr w:rsidR="00EE6D55" w:rsidRPr="00564142" w:rsidTr="00EE6D55">
        <w:trPr>
          <w:trHeight w:val="3863"/>
        </w:trPr>
        <w:tc>
          <w:tcPr>
            <w:tcW w:w="9090" w:type="dxa"/>
          </w:tcPr>
          <w:p w:rsidR="00EE6D55" w:rsidRDefault="00D81B6C" w:rsidP="00EE6D55">
            <w:pPr>
              <w:spacing w:before="10" w:line="220" w:lineRule="exact"/>
            </w:pPr>
            <w:r>
              <w:t xml:space="preserve">A </w:t>
            </w:r>
            <w:proofErr w:type="spellStart"/>
            <w:r>
              <w:t>fo</w:t>
            </w:r>
            <w:r w:rsidR="00EE6D55">
              <w:t>glalkoztatás</w:t>
            </w:r>
            <w:proofErr w:type="spellEnd"/>
            <w:r w:rsidR="00EE6D55">
              <w:t xml:space="preserve"> </w:t>
            </w:r>
            <w:proofErr w:type="spellStart"/>
            <w:r w:rsidR="00EE6D55">
              <w:t>során</w:t>
            </w:r>
            <w:proofErr w:type="spellEnd"/>
            <w:r w:rsidR="00EE6D55">
              <w:t xml:space="preserve"> </w:t>
            </w:r>
            <w:proofErr w:type="spellStart"/>
            <w:r w:rsidR="00EE6D55">
              <w:t>előnyt</w:t>
            </w:r>
            <w:proofErr w:type="spellEnd"/>
            <w:r w:rsidR="00EE6D55">
              <w:t xml:space="preserve"> </w:t>
            </w:r>
            <w:proofErr w:type="spellStart"/>
            <w:r w:rsidR="00EE6D55">
              <w:t>élvez</w:t>
            </w:r>
            <w:proofErr w:type="spellEnd"/>
            <w:r w:rsidR="00EE6D55">
              <w:t xml:space="preserve"> a </w:t>
            </w:r>
            <w:proofErr w:type="spellStart"/>
            <w:r w:rsidR="00EE6D55">
              <w:t>elesett</w:t>
            </w:r>
            <w:proofErr w:type="spellEnd"/>
            <w:r w:rsidR="00EE6D55">
              <w:t xml:space="preserve"> </w:t>
            </w:r>
            <w:proofErr w:type="spellStart"/>
            <w:r w:rsidR="00EE6D55">
              <w:t>harcos</w:t>
            </w:r>
            <w:proofErr w:type="spellEnd"/>
            <w:r w:rsidR="00EE6D55">
              <w:t xml:space="preserve"> </w:t>
            </w:r>
            <w:proofErr w:type="spellStart"/>
            <w:r w:rsidR="00EE6D55">
              <w:t>gyermeke</w:t>
            </w:r>
            <w:proofErr w:type="spellEnd"/>
            <w:r w:rsidR="00EE6D55">
              <w:t xml:space="preserve">, a </w:t>
            </w:r>
            <w:proofErr w:type="spellStart"/>
            <w:r w:rsidR="00EE6D55">
              <w:t>háborús</w:t>
            </w:r>
            <w:proofErr w:type="spellEnd"/>
            <w:r w:rsidR="00EE6D55">
              <w:t xml:space="preserve"> </w:t>
            </w:r>
            <w:proofErr w:type="spellStart"/>
            <w:r w:rsidR="00EE6D55">
              <w:t>katonai</w:t>
            </w:r>
            <w:proofErr w:type="spellEnd"/>
            <w:r w:rsidR="00EE6D55">
              <w:t xml:space="preserve"> </w:t>
            </w:r>
            <w:proofErr w:type="spellStart"/>
            <w:r w:rsidR="00EE6D55">
              <w:t>rokkant</w:t>
            </w:r>
            <w:proofErr w:type="spellEnd"/>
            <w:r w:rsidR="00EE6D55">
              <w:t xml:space="preserve"> </w:t>
            </w:r>
            <w:proofErr w:type="spellStart"/>
            <w:r w:rsidR="00EE6D55">
              <w:t>és</w:t>
            </w:r>
            <w:proofErr w:type="spellEnd"/>
            <w:r w:rsidR="00EE6D55">
              <w:t xml:space="preserve"> a </w:t>
            </w:r>
            <w:proofErr w:type="spellStart"/>
            <w:r w:rsidR="00EE6D55">
              <w:t>harcos</w:t>
            </w:r>
            <w:proofErr w:type="spellEnd"/>
            <w:r w:rsidR="00EE6D55">
              <w:t xml:space="preserve"> a </w:t>
            </w:r>
            <w:proofErr w:type="spellStart"/>
            <w:r w:rsidR="00EE6D55">
              <w:t>harcosokra</w:t>
            </w:r>
            <w:proofErr w:type="spellEnd"/>
            <w:r w:rsidR="00EE6D55">
              <w:t xml:space="preserve">, </w:t>
            </w:r>
            <w:proofErr w:type="spellStart"/>
            <w:r w:rsidR="00EE6D55">
              <w:t>katonai</w:t>
            </w:r>
            <w:proofErr w:type="spellEnd"/>
            <w:r w:rsidR="00EE6D55">
              <w:t xml:space="preserve"> </w:t>
            </w:r>
            <w:proofErr w:type="spellStart"/>
            <w:r w:rsidR="00EE6D55">
              <w:t>rokkantakra</w:t>
            </w:r>
            <w:proofErr w:type="spellEnd"/>
            <w:r w:rsidR="00EE6D55">
              <w:t xml:space="preserve">, </w:t>
            </w:r>
            <w:proofErr w:type="spellStart"/>
            <w:r w:rsidR="00EE6D55">
              <w:t>polgári</w:t>
            </w:r>
            <w:proofErr w:type="spellEnd"/>
            <w:r w:rsidR="00EE6D55">
              <w:t xml:space="preserve"> </w:t>
            </w:r>
            <w:proofErr w:type="spellStart"/>
            <w:r w:rsidR="00EE6D55">
              <w:t>háborús</w:t>
            </w:r>
            <w:proofErr w:type="spellEnd"/>
            <w:r w:rsidR="00EE6D55">
              <w:t xml:space="preserve"> </w:t>
            </w:r>
            <w:proofErr w:type="spellStart"/>
            <w:r w:rsidR="00EE6D55">
              <w:t>rokkantakra</w:t>
            </w:r>
            <w:proofErr w:type="spellEnd"/>
            <w:r w:rsidR="00EE6D55">
              <w:t xml:space="preserve"> </w:t>
            </w:r>
            <w:proofErr w:type="spellStart"/>
            <w:r w:rsidR="00EE6D55">
              <w:t>és</w:t>
            </w:r>
            <w:proofErr w:type="spellEnd"/>
            <w:r w:rsidR="00EE6D55">
              <w:t xml:space="preserve"> </w:t>
            </w:r>
            <w:proofErr w:type="spellStart"/>
            <w:r w:rsidR="00EE6D55">
              <w:t>családtagjaik</w:t>
            </w:r>
            <w:proofErr w:type="spellEnd"/>
            <w:r w:rsidR="00EE6D55">
              <w:t xml:space="preserve"> </w:t>
            </w:r>
            <w:proofErr w:type="spellStart"/>
            <w:r w:rsidR="00EE6D55">
              <w:t>jogaira</w:t>
            </w:r>
            <w:proofErr w:type="spellEnd"/>
            <w:r w:rsidR="00EE6D55">
              <w:t xml:space="preserve"> </w:t>
            </w:r>
            <w:proofErr w:type="spellStart"/>
            <w:r w:rsidR="00EE6D55">
              <w:t>vonatkozó</w:t>
            </w:r>
            <w:proofErr w:type="spellEnd"/>
            <w:r w:rsidR="00EE6D55">
              <w:t xml:space="preserve"> </w:t>
            </w:r>
            <w:proofErr w:type="spellStart"/>
            <w:r w:rsidR="00EE6D55">
              <w:t>előírásoknak</w:t>
            </w:r>
            <w:proofErr w:type="spellEnd"/>
            <w:r w:rsidR="00EE6D55">
              <w:t xml:space="preserve"> </w:t>
            </w:r>
            <w:proofErr w:type="spellStart"/>
            <w:r w:rsidR="00EE6D55">
              <w:t>megfelelően</w:t>
            </w:r>
            <w:proofErr w:type="spellEnd"/>
            <w:r w:rsidR="00EE6D55">
              <w:t>.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proofErr w:type="spellStart"/>
            <w:r>
              <w:t>Amennyiben</w:t>
            </w:r>
            <w:proofErr w:type="spellEnd"/>
            <w:r>
              <w:t xml:space="preserve"> </w:t>
            </w:r>
            <w:proofErr w:type="spellStart"/>
            <w:r>
              <w:t>ezen</w:t>
            </w:r>
            <w:proofErr w:type="spellEnd"/>
            <w:r>
              <w:t xml:space="preserve"> </w:t>
            </w:r>
            <w:proofErr w:type="spellStart"/>
            <w:r>
              <w:t>alap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előnyt</w:t>
            </w:r>
            <w:proofErr w:type="spellEnd"/>
            <w:r>
              <w:t xml:space="preserve"> </w:t>
            </w:r>
            <w:proofErr w:type="spellStart"/>
            <w:r>
              <w:t>kíván</w:t>
            </w:r>
            <w:proofErr w:type="spellEnd"/>
            <w:r>
              <w:t xml:space="preserve"> </w:t>
            </w:r>
            <w:proofErr w:type="spellStart"/>
            <w:r>
              <w:t>érvényesíteni</w:t>
            </w:r>
            <w:proofErr w:type="spellEnd"/>
            <w:r>
              <w:t xml:space="preserve">, </w:t>
            </w:r>
            <w:proofErr w:type="spellStart"/>
            <w:r>
              <w:t>kérjük</w:t>
            </w:r>
            <w:proofErr w:type="spellEnd"/>
            <w:r>
              <w:t xml:space="preserve">, </w:t>
            </w:r>
            <w:proofErr w:type="spellStart"/>
            <w:r>
              <w:t>jelezze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említett</w:t>
            </w:r>
            <w:proofErr w:type="spellEnd"/>
            <w:r>
              <w:t xml:space="preserve"> </w:t>
            </w:r>
            <w:proofErr w:type="spellStart"/>
            <w:r>
              <w:t>személyi</w:t>
            </w:r>
            <w:proofErr w:type="spellEnd"/>
            <w:r>
              <w:t xml:space="preserve"> </w:t>
            </w:r>
            <w:proofErr w:type="spellStart"/>
            <w:r>
              <w:t>kategóriák</w:t>
            </w:r>
            <w:proofErr w:type="spellEnd"/>
            <w:r>
              <w:t xml:space="preserve"> </w:t>
            </w:r>
            <w:proofErr w:type="spellStart"/>
            <w:r>
              <w:t>valamelyikébe</w:t>
            </w:r>
            <w:proofErr w:type="spellEnd"/>
            <w:r>
              <w:t xml:space="preserve"> </w:t>
            </w:r>
            <w:proofErr w:type="spellStart"/>
            <w:r>
              <w:t>tartozik</w:t>
            </w:r>
            <w:proofErr w:type="spellEnd"/>
            <w:r>
              <w:t xml:space="preserve">-e, a </w:t>
            </w:r>
            <w:proofErr w:type="spellStart"/>
            <w:r>
              <w:t>választási</w:t>
            </w:r>
            <w:proofErr w:type="spellEnd"/>
            <w:r>
              <w:t xml:space="preserve"> </w:t>
            </w:r>
            <w:proofErr w:type="spellStart"/>
            <w:r>
              <w:t>lista</w:t>
            </w:r>
            <w:proofErr w:type="spellEnd"/>
            <w:r>
              <w:t xml:space="preserve"> </w:t>
            </w:r>
            <w:proofErr w:type="spellStart"/>
            <w:r>
              <w:t>előnyben</w:t>
            </w:r>
            <w:proofErr w:type="spellEnd"/>
            <w:r>
              <w:t xml:space="preserve"> </w:t>
            </w:r>
            <w:proofErr w:type="spellStart"/>
            <w:r>
              <w:t>részesítése</w:t>
            </w:r>
            <w:proofErr w:type="spellEnd"/>
            <w:r>
              <w:t xml:space="preserve"> </w:t>
            </w:r>
            <w:proofErr w:type="spellStart"/>
            <w:r>
              <w:t>érdekében</w:t>
            </w:r>
            <w:proofErr w:type="spellEnd"/>
            <w:r>
              <w:t xml:space="preserve"> </w:t>
            </w:r>
            <w:proofErr w:type="spellStart"/>
            <w:r>
              <w:t>abban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esetben</w:t>
            </w:r>
            <w:proofErr w:type="spellEnd"/>
            <w:r>
              <w:t xml:space="preserve">, ha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több</w:t>
            </w:r>
            <w:proofErr w:type="spellEnd"/>
            <w:r>
              <w:t xml:space="preserve"> </w:t>
            </w:r>
            <w:proofErr w:type="spellStart"/>
            <w:r>
              <w:t>jelölt</w:t>
            </w:r>
            <w:proofErr w:type="spellEnd"/>
            <w:r>
              <w:t xml:space="preserve"> </w:t>
            </w:r>
            <w:proofErr w:type="spellStart"/>
            <w:r>
              <w:t>azonos</w:t>
            </w:r>
            <w:proofErr w:type="spellEnd"/>
            <w:r>
              <w:t xml:space="preserve"> </w:t>
            </w:r>
            <w:proofErr w:type="spellStart"/>
            <w:r>
              <w:t>pontszámot</w:t>
            </w:r>
            <w:proofErr w:type="spellEnd"/>
            <w:r>
              <w:t xml:space="preserve"> </w:t>
            </w:r>
            <w:proofErr w:type="spellStart"/>
            <w:r>
              <w:t>ér</w:t>
            </w:r>
            <w:proofErr w:type="spellEnd"/>
            <w:r>
              <w:t xml:space="preserve"> el.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r>
              <w:t xml:space="preserve">NEM             IGEN, </w:t>
            </w:r>
            <w:proofErr w:type="spellStart"/>
            <w:r>
              <w:t>kérjük</w:t>
            </w:r>
            <w:proofErr w:type="spellEnd"/>
            <w:r>
              <w:t xml:space="preserve">, </w:t>
            </w:r>
            <w:proofErr w:type="spellStart"/>
            <w:r>
              <w:t>adja</w:t>
            </w:r>
            <w:proofErr w:type="spellEnd"/>
            <w:r>
              <w:t xml:space="preserve"> meg, </w:t>
            </w:r>
            <w:proofErr w:type="spellStart"/>
            <w:r>
              <w:t>melyik</w:t>
            </w:r>
            <w:proofErr w:type="spellEnd"/>
            <w:r>
              <w:t xml:space="preserve"> </w:t>
            </w:r>
            <w:proofErr w:type="spellStart"/>
            <w:r>
              <w:t>kategóriába</w:t>
            </w:r>
            <w:proofErr w:type="spellEnd"/>
            <w:r>
              <w:t xml:space="preserve"> </w:t>
            </w:r>
            <w:proofErr w:type="spellStart"/>
            <w:r>
              <w:t>tartozik</w:t>
            </w:r>
            <w:proofErr w:type="spellEnd"/>
            <w:r>
              <w:t>:</w:t>
            </w:r>
          </w:p>
          <w:p w:rsidR="00EE6D55" w:rsidRDefault="00EE6D55" w:rsidP="00EE6D55">
            <w:pPr>
              <w:spacing w:before="10" w:line="220" w:lineRule="exact"/>
            </w:pPr>
          </w:p>
          <w:p w:rsidR="00EE6D55" w:rsidRDefault="00EE6D55" w:rsidP="00EE6D55">
            <w:pPr>
              <w:spacing w:before="10" w:line="220" w:lineRule="exact"/>
            </w:pPr>
            <w:proofErr w:type="spellStart"/>
            <w:r w:rsidRPr="000E43DE">
              <w:rPr>
                <w:b/>
              </w:rPr>
              <w:t>Megjegyzés</w:t>
            </w:r>
            <w:proofErr w:type="spellEnd"/>
            <w:r>
              <w:t>:</w:t>
            </w:r>
          </w:p>
          <w:p w:rsidR="00EE6D55" w:rsidRDefault="00EE6D55" w:rsidP="00EE6D55">
            <w:pPr>
              <w:spacing w:before="10" w:line="220" w:lineRule="exact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</w:t>
            </w:r>
            <w:proofErr w:type="spellEnd"/>
            <w:r>
              <w:t xml:space="preserve"> </w:t>
            </w:r>
            <w:proofErr w:type="spellStart"/>
            <w:r>
              <w:t>kitöltésével</w:t>
            </w:r>
            <w:proofErr w:type="spellEnd"/>
            <w:r>
              <w:t xml:space="preserve"> </w:t>
            </w:r>
            <w:proofErr w:type="spellStart"/>
            <w:r>
              <w:t>úgy</w:t>
            </w:r>
            <w:proofErr w:type="spellEnd"/>
            <w:r>
              <w:t xml:space="preserve"> </w:t>
            </w:r>
            <w:proofErr w:type="spellStart"/>
            <w:r>
              <w:t>tekintendő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hozzájárulását</w:t>
            </w:r>
            <w:proofErr w:type="spellEnd"/>
            <w:r>
              <w:t xml:space="preserve"> </w:t>
            </w:r>
            <w:proofErr w:type="spellStart"/>
            <w:r>
              <w:t>adta</w:t>
            </w:r>
            <w:proofErr w:type="spellEnd"/>
            <w:r>
              <w:t xml:space="preserve"> a _____________________________</w:t>
            </w:r>
          </w:p>
          <w:p w:rsidR="00DC39B7" w:rsidRDefault="00EE6D55" w:rsidP="00635E1D">
            <w:pPr>
              <w:spacing w:before="10" w:line="220" w:lineRule="exact"/>
            </w:pPr>
            <w:r>
              <w:t>(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pályázatot</w:t>
            </w:r>
            <w:proofErr w:type="spellEnd"/>
            <w:r>
              <w:t xml:space="preserve"> </w:t>
            </w:r>
            <w:proofErr w:type="spellStart"/>
            <w:r>
              <w:t>lebonyolító</w:t>
            </w:r>
            <w:proofErr w:type="spellEnd"/>
            <w:r>
              <w:t xml:space="preserve"> </w:t>
            </w:r>
            <w:proofErr w:type="spellStart"/>
            <w:r>
              <w:t>szerv</w:t>
            </w:r>
            <w:proofErr w:type="spellEnd"/>
            <w:r>
              <w:t xml:space="preserve">, </w:t>
            </w:r>
            <w:proofErr w:type="spellStart"/>
            <w:r>
              <w:t>szolgálat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 xml:space="preserve">) </w:t>
            </w:r>
            <w:proofErr w:type="spellStart"/>
            <w:r>
              <w:t>részére</w:t>
            </w:r>
            <w:proofErr w:type="spellEnd"/>
            <w:r>
              <w:t xml:space="preserve"> </w:t>
            </w:r>
            <w:proofErr w:type="spellStart"/>
            <w:r>
              <w:t>ahhoz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adatot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</w:t>
            </w:r>
            <w:proofErr w:type="spellEnd"/>
            <w:r>
              <w:t xml:space="preserve"> </w:t>
            </w:r>
            <w:proofErr w:type="spellStart"/>
            <w:r>
              <w:t>lefolytatása</w:t>
            </w:r>
            <w:proofErr w:type="spellEnd"/>
            <w:r>
              <w:t xml:space="preserve"> </w:t>
            </w:r>
            <w:proofErr w:type="spellStart"/>
            <w:r>
              <w:t>céljából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tartományokban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egységekban</w:t>
            </w:r>
            <w:proofErr w:type="spellEnd"/>
            <w:r>
              <w:t xml:space="preserve"> </w:t>
            </w:r>
            <w:proofErr w:type="spellStart"/>
            <w:r>
              <w:t>foglalkoztatottakról</w:t>
            </w:r>
            <w:proofErr w:type="spellEnd"/>
            <w:r>
              <w:t xml:space="preserve"> </w:t>
            </w:r>
            <w:proofErr w:type="spellStart"/>
            <w:r>
              <w:t>szóló</w:t>
            </w:r>
            <w:proofErr w:type="spellEnd"/>
            <w:r>
              <w:t xml:space="preserve"> </w:t>
            </w:r>
            <w:proofErr w:type="spellStart"/>
            <w:r>
              <w:t>törvénnyel</w:t>
            </w:r>
            <w:proofErr w:type="spellEnd"/>
            <w:r>
              <w:t xml:space="preserve"> </w:t>
            </w:r>
            <w:proofErr w:type="spellStart"/>
            <w:r>
              <w:t>összhangban</w:t>
            </w:r>
            <w:proofErr w:type="spellEnd"/>
            <w:r>
              <w:t xml:space="preserve"> </w:t>
            </w:r>
            <w:proofErr w:type="spellStart"/>
            <w:r>
              <w:t>kezelje</w:t>
            </w:r>
            <w:proofErr w:type="spellEnd"/>
            <w:r>
              <w:t>.</w:t>
            </w:r>
            <w:r w:rsidR="00635E1D">
              <w:t xml:space="preserve"> </w:t>
            </w:r>
            <w:r w:rsidR="00635E1D" w:rsidRPr="00EE6D55">
              <w:rPr>
                <w:lang w:val="hu-HU"/>
              </w:rPr>
              <w:t>Önt megilleti a</w:t>
            </w:r>
            <w:r w:rsidR="00635E1D">
              <w:rPr>
                <w:lang w:val="hu-HU"/>
              </w:rPr>
              <w:t xml:space="preserve"> jog, hogy bármikor visszavonja a</w:t>
            </w:r>
            <w:r w:rsidR="00635E1D" w:rsidRPr="00EE6D55">
              <w:rPr>
                <w:lang w:val="hu-HU"/>
              </w:rPr>
              <w:t xml:space="preserve"> hozzájárulás</w:t>
            </w:r>
            <w:r w:rsidR="00635E1D">
              <w:rPr>
                <w:lang w:val="hu-HU"/>
              </w:rPr>
              <w:t>t</w:t>
            </w:r>
            <w:r>
              <w:t xml:space="preserve">, a </w:t>
            </w:r>
            <w:proofErr w:type="spellStart"/>
            <w:r>
              <w:t>hozzájárulás</w:t>
            </w:r>
            <w:proofErr w:type="spellEnd"/>
            <w:r>
              <w:t xml:space="preserve"> </w:t>
            </w:r>
            <w:proofErr w:type="spellStart"/>
            <w:r>
              <w:t>visszavonása</w:t>
            </w:r>
            <w:proofErr w:type="spellEnd"/>
            <w:r>
              <w:t xml:space="preserve"> </w:t>
            </w:r>
            <w:proofErr w:type="spellStart"/>
            <w:r>
              <w:t>azonban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érinti</w:t>
            </w:r>
            <w:proofErr w:type="spellEnd"/>
            <w:r>
              <w:t xml:space="preserve"> a </w:t>
            </w:r>
            <w:proofErr w:type="spellStart"/>
            <w:r>
              <w:t>visszavonás</w:t>
            </w:r>
            <w:proofErr w:type="spellEnd"/>
            <w:r>
              <w:t xml:space="preserve"> </w:t>
            </w:r>
            <w:proofErr w:type="spellStart"/>
            <w:r>
              <w:t>előtt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hozzájárulás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végzett</w:t>
            </w:r>
            <w:proofErr w:type="spellEnd"/>
            <w:r>
              <w:t xml:space="preserve"> </w:t>
            </w:r>
            <w:proofErr w:type="spellStart"/>
            <w:r>
              <w:t>adatkezelés</w:t>
            </w:r>
            <w:proofErr w:type="spellEnd"/>
            <w:r>
              <w:t xml:space="preserve"> </w:t>
            </w:r>
            <w:proofErr w:type="spellStart"/>
            <w:r>
              <w:t>jogszerűségét</w:t>
            </w:r>
            <w:proofErr w:type="spellEnd"/>
            <w:r>
              <w:t>.</w:t>
            </w:r>
            <w:r w:rsidR="00635E1D">
              <w:t xml:space="preserve"> </w:t>
            </w:r>
          </w:p>
          <w:p w:rsidR="00EE6D55" w:rsidRPr="00564142" w:rsidRDefault="00EE6D55" w:rsidP="00635E1D">
            <w:pPr>
              <w:spacing w:before="10" w:line="220" w:lineRule="exact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foglalkoztatási</w:t>
            </w:r>
            <w:proofErr w:type="spellEnd"/>
            <w:r>
              <w:t xml:space="preserve"> </w:t>
            </w:r>
            <w:proofErr w:type="spellStart"/>
            <w:r>
              <w:t>előnyre</w:t>
            </w:r>
            <w:proofErr w:type="spellEnd"/>
            <w:r>
              <w:t xml:space="preserve"> </w:t>
            </w:r>
            <w:proofErr w:type="spellStart"/>
            <w:r>
              <w:t>jogosult</w:t>
            </w:r>
            <w:proofErr w:type="spellEnd"/>
            <w:r>
              <w:t xml:space="preserve"> </w:t>
            </w:r>
            <w:proofErr w:type="spellStart"/>
            <w:r>
              <w:t>kategóriába</w:t>
            </w:r>
            <w:proofErr w:type="spellEnd"/>
            <w:r>
              <w:t xml:space="preserve"> </w:t>
            </w:r>
            <w:proofErr w:type="spellStart"/>
            <w:r>
              <w:t>tartozás</w:t>
            </w:r>
            <w:proofErr w:type="spellEnd"/>
            <w:r>
              <w:t xml:space="preserve"> </w:t>
            </w:r>
            <w:proofErr w:type="spellStart"/>
            <w:r>
              <w:t>igazolása</w:t>
            </w:r>
            <w:proofErr w:type="spellEnd"/>
            <w:r>
              <w:t xml:space="preserve"> a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jogszabály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kiadott</w:t>
            </w:r>
            <w:proofErr w:type="spellEnd"/>
            <w:r>
              <w:t xml:space="preserve"> </w:t>
            </w:r>
            <w:proofErr w:type="spellStart"/>
            <w:r>
              <w:t>akt</w:t>
            </w:r>
            <w:r w:rsidR="00635E1D">
              <w:t>us</w:t>
            </w:r>
            <w:proofErr w:type="spellEnd"/>
            <w:r>
              <w:t xml:space="preserve">, </w:t>
            </w:r>
            <w:proofErr w:type="spellStart"/>
            <w:r>
              <w:t>határozat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döntés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történik</w:t>
            </w:r>
            <w:proofErr w:type="spellEnd"/>
            <w:r>
              <w:t xml:space="preserve">, </w:t>
            </w:r>
            <w:proofErr w:type="spellStart"/>
            <w:r>
              <w:t>amelyet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illetékes</w:t>
            </w:r>
            <w:proofErr w:type="spellEnd"/>
            <w:r>
              <w:t xml:space="preserve"> </w:t>
            </w:r>
            <w:proofErr w:type="spellStart"/>
            <w:r>
              <w:t>szerv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intézmény</w:t>
            </w:r>
            <w:proofErr w:type="spellEnd"/>
            <w:r>
              <w:t xml:space="preserve"> </w:t>
            </w:r>
            <w:proofErr w:type="spellStart"/>
            <w:r>
              <w:t>bocsát</w:t>
            </w:r>
            <w:proofErr w:type="spellEnd"/>
            <w:r>
              <w:t xml:space="preserve"> </w:t>
            </w:r>
            <w:proofErr w:type="spellStart"/>
            <w:r>
              <w:t>ki</w:t>
            </w:r>
            <w:proofErr w:type="spellEnd"/>
            <w:r>
              <w:t>.</w:t>
            </w:r>
          </w:p>
        </w:tc>
      </w:tr>
    </w:tbl>
    <w:p w:rsidR="00EE6D55" w:rsidRDefault="00EE6D55">
      <w:pPr>
        <w:spacing w:before="10" w:line="220" w:lineRule="exact"/>
        <w:rPr>
          <w:sz w:val="22"/>
          <w:szCs w:val="22"/>
        </w:rPr>
      </w:pPr>
    </w:p>
    <w:p w:rsidR="00397E27" w:rsidRPr="00D36075" w:rsidRDefault="00397E2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DA2B3E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Nyilatkozat</w:t>
            </w:r>
            <w:r w:rsidRPr="006A18E1">
              <w:rPr>
                <w:b/>
                <w:spacing w:val="-3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Megerősítem, hogy nem ítéltek legalább hat hónapos börtönbüntetésre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  <w:r w:rsidR="002466DF">
              <w:rPr>
                <w:spacing w:val="1"/>
                <w:lang w:val="hu-HU"/>
              </w:rPr>
              <w:t xml:space="preserve">                                      </w:t>
            </w:r>
            <w:r>
              <w:rPr>
                <w:spacing w:val="1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</w:t>
            </w:r>
            <w:r w:rsidRPr="006A18E1">
              <w:rPr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Tr="00D5562D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FF41F8" w:rsidRDefault="00FF41F8" w:rsidP="00FF41F8">
            <w:pPr>
              <w:spacing w:before="47"/>
              <w:ind w:left="102" w:right="375"/>
              <w:rPr>
                <w:highlight w:val="yellow"/>
                <w:lang w:val="hu-HU"/>
              </w:rPr>
            </w:pPr>
            <w:proofErr w:type="spellStart"/>
            <w:r>
              <w:t>Megerősítem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r w:rsidR="00D5562D">
              <w:t xml:space="preserve">a </w:t>
            </w:r>
            <w:proofErr w:type="spellStart"/>
            <w:r w:rsidR="00D5562D">
              <w:t>múltban</w:t>
            </w:r>
            <w:proofErr w:type="spellEnd"/>
            <w:r w:rsidR="00D5562D"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szűnt</w:t>
            </w:r>
            <w:proofErr w:type="spellEnd"/>
            <w:r>
              <w:t xml:space="preserve"> meg </w:t>
            </w:r>
            <w:proofErr w:type="spellStart"/>
            <w:r>
              <w:t>állami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tartományi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szolgálatnál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szervezetnél</w:t>
            </w:r>
            <w:proofErr w:type="spellEnd"/>
            <w:r>
              <w:t xml:space="preserve"> </w:t>
            </w:r>
            <w:proofErr w:type="spellStart"/>
            <w:r>
              <w:t>fennálló</w:t>
            </w:r>
            <w:proofErr w:type="spellEnd"/>
            <w:r>
              <w:t xml:space="preserve"> </w:t>
            </w:r>
            <w:proofErr w:type="spellStart"/>
            <w:r>
              <w:t>munkaviszonyom</w:t>
            </w:r>
            <w:proofErr w:type="spellEnd"/>
            <w:r>
              <w:t xml:space="preserve"> a </w:t>
            </w:r>
            <w:proofErr w:type="spellStart"/>
            <w:r>
              <w:t>munkaviszonyből</w:t>
            </w:r>
            <w:proofErr w:type="spellEnd"/>
            <w:r>
              <w:t xml:space="preserve"> </w:t>
            </w:r>
            <w:proofErr w:type="spellStart"/>
            <w:r>
              <w:t>eredő</w:t>
            </w:r>
            <w:proofErr w:type="spellEnd"/>
            <w:r>
              <w:t xml:space="preserve"> </w:t>
            </w:r>
            <w:proofErr w:type="spellStart"/>
            <w:r>
              <w:t>súlyos</w:t>
            </w:r>
            <w:proofErr w:type="spellEnd"/>
            <w:r>
              <w:t xml:space="preserve"> </w:t>
            </w:r>
            <w:proofErr w:type="spellStart"/>
            <w:r>
              <w:t>kötelességszegés</w:t>
            </w:r>
            <w:proofErr w:type="spellEnd"/>
            <w:r>
              <w:t xml:space="preserve"> </w:t>
            </w:r>
            <w:proofErr w:type="spellStart"/>
            <w:r>
              <w:t>miatt</w:t>
            </w:r>
            <w:proofErr w:type="spellEnd"/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DA2B3E" w:rsidRPr="00FF41F8" w:rsidRDefault="00DA2B3E" w:rsidP="00D5562D">
            <w:pPr>
              <w:rPr>
                <w:highlight w:val="yellow"/>
              </w:rPr>
            </w:pPr>
            <w:r w:rsidRPr="00CB0B6B">
              <w:rPr>
                <w:spacing w:val="1"/>
              </w:rPr>
              <w:t>IGEN</w:t>
            </w:r>
            <w:r w:rsidR="002466DF" w:rsidRPr="00CB0B6B">
              <w:t xml:space="preserve">   </w:t>
            </w:r>
            <w:r w:rsidRPr="00CB0B6B">
              <w:t>NEM</w:t>
            </w:r>
          </w:p>
        </w:tc>
      </w:tr>
      <w:tr w:rsidR="00CB0B6B" w:rsidTr="00CB0B6B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0B6B" w:rsidRDefault="00CB0B6B" w:rsidP="009F11A0">
            <w:pPr>
              <w:spacing w:before="47"/>
              <w:ind w:left="102" w:right="375"/>
            </w:pPr>
            <w:proofErr w:type="spellStart"/>
            <w:r>
              <w:t>Felhívás</w:t>
            </w:r>
            <w:proofErr w:type="spellEnd"/>
            <w:r>
              <w:t xml:space="preserve"> </w:t>
            </w:r>
            <w:proofErr w:type="spellStart"/>
            <w:r>
              <w:t>esetén</w:t>
            </w:r>
            <w:proofErr w:type="spellEnd"/>
            <w:r>
              <w:t xml:space="preserve"> </w:t>
            </w:r>
            <w:proofErr w:type="spellStart"/>
            <w:r>
              <w:t>benyújtom</w:t>
            </w:r>
            <w:proofErr w:type="spellEnd"/>
            <w:r>
              <w:t xml:space="preserve"> </w:t>
            </w:r>
            <w:proofErr w:type="spellStart"/>
            <w:r>
              <w:t>foglalkoztatási</w:t>
            </w:r>
            <w:proofErr w:type="spellEnd"/>
            <w:r>
              <w:t xml:space="preserve"> </w:t>
            </w:r>
            <w:proofErr w:type="spellStart"/>
            <w:r>
              <w:t>feltételek</w:t>
            </w:r>
            <w:proofErr w:type="spellEnd"/>
            <w:r>
              <w:t xml:space="preserve"> </w:t>
            </w:r>
            <w:proofErr w:type="spellStart"/>
            <w:r>
              <w:t>teljesítését</w:t>
            </w:r>
            <w:proofErr w:type="spellEnd"/>
            <w:r>
              <w:t xml:space="preserve"> </w:t>
            </w:r>
            <w:proofErr w:type="spellStart"/>
            <w:r>
              <w:t>bizonyító</w:t>
            </w:r>
            <w:proofErr w:type="spellEnd"/>
            <w:r>
              <w:t xml:space="preserve"> </w:t>
            </w:r>
            <w:proofErr w:type="spellStart"/>
            <w:r>
              <w:t>dokumentumokat</w:t>
            </w:r>
            <w:proofErr w:type="spellEnd"/>
            <w:r>
              <w:t xml:space="preserve">. </w:t>
            </w:r>
            <w:proofErr w:type="spellStart"/>
            <w:r>
              <w:t>Egyértelmű</w:t>
            </w:r>
            <w:proofErr w:type="spellEnd"/>
            <w:r>
              <w:t xml:space="preserve"> </w:t>
            </w:r>
            <w:proofErr w:type="spellStart"/>
            <w:r>
              <w:t>számomra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 w:rsidR="009F11A0">
              <w:t>amennyiben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teszem</w:t>
            </w:r>
            <w:proofErr w:type="spellEnd"/>
            <w:r>
              <w:t xml:space="preserve"> meg, </w:t>
            </w:r>
            <w:proofErr w:type="spellStart"/>
            <w:r>
              <w:t>elveszítem</w:t>
            </w:r>
            <w:proofErr w:type="spellEnd"/>
            <w:r>
              <w:t xml:space="preserve"> a </w:t>
            </w:r>
            <w:proofErr w:type="spellStart"/>
            <w:r>
              <w:t>jelölti</w:t>
            </w:r>
            <w:proofErr w:type="spellEnd"/>
            <w:r>
              <w:t xml:space="preserve"> </w:t>
            </w:r>
            <w:proofErr w:type="spellStart"/>
            <w:r>
              <w:t>státuszomat</w:t>
            </w:r>
            <w:proofErr w:type="spellEnd"/>
            <w:r>
              <w:t xml:space="preserve"> </w:t>
            </w:r>
            <w:proofErr w:type="spellStart"/>
            <w:r>
              <w:t>ebben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 w:rsidR="000D7BC6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CB0B6B" w:rsidRPr="00CB0B6B" w:rsidRDefault="00CB0B6B" w:rsidP="00CB0B6B">
            <w:pPr>
              <w:rPr>
                <w:spacing w:val="1"/>
              </w:rPr>
            </w:pPr>
            <w:r w:rsidRPr="00CB0B6B">
              <w:rPr>
                <w:spacing w:val="1"/>
              </w:rPr>
              <w:t>IGEN</w:t>
            </w:r>
            <w:r w:rsidRPr="00CB0B6B">
              <w:t xml:space="preserve">   NEM</w:t>
            </w:r>
          </w:p>
        </w:tc>
      </w:tr>
      <w:tr w:rsidR="00DA2B3E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A2B3E" w:rsidRPr="009F11A0" w:rsidRDefault="00DA2B3E" w:rsidP="007F36D3">
            <w:pPr>
              <w:spacing w:before="50"/>
              <w:ind w:left="102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>Kijelentem, hogy az összes megadott információ hely</w:t>
            </w:r>
            <w:r w:rsidR="007F36D3">
              <w:rPr>
                <w:rStyle w:val="rynqvb"/>
                <w:rFonts w:eastAsiaTheme="majorEastAsia"/>
                <w:lang w:val="hu-HU"/>
              </w:rPr>
              <w:t>tálló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és teljes</w:t>
            </w:r>
            <w:r w:rsidR="000D7BC6">
              <w:rPr>
                <w:rStyle w:val="rynqvb"/>
                <w:rFonts w:eastAsiaTheme="majorEastAsia"/>
                <w:lang w:val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DA2B3E" w:rsidRPr="009F11A0" w:rsidRDefault="00DA2B3E" w:rsidP="00DA2B3E">
            <w:pPr>
              <w:spacing w:before="50"/>
            </w:pPr>
            <w:r w:rsidRPr="009F11A0">
              <w:rPr>
                <w:spacing w:val="1"/>
              </w:rPr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DA2B3E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9F11A0" w:rsidRDefault="00DA2B3E" w:rsidP="009F11A0">
            <w:pPr>
              <w:spacing w:before="47"/>
              <w:ind w:left="102" w:right="374"/>
              <w:jc w:val="both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 xml:space="preserve">Egyértelmű számomra, hogy ha utólag kiderül, hogy a fent említett </w:t>
            </w:r>
            <w:r w:rsidR="009F11A0" w:rsidRPr="009F11A0">
              <w:rPr>
                <w:rStyle w:val="rynqvb"/>
                <w:rFonts w:eastAsiaTheme="majorEastAsia"/>
                <w:lang w:val="hu-HU"/>
              </w:rPr>
              <w:t>adatok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bármelyike</w:t>
            </w:r>
            <w:r w:rsidR="009A1512" w:rsidRPr="009F11A0">
              <w:rPr>
                <w:rStyle w:val="rynqvb"/>
                <w:rFonts w:eastAsiaTheme="majorEastAsia"/>
                <w:lang w:val="hu-HU"/>
              </w:rPr>
              <w:t xml:space="preserve"> nem helytálló és nem teljes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, akkor elveszítem </w:t>
            </w:r>
            <w:r w:rsidR="00CB0B6B" w:rsidRPr="009F11A0">
              <w:rPr>
                <w:rStyle w:val="rynqvb"/>
                <w:rFonts w:eastAsiaTheme="majorEastAsia"/>
                <w:lang w:val="hu-HU"/>
              </w:rPr>
              <w:t>jelölt</w:t>
            </w:r>
            <w:r w:rsidRPr="009F11A0">
              <w:rPr>
                <w:rStyle w:val="rynqvb"/>
                <w:rFonts w:eastAsiaTheme="majorEastAsia"/>
                <w:lang w:val="hu-HU"/>
              </w:rPr>
              <w:t>i státuszomat ezen a pályázaton.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9F11A0" w:rsidRDefault="00DA2B3E" w:rsidP="009F11A0">
            <w:r w:rsidRPr="009F11A0"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9F11A0" w:rsidTr="000C68D2">
        <w:trPr>
          <w:trHeight w:hRule="exact" w:val="63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lastRenderedPageBreak/>
              <w:t>Érdeklődöm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munkakörök</w:t>
            </w:r>
            <w:proofErr w:type="spellEnd"/>
            <w:r>
              <w:t xml:space="preserve"> </w:t>
            </w:r>
            <w:proofErr w:type="spellStart"/>
            <w:r>
              <w:t>iránt</w:t>
            </w:r>
            <w:proofErr w:type="spellEnd"/>
            <w:r>
              <w:t xml:space="preserve"> is a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</w:t>
            </w:r>
            <w:r w:rsidR="000C68D2">
              <w:t>lgálatnál</w:t>
            </w:r>
            <w:proofErr w:type="spellEnd"/>
            <w:r w:rsidR="000C68D2">
              <w:t xml:space="preserve"> </w:t>
            </w:r>
            <w:proofErr w:type="spellStart"/>
            <w:r w:rsidR="000C68D2">
              <w:t>vagy</w:t>
            </w:r>
            <w:proofErr w:type="spellEnd"/>
            <w:r w:rsidR="000C68D2">
              <w:t xml:space="preserve"> </w:t>
            </w:r>
            <w:proofErr w:type="spellStart"/>
            <w:r w:rsidR="000C68D2">
              <w:t>szervezetnél</w:t>
            </w:r>
            <w:proofErr w:type="spellEnd"/>
            <w:r w:rsidR="000C68D2">
              <w:t xml:space="preserve">, </w:t>
            </w:r>
            <w:r>
              <w:t xml:space="preserve">ha </w:t>
            </w:r>
            <w:proofErr w:type="spellStart"/>
            <w:r>
              <w:t>ezen</w:t>
            </w:r>
            <w:proofErr w:type="spellEnd"/>
            <w:r>
              <w:t xml:space="preserve"> a </w:t>
            </w:r>
            <w:proofErr w:type="spellStart"/>
            <w:r>
              <w:t>pályázaton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kapok </w:t>
            </w:r>
            <w:proofErr w:type="spellStart"/>
            <w:r>
              <w:t>munkát</w:t>
            </w:r>
            <w:proofErr w:type="spellEnd"/>
            <w:r>
              <w:t xml:space="preserve">, </w:t>
            </w:r>
            <w:proofErr w:type="spellStart"/>
            <w:r>
              <w:t>értesíthetnek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, </w:t>
            </w:r>
            <w:proofErr w:type="spellStart"/>
            <w:r>
              <w:t>számomra</w:t>
            </w:r>
            <w:proofErr w:type="spellEnd"/>
            <w:r>
              <w:t xml:space="preserve">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pályázatról</w:t>
            </w:r>
            <w:proofErr w:type="spellEnd"/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9F11A0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</w:rPr>
            </w:pPr>
            <w:proofErr w:type="spellStart"/>
            <w:r>
              <w:t>Megértem</w:t>
            </w:r>
            <w:proofErr w:type="spellEnd"/>
            <w:r>
              <w:t xml:space="preserve"> </w:t>
            </w:r>
            <w:proofErr w:type="spellStart"/>
            <w:r>
              <w:t>azt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ezen</w:t>
            </w:r>
            <w:proofErr w:type="spellEnd"/>
            <w:r>
              <w:t xml:space="preserve">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, a </w:t>
            </w:r>
            <w:proofErr w:type="spellStart"/>
            <w:r>
              <w:t>jelen</w:t>
            </w:r>
            <w:proofErr w:type="spellEnd"/>
            <w:r>
              <w:t xml:space="preserve"> </w:t>
            </w:r>
            <w:proofErr w:type="spellStart"/>
            <w:r>
              <w:t>űrlap</w:t>
            </w:r>
            <w:proofErr w:type="spellEnd"/>
            <w:r>
              <w:t xml:space="preserve"> </w:t>
            </w:r>
            <w:proofErr w:type="spellStart"/>
            <w:r>
              <w:t>keretében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kód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leszek</w:t>
            </w:r>
            <w:proofErr w:type="spellEnd"/>
            <w:r>
              <w:t xml:space="preserve"> </w:t>
            </w:r>
            <w:proofErr w:type="spellStart"/>
            <w:r>
              <w:t>nyilvántartva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emiatt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a </w:t>
            </w:r>
            <w:proofErr w:type="spellStart"/>
            <w:r>
              <w:t>kódot</w:t>
            </w:r>
            <w:proofErr w:type="spellEnd"/>
            <w:r>
              <w:t xml:space="preserve"> meg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őriznem</w:t>
            </w:r>
            <w:proofErr w:type="spellEnd"/>
            <w:r>
              <w:t xml:space="preserve"> a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végéig</w:t>
            </w:r>
            <w:proofErr w:type="spellEnd"/>
            <w:r w:rsidR="000D7BC6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635E1D" w:rsidTr="00635E1D">
        <w:trPr>
          <w:trHeight w:hRule="exact" w:val="3471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35E1D" w:rsidRPr="006903E8" w:rsidRDefault="00635E1D" w:rsidP="00635E1D">
            <w:pPr>
              <w:spacing w:line="240" w:lineRule="exact"/>
              <w:rPr>
                <w:rStyle w:val="rynqvb"/>
                <w:rFonts w:eastAsiaTheme="majorEastAsia"/>
                <w:bCs/>
                <w:lang w:val="hu-HU"/>
              </w:rPr>
            </w:pPr>
            <w:r w:rsidRPr="006903E8">
              <w:rPr>
                <w:rStyle w:val="rynqvb"/>
                <w:rFonts w:eastAsiaTheme="majorEastAsia"/>
                <w:bCs/>
                <w:lang w:val="hu-HU"/>
              </w:rPr>
              <w:t>Karikázza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be, hogy milyen módon szeretné, hogy az 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adatai a hivatalos nyilvántartásból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beszerzésre kerüljenek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(születési anyakönyvi kivonat, állampolgársági bizonylat, államvizsga vagy egyéb szakmai vizsga</w:t>
            </w:r>
            <w:r>
              <w:rPr>
                <w:rStyle w:val="rynqvb"/>
                <w:rFonts w:eastAsiaTheme="majorEastAsia"/>
                <w:bCs/>
                <w:lang w:val="hu-HU"/>
              </w:rPr>
              <w:t xml:space="preserve"> letételéről szóló tanúsítvány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, a büntető-nyilvántartás adatairól szóló tanúsítvány és a munkahelyen való munkavégzéshez feltételként megadott hivatalos nyilvántartásbeli egyéb adatok):</w:t>
            </w:r>
          </w:p>
          <w:p w:rsidR="00635E1D" w:rsidRPr="00FF41F8" w:rsidRDefault="00635E1D" w:rsidP="00635E1D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  <w:lang w:val="hu-HU"/>
              </w:rPr>
            </w:pPr>
          </w:p>
          <w:p w:rsidR="00635E1D" w:rsidRPr="006903E8" w:rsidRDefault="00635E1D" w:rsidP="00635E1D">
            <w:pPr>
              <w:pStyle w:val="ListParagraph"/>
              <w:numPr>
                <w:ilvl w:val="0"/>
                <w:numId w:val="3"/>
              </w:numPr>
              <w:spacing w:line="240" w:lineRule="exact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>Hozzájárulok</w:t>
            </w:r>
            <w:r>
              <w:rPr>
                <w:rStyle w:val="rynqvb"/>
                <w:rFonts w:eastAsiaTheme="majorEastAsia"/>
                <w:lang w:val="hu-HU"/>
              </w:rPr>
              <w:t xml:space="preserve"> ahhoz</w:t>
            </w:r>
            <w:r w:rsidRPr="006903E8">
              <w:rPr>
                <w:rStyle w:val="rynqvb"/>
                <w:rFonts w:eastAsiaTheme="majorEastAsia"/>
                <w:lang w:val="hu-HU"/>
              </w:rPr>
              <w:t>, hogy a rám vonatkozó adatok a pályázat lebonyolítása céljából megszerezhetők és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feldolgozhatók, valamint a szerv a hatósági nyilvántartásból a</w:t>
            </w:r>
            <w:r>
              <w:rPr>
                <w:rStyle w:val="rynqvb"/>
                <w:rFonts w:eastAsiaTheme="majorEastAsia"/>
                <w:lang w:val="hu-HU"/>
              </w:rPr>
              <w:t xml:space="preserve"> foglalkoztatási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feltételek ellenőrzése 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céljából beszerez</w:t>
            </w:r>
            <w:r>
              <w:rPr>
                <w:rStyle w:val="rynqvb"/>
                <w:rFonts w:eastAsiaTheme="majorEastAsia"/>
                <w:lang w:val="hu-HU"/>
              </w:rPr>
              <w:t>ze.</w:t>
            </w:r>
          </w:p>
          <w:p w:rsidR="00635E1D" w:rsidRPr="006903E8" w:rsidRDefault="00635E1D" w:rsidP="00635E1D">
            <w:pPr>
              <w:spacing w:line="240" w:lineRule="exact"/>
              <w:ind w:left="30"/>
              <w:rPr>
                <w:sz w:val="24"/>
                <w:szCs w:val="24"/>
                <w:lang w:val="hu-HU"/>
              </w:rPr>
            </w:pPr>
          </w:p>
          <w:p w:rsidR="00635E1D" w:rsidRPr="009F11A0" w:rsidRDefault="00635E1D" w:rsidP="00635E1D"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8B612C">
              <w:rPr>
                <w:rStyle w:val="rynqvb"/>
                <w:rFonts w:eastAsiaTheme="majorEastAsia"/>
                <w:lang w:val="hu-HU"/>
              </w:rPr>
              <w:t xml:space="preserve">          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2 )Hozzájárulok ahhoz, hogy adataimat a pályázat lebonyolítása céljából kezeljék, valamint, hogy a </w:t>
            </w:r>
            <w:r>
              <w:rPr>
                <w:rStyle w:val="rynqvb"/>
                <w:rFonts w:eastAsiaTheme="majorEastAsia"/>
                <w:lang w:val="hu-HU"/>
              </w:rPr>
              <w:t>foglalkoztatási feltételek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ellenőrzése céljából a szükséges adatokat a hivatalos nyilvántartásból személyesen adjam át.</w:t>
            </w:r>
            <w:r w:rsidRPr="006903E8">
              <w:rPr>
                <w:rStyle w:val="hwtze"/>
                <w:rFonts w:eastAsiaTheme="majorEastAsia"/>
                <w:lang w:val="hu-HU"/>
              </w:rPr>
              <w:t xml:space="preserve"> </w:t>
            </w:r>
            <w:r w:rsidRPr="006903E8">
              <w:rPr>
                <w:rStyle w:val="rynqvb"/>
                <w:rFonts w:eastAsiaTheme="majorEastAsia"/>
                <w:lang w:val="hu-HU"/>
              </w:rPr>
              <w:t>Egyértelmű számomra, hogy ha ezt nem teszem meg, elveszítem a jelölti státuszomat ezen a pályázaton.</w:t>
            </w:r>
          </w:p>
        </w:tc>
      </w:tr>
      <w:tr w:rsidR="00635E1D" w:rsidTr="00635E1D">
        <w:trPr>
          <w:trHeight w:hRule="exact" w:val="90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5E1D" w:rsidRDefault="00635E1D" w:rsidP="00635E1D">
            <w:pPr>
              <w:spacing w:before="47"/>
              <w:ind w:left="102" w:right="374"/>
              <w:jc w:val="both"/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elmúlt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évben</w:t>
            </w:r>
            <w:proofErr w:type="spellEnd"/>
            <w:r>
              <w:t xml:space="preserve"> </w:t>
            </w:r>
            <w:proofErr w:type="spellStart"/>
            <w:r>
              <w:t>vizsgálták</w:t>
            </w:r>
            <w:proofErr w:type="spellEnd"/>
            <w:r>
              <w:t xml:space="preserve">-e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funkcionális</w:t>
            </w:r>
            <w:proofErr w:type="spellEnd"/>
            <w:r>
              <w:t xml:space="preserve"> </w:t>
            </w:r>
            <w:proofErr w:type="spellStart"/>
            <w:r>
              <w:t>kompetenciáit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a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egység</w:t>
            </w:r>
            <w:proofErr w:type="spellEnd"/>
            <w:r>
              <w:t xml:space="preserve"> </w:t>
            </w:r>
            <w:proofErr w:type="spellStart"/>
            <w:r>
              <w:t>végrehajtói</w:t>
            </w:r>
            <w:proofErr w:type="spellEnd"/>
            <w:r>
              <w:t xml:space="preserve"> </w:t>
            </w:r>
            <w:proofErr w:type="spellStart"/>
            <w:r>
              <w:t>munkahelye</w:t>
            </w:r>
            <w:proofErr w:type="spellEnd"/>
            <w:r>
              <w:t xml:space="preserve"> </w:t>
            </w:r>
            <w:proofErr w:type="spellStart"/>
            <w:r>
              <w:t>tekintetében</w:t>
            </w:r>
            <w:proofErr w:type="spellEnd"/>
            <w:r>
              <w:t xml:space="preserve">, </w:t>
            </w:r>
            <w:proofErr w:type="spellStart"/>
            <w:r>
              <w:t>amelyben</w:t>
            </w:r>
            <w:proofErr w:type="spellEnd"/>
            <w:r>
              <w:t xml:space="preserve"> </w:t>
            </w:r>
            <w:proofErr w:type="spellStart"/>
            <w:r>
              <w:t>jelenleg</w:t>
            </w:r>
            <w:proofErr w:type="spellEnd"/>
            <w:r>
              <w:t xml:space="preserve"> </w:t>
            </w:r>
            <w:proofErr w:type="spellStart"/>
            <w:r>
              <w:t>pályázik</w:t>
            </w:r>
            <w:proofErr w:type="spellEnd"/>
            <w:r>
              <w:t>?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35E1D" w:rsidRPr="009F11A0" w:rsidRDefault="00635E1D" w:rsidP="00635E1D">
            <w:r>
              <w:t>IGEN     NEM</w:t>
            </w:r>
          </w:p>
        </w:tc>
      </w:tr>
      <w:tr w:rsidR="00635E1D" w:rsidTr="00635E1D">
        <w:trPr>
          <w:trHeight w:hRule="exact" w:val="232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 xml:space="preserve">Ha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elmúlt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évben</w:t>
            </w:r>
            <w:proofErr w:type="spellEnd"/>
            <w:r>
              <w:t xml:space="preserve"> </w:t>
            </w:r>
            <w:proofErr w:type="spellStart"/>
            <w:r>
              <w:t>részt</w:t>
            </w:r>
            <w:proofErr w:type="spellEnd"/>
            <w:r>
              <w:t xml:space="preserve"> </w:t>
            </w:r>
            <w:proofErr w:type="spellStart"/>
            <w:r>
              <w:t>vett</w:t>
            </w:r>
            <w:proofErr w:type="spellEnd"/>
            <w:r>
              <w:t xml:space="preserve"> </w:t>
            </w:r>
            <w:proofErr w:type="spellStart"/>
            <w:r>
              <w:t>pályázaton</w:t>
            </w:r>
            <w:proofErr w:type="spellEnd"/>
            <w:r>
              <w:t xml:space="preserve">, </w:t>
            </w:r>
            <w:proofErr w:type="spellStart"/>
            <w:r>
              <w:t>kívánja</w:t>
            </w:r>
            <w:proofErr w:type="spellEnd"/>
            <w:r>
              <w:t xml:space="preserve">-e,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elért</w:t>
            </w:r>
            <w:proofErr w:type="spellEnd"/>
            <w:r>
              <w:t xml:space="preserve"> </w:t>
            </w:r>
            <w:proofErr w:type="spellStart"/>
            <w:r>
              <w:t>pontjait</w:t>
            </w:r>
            <w:proofErr w:type="spellEnd"/>
            <w:r>
              <w:t xml:space="preserve"> </w:t>
            </w:r>
            <w:proofErr w:type="spellStart"/>
            <w:r>
              <w:t>beszámítsák</w:t>
            </w:r>
            <w:proofErr w:type="spellEnd"/>
            <w:r>
              <w:t>?</w:t>
            </w:r>
          </w:p>
          <w:p w:rsidR="00635E1D" w:rsidRDefault="00223391" w:rsidP="00635E1D">
            <w:pPr>
              <w:spacing w:before="47"/>
              <w:ind w:left="102" w:right="374"/>
              <w:jc w:val="both"/>
            </w:pPr>
            <w:proofErr w:type="spellStart"/>
            <w:r>
              <w:rPr>
                <w:b/>
              </w:rPr>
              <w:t>M</w:t>
            </w:r>
            <w:r w:rsidR="00635E1D" w:rsidRPr="00223391">
              <w:rPr>
                <w:b/>
              </w:rPr>
              <w:t>egjegyzés</w:t>
            </w:r>
            <w:proofErr w:type="spellEnd"/>
            <w:r w:rsidR="00635E1D">
              <w:t>:</w:t>
            </w:r>
          </w:p>
          <w:p w:rsidR="00635E1D" w:rsidRDefault="00635E1D" w:rsidP="00635E1D">
            <w:pPr>
              <w:spacing w:before="47"/>
              <w:ind w:left="102" w:right="374"/>
              <w:jc w:val="both"/>
            </w:pPr>
            <w:r>
              <w:t>(</w:t>
            </w:r>
            <w:proofErr w:type="spellStart"/>
            <w:r>
              <w:t>Amennyiben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IGEN </w:t>
            </w:r>
            <w:proofErr w:type="spellStart"/>
            <w:r>
              <w:t>választ</w:t>
            </w:r>
            <w:proofErr w:type="spellEnd"/>
            <w:r>
              <w:t xml:space="preserve"> </w:t>
            </w:r>
            <w:proofErr w:type="spellStart"/>
            <w:r>
              <w:t>jelöli</w:t>
            </w:r>
            <w:proofErr w:type="spellEnd"/>
            <w:r>
              <w:t xml:space="preserve">,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előző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évben</w:t>
            </w:r>
            <w:proofErr w:type="spellEnd"/>
            <w:r>
              <w:t xml:space="preserve"> </w:t>
            </w:r>
            <w:proofErr w:type="spellStart"/>
            <w:r>
              <w:t>elért</w:t>
            </w:r>
            <w:proofErr w:type="spellEnd"/>
            <w:r>
              <w:t xml:space="preserve"> </w:t>
            </w:r>
            <w:proofErr w:type="spellStart"/>
            <w:r>
              <w:t>pontjait</w:t>
            </w:r>
            <w:proofErr w:type="spellEnd"/>
            <w:r>
              <w:t xml:space="preserve"> </w:t>
            </w:r>
            <w:proofErr w:type="spellStart"/>
            <w:r>
              <w:t>beszámítják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részt</w:t>
            </w:r>
            <w:proofErr w:type="spellEnd"/>
            <w:r>
              <w:t xml:space="preserve"> </w:t>
            </w:r>
            <w:proofErr w:type="spellStart"/>
            <w:r>
              <w:t>vennie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funkcionális</w:t>
            </w:r>
            <w:proofErr w:type="spellEnd"/>
            <w:r>
              <w:t xml:space="preserve"> </w:t>
            </w:r>
            <w:proofErr w:type="spellStart"/>
            <w:r>
              <w:t>kompetenciák</w:t>
            </w:r>
            <w:proofErr w:type="spellEnd"/>
            <w:r>
              <w:t xml:space="preserve"> </w:t>
            </w:r>
            <w:proofErr w:type="spellStart"/>
            <w:r>
              <w:t>vizsgálatán</w:t>
            </w:r>
            <w:proofErr w:type="spellEnd"/>
            <w:r>
              <w:t xml:space="preserve"> </w:t>
            </w:r>
            <w:proofErr w:type="spellStart"/>
            <w:r>
              <w:t>ebben</w:t>
            </w:r>
            <w:proofErr w:type="spellEnd"/>
            <w:r>
              <w:t xml:space="preserve"> a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 xml:space="preserve">, </w:t>
            </w:r>
            <w:proofErr w:type="spellStart"/>
            <w:r>
              <w:t>feltéve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új</w:t>
            </w:r>
            <w:proofErr w:type="spellEnd"/>
            <w:r>
              <w:t xml:space="preserve"> </w:t>
            </w:r>
            <w:proofErr w:type="spellStart"/>
            <w:r>
              <w:t>pályázati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 xml:space="preserve"> </w:t>
            </w:r>
            <w:proofErr w:type="spellStart"/>
            <w:r>
              <w:t>előírt</w:t>
            </w:r>
            <w:proofErr w:type="spellEnd"/>
            <w:r>
              <w:t xml:space="preserve"> </w:t>
            </w:r>
            <w:proofErr w:type="spellStart"/>
            <w:r>
              <w:t>minimális</w:t>
            </w:r>
            <w:proofErr w:type="spellEnd"/>
            <w:r>
              <w:t xml:space="preserve"> </w:t>
            </w:r>
            <w:proofErr w:type="spellStart"/>
            <w:r>
              <w:t>pontszámot</w:t>
            </w:r>
            <w:proofErr w:type="spellEnd"/>
            <w:r>
              <w:t xml:space="preserve"> </w:t>
            </w:r>
            <w:proofErr w:type="spellStart"/>
            <w:r>
              <w:t>elérte</w:t>
            </w:r>
            <w:proofErr w:type="spellEnd"/>
            <w:r>
              <w:t>.)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635E1D" w:rsidRPr="009F11A0" w:rsidRDefault="00635E1D" w:rsidP="009F11A0">
            <w:r>
              <w:t>IGEN     NEM</w:t>
            </w:r>
          </w:p>
        </w:tc>
      </w:tr>
    </w:tbl>
    <w:tbl>
      <w:tblPr>
        <w:tblStyle w:val="TableGrid"/>
        <w:tblW w:w="0" w:type="auto"/>
        <w:tblInd w:w="198" w:type="dxa"/>
        <w:tblLook w:val="04A0"/>
      </w:tblPr>
      <w:tblGrid>
        <w:gridCol w:w="2610"/>
        <w:gridCol w:w="6480"/>
      </w:tblGrid>
      <w:tr w:rsidR="002466DF" w:rsidTr="00223391">
        <w:trPr>
          <w:trHeight w:val="2306"/>
        </w:trPr>
        <w:tc>
          <w:tcPr>
            <w:tcW w:w="2610" w:type="dxa"/>
          </w:tcPr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Dátum</w:t>
            </w:r>
            <w:r w:rsidR="006163AC">
              <w:rPr>
                <w:lang w:val="hu-HU"/>
              </w:rPr>
              <w:t>:</w:t>
            </w:r>
            <w:r w:rsidR="00B65F32">
              <w:rPr>
                <w:lang w:val="hu-HU"/>
              </w:rPr>
              <w:t>*</w:t>
            </w:r>
          </w:p>
        </w:tc>
        <w:tc>
          <w:tcPr>
            <w:tcW w:w="6480" w:type="dxa"/>
          </w:tcPr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Családi név és utónév:*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(nyomtatott betűkkel)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23391" w:rsidRDefault="00223391">
            <w:pPr>
              <w:spacing w:line="200" w:lineRule="exact"/>
              <w:rPr>
                <w:lang w:val="hu-HU"/>
              </w:rPr>
            </w:pPr>
          </w:p>
          <w:p w:rsidR="00E16750" w:rsidRDefault="00CC5334">
            <w:pPr>
              <w:spacing w:line="200" w:lineRule="exact"/>
              <w:rPr>
                <w:lang w:val="hu-HU"/>
              </w:rPr>
            </w:pPr>
            <w:r w:rsidRPr="00CC5334">
              <w:rPr>
                <w:noProof/>
                <w:sz w:val="2"/>
              </w:rPr>
            </w:r>
            <w:r w:rsidRPr="00CC5334">
              <w:rPr>
                <w:noProof/>
                <w:sz w:val="2"/>
              </w:rPr>
              <w:pict>
                <v:group id="_x0000_s1048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9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E16750">
              <w:rPr>
                <w:lang w:val="hu-HU"/>
              </w:rPr>
              <w:t xml:space="preserve"> jelentkező a</w:t>
            </w:r>
            <w:r>
              <w:rPr>
                <w:lang w:val="hu-HU"/>
              </w:rPr>
              <w:t>láírás</w:t>
            </w:r>
            <w:r w:rsidR="00E16750">
              <w:rPr>
                <w:lang w:val="hu-HU"/>
              </w:rPr>
              <w:t>a</w:t>
            </w:r>
            <w:r w:rsidR="007B5269">
              <w:rPr>
                <w:lang w:val="hu-HU"/>
              </w:rPr>
              <w:t>:</w:t>
            </w:r>
            <w:r>
              <w:rPr>
                <w:lang w:val="hu-HU"/>
              </w:rPr>
              <w:t>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CC5334">
            <w:pPr>
              <w:spacing w:line="200" w:lineRule="exact"/>
              <w:rPr>
                <w:lang w:val="hu-HU"/>
              </w:rPr>
            </w:pPr>
            <w:r w:rsidRPr="00CC5334">
              <w:rPr>
                <w:noProof/>
                <w:sz w:val="2"/>
              </w:rPr>
            </w:r>
            <w:r w:rsidRPr="00CC5334">
              <w:rPr>
                <w:noProof/>
                <w:sz w:val="2"/>
              </w:rPr>
              <w:pict>
                <v:group id="_x0000_s1050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1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</w:tc>
      </w:tr>
    </w:tbl>
    <w:p w:rsidR="004A1AF9" w:rsidRDefault="004A1AF9" w:rsidP="00FC6B7A">
      <w:pPr>
        <w:spacing w:before="33" w:line="258" w:lineRule="auto"/>
        <w:ind w:right="340"/>
      </w:pPr>
    </w:p>
    <w:p w:rsidR="00155A59" w:rsidRPr="00FC6B7A" w:rsidRDefault="00FC6B7A" w:rsidP="00FC6B7A">
      <w:pPr>
        <w:spacing w:before="33" w:line="258" w:lineRule="auto"/>
        <w:ind w:right="340"/>
      </w:pP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űrlapban</w:t>
      </w:r>
      <w:proofErr w:type="spellEnd"/>
      <w: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kifejezés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hímnemű</w:t>
      </w:r>
      <w:proofErr w:type="spellEnd"/>
      <w:r>
        <w:t xml:space="preserve"> </w:t>
      </w:r>
      <w:proofErr w:type="spellStart"/>
      <w:r>
        <w:t>nyelvtani</w:t>
      </w:r>
      <w:proofErr w:type="spellEnd"/>
      <w:r>
        <w:t xml:space="preserve"> </w:t>
      </w:r>
      <w:proofErr w:type="spellStart"/>
      <w:r>
        <w:t>alakban</w:t>
      </w:r>
      <w:proofErr w:type="spellEnd"/>
      <w:r>
        <w:t xml:space="preserve"> </w:t>
      </w:r>
      <w:proofErr w:type="spellStart"/>
      <w:r>
        <w:t>szerepel</w:t>
      </w:r>
      <w:proofErr w:type="spellEnd"/>
      <w:r>
        <w:t xml:space="preserve">, </w:t>
      </w:r>
      <w:proofErr w:type="spellStart"/>
      <w:r>
        <w:t>különbségtétel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vonatkozik</w:t>
      </w:r>
      <w:proofErr w:type="spellEnd"/>
      <w:r>
        <w:t xml:space="preserve"> mind a </w:t>
      </w:r>
      <w:proofErr w:type="spellStart"/>
      <w:r>
        <w:t>nő</w:t>
      </w:r>
      <w:proofErr w:type="spellEnd"/>
      <w:r>
        <w:t xml:space="preserve">-, mind a </w:t>
      </w:r>
      <w:proofErr w:type="spellStart"/>
      <w:r>
        <w:t>férfinemű</w:t>
      </w:r>
      <w:proofErr w:type="spellEnd"/>
      <w:r>
        <w:t xml:space="preserve"> </w:t>
      </w:r>
      <w:proofErr w:type="spellStart"/>
      <w:r>
        <w:t>személyekre</w:t>
      </w:r>
      <w:proofErr w:type="spellEnd"/>
      <w:r>
        <w:t>.</w:t>
      </w:r>
    </w:p>
    <w:sectPr w:rsidR="00155A59" w:rsidRPr="00FC6B7A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2"/>
    <w:multiLevelType w:val="hybridMultilevel"/>
    <w:tmpl w:val="FFE80EFE"/>
    <w:lvl w:ilvl="0" w:tplc="955A0D6A">
      <w:start w:val="1"/>
      <w:numFmt w:val="decimal"/>
      <w:lvlText w:val="%1)"/>
      <w:lvlJc w:val="left"/>
      <w:pPr>
        <w:ind w:left="960" w:hanging="4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55A59"/>
    <w:rsid w:val="000743EB"/>
    <w:rsid w:val="00086AAD"/>
    <w:rsid w:val="000C3609"/>
    <w:rsid w:val="000C68D2"/>
    <w:rsid w:val="000D7BC6"/>
    <w:rsid w:val="000E43DE"/>
    <w:rsid w:val="00127810"/>
    <w:rsid w:val="00155A59"/>
    <w:rsid w:val="00167CBA"/>
    <w:rsid w:val="001721E5"/>
    <w:rsid w:val="00176957"/>
    <w:rsid w:val="001C4476"/>
    <w:rsid w:val="001C78D8"/>
    <w:rsid w:val="00217BE6"/>
    <w:rsid w:val="00223391"/>
    <w:rsid w:val="002453DD"/>
    <w:rsid w:val="002466DF"/>
    <w:rsid w:val="0028215B"/>
    <w:rsid w:val="002C7BE6"/>
    <w:rsid w:val="002D7C4E"/>
    <w:rsid w:val="002E105D"/>
    <w:rsid w:val="00301985"/>
    <w:rsid w:val="00307CC8"/>
    <w:rsid w:val="00317AC2"/>
    <w:rsid w:val="0033158A"/>
    <w:rsid w:val="00332A43"/>
    <w:rsid w:val="003451B8"/>
    <w:rsid w:val="00397E27"/>
    <w:rsid w:val="003A265D"/>
    <w:rsid w:val="003B0B70"/>
    <w:rsid w:val="003C4A8A"/>
    <w:rsid w:val="0040449C"/>
    <w:rsid w:val="0043633B"/>
    <w:rsid w:val="00443C6D"/>
    <w:rsid w:val="00444135"/>
    <w:rsid w:val="00444CA1"/>
    <w:rsid w:val="00473C60"/>
    <w:rsid w:val="004A1AF9"/>
    <w:rsid w:val="004B12B6"/>
    <w:rsid w:val="004B32CF"/>
    <w:rsid w:val="004D2B35"/>
    <w:rsid w:val="005074C2"/>
    <w:rsid w:val="00541D85"/>
    <w:rsid w:val="005B6BB4"/>
    <w:rsid w:val="005C1681"/>
    <w:rsid w:val="005F7C1E"/>
    <w:rsid w:val="006163AC"/>
    <w:rsid w:val="00635E1D"/>
    <w:rsid w:val="00637477"/>
    <w:rsid w:val="00681AEC"/>
    <w:rsid w:val="00682CAB"/>
    <w:rsid w:val="006903E8"/>
    <w:rsid w:val="0069685B"/>
    <w:rsid w:val="00697D1A"/>
    <w:rsid w:val="006A6BE1"/>
    <w:rsid w:val="006C0CE6"/>
    <w:rsid w:val="006F6CD4"/>
    <w:rsid w:val="00766296"/>
    <w:rsid w:val="00783F59"/>
    <w:rsid w:val="007904CF"/>
    <w:rsid w:val="0079710D"/>
    <w:rsid w:val="007A26C3"/>
    <w:rsid w:val="007B5269"/>
    <w:rsid w:val="007C6185"/>
    <w:rsid w:val="007E05D5"/>
    <w:rsid w:val="007F097E"/>
    <w:rsid w:val="007F36D3"/>
    <w:rsid w:val="00816AB8"/>
    <w:rsid w:val="008716C8"/>
    <w:rsid w:val="008742B3"/>
    <w:rsid w:val="008812D0"/>
    <w:rsid w:val="008A72AF"/>
    <w:rsid w:val="008A7392"/>
    <w:rsid w:val="008B4E22"/>
    <w:rsid w:val="008B612C"/>
    <w:rsid w:val="009356CC"/>
    <w:rsid w:val="00984A50"/>
    <w:rsid w:val="009A1512"/>
    <w:rsid w:val="009D279A"/>
    <w:rsid w:val="009D325B"/>
    <w:rsid w:val="009F11A0"/>
    <w:rsid w:val="009F44DF"/>
    <w:rsid w:val="00A02F5C"/>
    <w:rsid w:val="00A479CD"/>
    <w:rsid w:val="00AC5F7C"/>
    <w:rsid w:val="00B12D28"/>
    <w:rsid w:val="00B24915"/>
    <w:rsid w:val="00B26FFC"/>
    <w:rsid w:val="00B65F32"/>
    <w:rsid w:val="00B739D4"/>
    <w:rsid w:val="00BA0573"/>
    <w:rsid w:val="00BC2112"/>
    <w:rsid w:val="00BE0796"/>
    <w:rsid w:val="00BF0A26"/>
    <w:rsid w:val="00BF262D"/>
    <w:rsid w:val="00C029EB"/>
    <w:rsid w:val="00C26313"/>
    <w:rsid w:val="00C606D7"/>
    <w:rsid w:val="00CB0B6B"/>
    <w:rsid w:val="00CB1C46"/>
    <w:rsid w:val="00CC5334"/>
    <w:rsid w:val="00CF3278"/>
    <w:rsid w:val="00D36075"/>
    <w:rsid w:val="00D5562D"/>
    <w:rsid w:val="00D64CB6"/>
    <w:rsid w:val="00D765A8"/>
    <w:rsid w:val="00D81B6C"/>
    <w:rsid w:val="00DA2B3E"/>
    <w:rsid w:val="00DC1C52"/>
    <w:rsid w:val="00DC39B7"/>
    <w:rsid w:val="00E16750"/>
    <w:rsid w:val="00E266D3"/>
    <w:rsid w:val="00E70BBD"/>
    <w:rsid w:val="00E84E8A"/>
    <w:rsid w:val="00E878E6"/>
    <w:rsid w:val="00E914B1"/>
    <w:rsid w:val="00EC2E12"/>
    <w:rsid w:val="00EE6D55"/>
    <w:rsid w:val="00F53E6E"/>
    <w:rsid w:val="00FA0BF6"/>
    <w:rsid w:val="00FC2EF5"/>
    <w:rsid w:val="00FC6B7A"/>
    <w:rsid w:val="00FC7990"/>
    <w:rsid w:val="00FE3133"/>
    <w:rsid w:val="00FE6481"/>
    <w:rsid w:val="00FF0A60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character" w:customStyle="1" w:styleId="rynqvb">
    <w:name w:val="rynqvb"/>
    <w:basedOn w:val="DefaultParagraphFont"/>
    <w:rsid w:val="00DA2B3E"/>
  </w:style>
  <w:style w:type="character" w:customStyle="1" w:styleId="hwtze">
    <w:name w:val="hwtze"/>
    <w:basedOn w:val="DefaultParagraphFont"/>
    <w:rsid w:val="00DA2B3E"/>
  </w:style>
  <w:style w:type="paragraph" w:styleId="NoSpacing">
    <w:name w:val="No Spacing"/>
    <w:uiPriority w:val="1"/>
    <w:qFormat/>
    <w:rsid w:val="00DA2B3E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unhideWhenUsed/>
    <w:rsid w:val="00246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075"/>
    <w:pPr>
      <w:widowControl w:val="0"/>
      <w:autoSpaceDE w:val="0"/>
      <w:autoSpaceDN w:val="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41D85"/>
    <w:rPr>
      <w:i/>
      <w:iCs/>
    </w:rPr>
  </w:style>
  <w:style w:type="paragraph" w:styleId="NormalWeb">
    <w:name w:val="Normal (Web)"/>
    <w:basedOn w:val="Normal"/>
    <w:uiPriority w:val="99"/>
    <w:unhideWhenUsed/>
    <w:rsid w:val="00397E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CDE1D-88D9-430E-96E0-4E9D70A9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87</cp:revision>
  <cp:lastPrinted>2025-04-09T09:45:00Z</cp:lastPrinted>
  <dcterms:created xsi:type="dcterms:W3CDTF">2024-05-24T10:24:00Z</dcterms:created>
  <dcterms:modified xsi:type="dcterms:W3CDTF">2025-12-22T13:52:00Z</dcterms:modified>
</cp:coreProperties>
</file>