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6A5BB5" w:rsidRDefault="00331CDB" w:rsidP="00363A87">
            <w:pPr>
              <w:ind w:right="-288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r w:rsidR="00977895">
              <w:rPr>
                <w:b/>
                <w:spacing w:val="-5"/>
              </w:rPr>
              <w:t xml:space="preserve">Јавни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6A5BB5">
              <w:rPr>
                <w:b/>
                <w:bCs/>
                <w:lang w:val="sr-Cyrl-CS"/>
              </w:rPr>
              <w:t xml:space="preserve">извршилачких радних места </w:t>
            </w:r>
            <w:r w:rsidR="004C54C4" w:rsidRPr="002E557F">
              <w:rPr>
                <w:b/>
                <w:bCs/>
                <w:lang w:val="sr-Cyrl-CS"/>
              </w:rPr>
              <w:t xml:space="preserve">у Општинској </w:t>
            </w:r>
          </w:p>
          <w:p w:rsidR="004C54C4" w:rsidRPr="006A5BB5" w:rsidRDefault="004C54C4" w:rsidP="006A5BB5">
            <w:pPr>
              <w:ind w:right="-288"/>
              <w:jc w:val="both"/>
              <w:rPr>
                <w:b/>
              </w:rPr>
            </w:pPr>
            <w:r w:rsidRPr="002E557F">
              <w:rPr>
                <w:b/>
                <w:bCs/>
                <w:lang w:val="sr-Cyrl-CS"/>
              </w:rPr>
              <w:t>управи општине Сента</w:t>
            </w:r>
            <w:r w:rsidR="002E557F">
              <w:rPr>
                <w:bCs/>
              </w:rPr>
              <w:t xml:space="preserve"> -</w:t>
            </w:r>
            <w:r w:rsidR="006C2783">
              <w:rPr>
                <w:bCs/>
              </w:rPr>
              <w:t xml:space="preserve"> </w:t>
            </w:r>
            <w:r w:rsidR="00AD629C" w:rsidRPr="00AD629C">
              <w:rPr>
                <w:b/>
                <w:bCs/>
              </w:rPr>
              <w:t>Одсек за буџет и финансије</w:t>
            </w:r>
            <w:r w:rsidR="00AD629C">
              <w:rPr>
                <w:b/>
                <w:bCs/>
              </w:rPr>
              <w:t>,</w:t>
            </w:r>
            <w:r w:rsidR="00AD629C" w:rsidRPr="00AD629C">
              <w:rPr>
                <w:b/>
                <w:bCs/>
              </w:rPr>
              <w:t xml:space="preserve"> Одељењ</w:t>
            </w:r>
            <w:r w:rsidR="00AD629C">
              <w:rPr>
                <w:b/>
                <w:bCs/>
                <w:lang/>
              </w:rPr>
              <w:t>е</w:t>
            </w:r>
            <w:r w:rsidR="00AD629C" w:rsidRPr="00AD629C">
              <w:rPr>
                <w:b/>
                <w:bCs/>
              </w:rPr>
              <w:t xml:space="preserve"> за буџет и финансије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AD629C">
              <w:rPr>
                <w:b/>
                <w:spacing w:val="6"/>
                <w:lang/>
              </w:rPr>
              <w:t xml:space="preserve"> 2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512A65" w:rsidRDefault="00AD629C" w:rsidP="00512A65">
            <w:pPr>
              <w:spacing w:line="250" w:lineRule="auto"/>
              <w:ind w:left="97" w:right="76"/>
              <w:jc w:val="both"/>
              <w:rPr>
                <w:b/>
              </w:rPr>
            </w:pPr>
            <w:r w:rsidRPr="00AD629C">
              <w:rPr>
                <w:b/>
              </w:rPr>
              <w:t>Референт за финансијско рачуноводствене послове за буџет и трезор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6A5BB5" w:rsidP="002453DD">
            <w:pPr>
              <w:ind w:left="95"/>
            </w:pPr>
            <w:r>
              <w:rPr>
                <w:b/>
              </w:rPr>
              <w:t xml:space="preserve">Шифра </w:t>
            </w:r>
            <w:r w:rsidR="005C1681" w:rsidRPr="00331CDB">
              <w:rPr>
                <w:b/>
              </w:rPr>
              <w:t>при</w:t>
            </w:r>
            <w:r w:rsidR="005C1681" w:rsidRPr="00331CDB">
              <w:rPr>
                <w:b/>
                <w:spacing w:val="1"/>
              </w:rPr>
              <w:t>ја</w:t>
            </w:r>
            <w:r w:rsidR="005C1681" w:rsidRPr="00331CDB">
              <w:rPr>
                <w:b/>
              </w:rPr>
              <w:t>в</w:t>
            </w:r>
            <w:r w:rsidR="005C1681" w:rsidRPr="00331CDB">
              <w:rPr>
                <w:b/>
                <w:spacing w:val="1"/>
              </w:rPr>
              <w:t>е</w:t>
            </w:r>
            <w:r w:rsidR="005C1681" w:rsidRPr="00331CDB">
              <w:rPr>
                <w:b/>
              </w:rPr>
              <w:t>:</w:t>
            </w:r>
          </w:p>
          <w:p w:rsidR="001455C4" w:rsidRPr="00331CDB" w:rsidRDefault="001455C4" w:rsidP="006A5BB5">
            <w:pPr>
              <w:spacing w:before="11"/>
              <w:rPr>
                <w:shd w:val="clear" w:color="auto" w:fill="FFFFFF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Default="005C1681" w:rsidP="006A5BB5">
            <w:pPr>
              <w:ind w:left="95"/>
            </w:pPr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</w:p>
        </w:tc>
      </w:tr>
      <w:tr w:rsidR="00155A59" w:rsidTr="006A5BB5">
        <w:trPr>
          <w:trHeight w:hRule="exact" w:val="58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512A65" w:rsidRDefault="00331CDB" w:rsidP="004C71A1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ње:</w:t>
            </w:r>
            <w:r w:rsidR="00014B8C">
              <w:rPr>
                <w:b/>
                <w:spacing w:val="-4"/>
              </w:rPr>
              <w:t xml:space="preserve"> </w:t>
            </w:r>
            <w:r w:rsidR="00AD629C" w:rsidRPr="00AD629C">
              <w:rPr>
                <w:b/>
              </w:rPr>
              <w:t>виши референт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Место рођења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 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 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 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 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</w:tr>
      <w:tr w:rsidR="00155A59" w:rsidTr="006A5BB5">
        <w:trPr>
          <w:trHeight w:hRule="exact" w:val="609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 xml:space="preserve">н          </w:t>
            </w:r>
            <w:r>
              <w:rPr>
                <w:b/>
                <w:spacing w:val="4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(н</w:t>
            </w:r>
            <w:r>
              <w:rPr>
                <w:spacing w:val="-1"/>
              </w:rPr>
              <w:t>и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)</w:t>
            </w:r>
          </w:p>
          <w:p w:rsidR="006A5BB5" w:rsidRPr="006A5BB5" w:rsidRDefault="006A5BB5">
            <w:pPr>
              <w:spacing w:before="60"/>
              <w:ind w:left="97"/>
            </w:pPr>
            <w:r w:rsidRPr="006A5BB5">
              <w:rPr>
                <w:b/>
              </w:rPr>
              <w:t>Електронска адреса</w:t>
            </w:r>
            <w:r w:rsidRPr="006A5BB5">
              <w:t xml:space="preserve"> (ако је поседујете)*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518"/>
        <w:gridCol w:w="2982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DA618A">
            <w:pPr>
              <w:spacing w:before="50"/>
              <w:ind w:left="102"/>
            </w:pP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DA618A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  <w:r w:rsidR="00DA618A">
              <w:rPr>
                <w:b/>
                <w:spacing w:val="1"/>
              </w:rPr>
              <w:t>*</w:t>
            </w:r>
          </w:p>
        </w:tc>
      </w:tr>
      <w:tr w:rsidR="00155A59" w:rsidTr="004974EC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14856">
            <w:pPr>
              <w:ind w:left="277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r>
              <w:rPr>
                <w:spacing w:val="-6"/>
              </w:rPr>
              <w:t xml:space="preserve"> </w:t>
            </w:r>
            <w:r w:rsidR="00F14856"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4974EC" w:rsidP="004974EC">
            <w:pPr>
              <w:ind w:right="348"/>
            </w:pPr>
            <w:r>
              <w:rPr>
                <w:spacing w:val="1"/>
              </w:rPr>
              <w:t xml:space="preserve">  </w:t>
            </w:r>
            <w:r w:rsidR="005C1681" w:rsidRPr="004974EC">
              <w:rPr>
                <w:spacing w:val="1"/>
              </w:rPr>
              <w:t>З</w:t>
            </w:r>
            <w:r w:rsidR="005C1681" w:rsidRPr="004974EC">
              <w:t>а</w:t>
            </w:r>
            <w:r w:rsidR="005C1681" w:rsidRPr="004974EC">
              <w:rPr>
                <w:spacing w:val="-1"/>
              </w:rPr>
              <w:t>ни</w:t>
            </w:r>
            <w:r w:rsidR="005C1681" w:rsidRPr="004974EC">
              <w:rPr>
                <w:spacing w:val="1"/>
              </w:rPr>
              <w:t>м</w:t>
            </w:r>
            <w:r w:rsidR="005C1681" w:rsidRPr="004974EC">
              <w:t>ање</w:t>
            </w:r>
            <w:r w:rsidR="005C1681" w:rsidRPr="004974EC">
              <w:rPr>
                <w:spacing w:val="-8"/>
              </w:rPr>
              <w:t xml:space="preserve"> 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о</w:t>
            </w:r>
            <w:r w:rsidR="005C1681" w:rsidRPr="004974EC">
              <w:t>је</w:t>
            </w:r>
            <w:r w:rsidR="005C1681" w:rsidRPr="004974EC">
              <w:rPr>
                <w:spacing w:val="-3"/>
              </w:rPr>
              <w:t xml:space="preserve"> </w:t>
            </w:r>
            <w:r w:rsidR="005C1681" w:rsidRPr="004974EC">
              <w:t>сте сте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л</w:t>
            </w:r>
            <w:r w:rsidR="005C1681" w:rsidRPr="004974EC">
              <w:t>и</w:t>
            </w:r>
            <w:r w:rsidRPr="004974EC">
              <w:t xml:space="preserve">(не </w:t>
            </w:r>
            <w:r>
              <w:t xml:space="preserve">  </w:t>
            </w:r>
            <w:r w:rsidRPr="004974EC">
              <w:t>попуњавају</w:t>
            </w:r>
            <w:r w:rsidRPr="006109E9">
              <w:rPr>
                <w:rFonts w:ascii="Arial" w:hAnsi="Arial" w:cs="Arial"/>
              </w:rPr>
              <w:t xml:space="preserve"> </w:t>
            </w:r>
            <w:r w:rsidRPr="004974EC">
              <w:t>кандидати који су завршили гимназију)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r>
              <w:rPr>
                <w:spacing w:val="1"/>
              </w:rPr>
              <w:t>Д</w:t>
            </w:r>
            <w:r>
              <w:t>о</w:t>
            </w:r>
            <w:r>
              <w:rPr>
                <w:spacing w:val="-1"/>
              </w:rPr>
              <w:t xml:space="preserve"> 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 xml:space="preserve">сте 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 xml:space="preserve">ађали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а)</w:t>
            </w:r>
          </w:p>
        </w:tc>
      </w:tr>
      <w:tr w:rsidR="00155A59" w:rsidTr="004974EC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Pr="006A5BB5" w:rsidRDefault="00A869D3" w:rsidP="006A5BB5">
            <w:pPr>
              <w:rPr>
                <w:b/>
                <w:spacing w:val="-1"/>
              </w:rPr>
            </w:pPr>
          </w:p>
          <w:p w:rsidR="00A869D3" w:rsidRPr="00DA618A" w:rsidRDefault="00A869D3">
            <w:pPr>
              <w:ind w:left="49"/>
            </w:pPr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>*</w:t>
            </w:r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r>
              <w:rPr>
                <w:color w:val="000000"/>
              </w:rPr>
              <w:t>Означите које сте студије похађали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Основне студије у трајању од најмање 4 године, по прописима до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Студије у трајању до 3 године, по прописима до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Академске студије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Струковне  студије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>  Струковне и академске студије</w:t>
            </w:r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r>
              <w:rPr>
                <w:spacing w:val="2"/>
              </w:rPr>
              <w:t xml:space="preserve"> </w:t>
            </w:r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7"/>
              </w:rPr>
              <w:t xml:space="preserve"> </w:t>
            </w:r>
            <w:r>
              <w:t>сте</w:t>
            </w:r>
            <w:r>
              <w:rPr>
                <w:spacing w:val="7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5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4"/>
              </w:rPr>
              <w:t xml:space="preserve"> </w:t>
            </w:r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4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 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r>
              <w:rPr>
                <w:spacing w:val="-5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 xml:space="preserve">ве </w:t>
            </w:r>
            <w:r>
              <w:rPr>
                <w:spacing w:val="1"/>
              </w:rPr>
              <w:t>(</w:t>
            </w:r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 xml:space="preserve">ја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 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</w:rPr>
              <w:t>(</w:t>
            </w:r>
            <w:r>
              <w:t>са</w:t>
            </w:r>
            <w:r>
              <w:rPr>
                <w:spacing w:val="-1"/>
              </w:rPr>
              <w:t xml:space="preserve"> 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t>звање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 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r w:rsidRPr="00533780">
              <w:rPr>
                <w:b/>
                <w:bCs/>
                <w:color w:val="000000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Врста испита</w:t>
            </w:r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(попуњава орган)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 ли имате положен испит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Назив институције у којој сте полагали испит, седиште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Дан, месец и година кад је испит положен</w:t>
            </w:r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државни стручни испит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982"/>
        <w:gridCol w:w="2415"/>
      </w:tblGrid>
      <w:tr w:rsidR="00155A59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*</w:t>
            </w:r>
          </w:p>
        </w:tc>
      </w:tr>
      <w:tr w:rsidR="00155A59" w:rsidTr="00A85AC6">
        <w:trPr>
          <w:trHeight w:hRule="exact" w:val="528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 w:rsidP="00A85AC6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 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>
            <w:pPr>
              <w:spacing w:before="52"/>
              <w:ind w:left="757" w:right="403" w:hanging="228"/>
            </w:pPr>
            <w:r w:rsidRPr="00A85AC6">
              <w:t>Година стицања сертификата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 w:rsidP="00A85AC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oрд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  <w:p w:rsidR="00A85AC6" w:rsidRDefault="00A85AC6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97"/>
              <w:rPr>
                <w:spacing w:val="-1"/>
              </w:rPr>
            </w:pPr>
            <w:r w:rsidRPr="00564142">
              <w:t>E</w:t>
            </w:r>
            <w:r w:rsidRPr="00564142">
              <w:rPr>
                <w:spacing w:val="1"/>
              </w:rPr>
              <w:t>хцел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8268C0">
            <w:pPr>
              <w:spacing w:before="47"/>
              <w:ind w:left="97"/>
              <w:rPr>
                <w:spacing w:val="-1"/>
              </w:rPr>
            </w:pPr>
            <w:r w:rsidRPr="00564142">
              <w:t>И</w:t>
            </w:r>
            <w:r w:rsidRPr="00564142">
              <w:rPr>
                <w:spacing w:val="-1"/>
              </w:rPr>
              <w:t>нт</w:t>
            </w:r>
            <w:r w:rsidRPr="00564142">
              <w:t>е</w:t>
            </w:r>
            <w:r w:rsidRPr="00564142">
              <w:rPr>
                <w:spacing w:val="1"/>
              </w:rPr>
              <w:t>р</w:t>
            </w:r>
            <w:r w:rsidRPr="00564142">
              <w:rPr>
                <w:spacing w:val="-1"/>
              </w:rPr>
              <w:t>н</w:t>
            </w:r>
            <w:r w:rsidRPr="00564142">
              <w:t>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564"/>
        </w:trPr>
        <w:tc>
          <w:tcPr>
            <w:tcW w:w="66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389" w:right="397"/>
              <w:rPr>
                <w:w w:val="99"/>
              </w:rPr>
            </w:pPr>
            <w:r w:rsidRPr="00564142">
              <w:rPr>
                <w:w w:val="99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2" w:right="392"/>
              <w:jc w:val="center"/>
            </w:pPr>
            <w:r>
              <w:t>ДА              НЕ</w:t>
            </w:r>
          </w:p>
        </w:tc>
      </w:tr>
      <w:tr w:rsidR="00A85AC6" w:rsidTr="00A85AC6">
        <w:trPr>
          <w:trHeight w:hRule="exact" w:val="2067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НАПОМЕНА: 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</w:p>
          <w:p w:rsidR="00A85AC6" w:rsidRP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11729F" w:rsidRPr="00263C63" w:rsidTr="005B6B7B">
        <w:trPr>
          <w:trHeight w:val="569"/>
        </w:trPr>
        <w:tc>
          <w:tcPr>
            <w:tcW w:w="9090" w:type="dxa"/>
            <w:gridSpan w:val="8"/>
          </w:tcPr>
          <w:p w:rsidR="00A85AC6" w:rsidRPr="00A85AC6" w:rsidRDefault="00A85AC6" w:rsidP="00A85AC6">
            <w:pPr>
              <w:pStyle w:val="TableParagraph"/>
              <w:spacing w:before="48" w:line="228" w:lineRule="exact"/>
              <w:ind w:left="103"/>
              <w:rPr>
                <w:sz w:val="20"/>
              </w:rPr>
            </w:pPr>
            <w:r w:rsidRPr="00A85AC6">
              <w:rPr>
                <w:b/>
                <w:sz w:val="20"/>
              </w:rPr>
              <w:t>Знање страних језика/језика националних мањина који су у огласу о конкурсу наведени као услов за рад на радном месту</w:t>
            </w:r>
            <w:r w:rsidRPr="00A85AC6">
              <w:rPr>
                <w:sz w:val="20"/>
              </w:rPr>
              <w:t>*</w:t>
            </w:r>
          </w:p>
          <w:p w:rsidR="0011729F" w:rsidRPr="00263C63" w:rsidRDefault="00A85AC6" w:rsidP="00A85AC6">
            <w:pPr>
              <w:pStyle w:val="TableParagraph"/>
              <w:spacing w:before="8"/>
              <w:rPr>
                <w:sz w:val="29"/>
              </w:rPr>
            </w:pPr>
            <w:r w:rsidRPr="00A85AC6">
              <w:rPr>
                <w:sz w:val="20"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</w:p>
        </w:tc>
      </w:tr>
      <w:tr w:rsidR="0011729F" w:rsidRPr="00263C63" w:rsidTr="005B6B7B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263C63"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263C63">
              <w:rPr>
                <w:sz w:val="20"/>
              </w:rPr>
              <w:t>Ниво А1, А2, Б1, Б2, Ц1, Ц2</w:t>
            </w: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263C63">
              <w:rPr>
                <w:sz w:val="20"/>
              </w:rPr>
              <w:t>Година полагања</w:t>
            </w: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5B6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Прилажем сертификат, потврду или други тражени доказ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оригиналу или овереној фотокопији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5B6B7B" w:rsidRPr="00A85AC6" w:rsidTr="005B6B7B">
        <w:trPr>
          <w:trHeight w:val="872"/>
        </w:trPr>
        <w:tc>
          <w:tcPr>
            <w:tcW w:w="2340" w:type="dxa"/>
            <w:vMerge w:val="restart"/>
          </w:tcPr>
          <w:p w:rsidR="005B6B7B" w:rsidRPr="00263C63" w:rsidRDefault="005B6B7B" w:rsidP="004C3660">
            <w:pPr>
              <w:pStyle w:val="TableParagraph"/>
              <w:spacing w:before="9"/>
              <w:rPr>
                <w:sz w:val="19"/>
              </w:rPr>
            </w:pPr>
          </w:p>
          <w:p w:rsidR="005B6B7B" w:rsidRPr="00263C63" w:rsidRDefault="005B6B7B" w:rsidP="004C3660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5B6B7B" w:rsidRPr="00263C63" w:rsidRDefault="005B6B7B" w:rsidP="004C366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Да ли сте стекли формално образовање на језику националне мањине који је у огласу о конкурсу наведен као услов за рад на радном месту </w:t>
            </w:r>
          </w:p>
        </w:tc>
        <w:tc>
          <w:tcPr>
            <w:tcW w:w="3680" w:type="dxa"/>
            <w:gridSpan w:val="5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Ниво стеченог образовања 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  <w:vMerge/>
          </w:tcPr>
          <w:p w:rsidR="005B6B7B" w:rsidRDefault="005B6B7B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B6B7B" w:rsidRDefault="005B6B7B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Основно</w:t>
            </w:r>
          </w:p>
        </w:tc>
        <w:tc>
          <w:tcPr>
            <w:tcW w:w="117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Средње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Високо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</w:tcPr>
          <w:p w:rsidR="005B6B7B" w:rsidRPr="00A85AC6" w:rsidRDefault="005B6B7B" w:rsidP="004C3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мађарски</w:t>
            </w:r>
          </w:p>
        </w:tc>
        <w:tc>
          <w:tcPr>
            <w:tcW w:w="1511" w:type="dxa"/>
            <w:vAlign w:val="center"/>
          </w:tcPr>
          <w:p w:rsidR="005B6B7B" w:rsidRPr="005B6B7B" w:rsidRDefault="005B6B7B" w:rsidP="004C3660">
            <w:r>
              <w:t>ДА</w:t>
            </w:r>
          </w:p>
        </w:tc>
        <w:tc>
          <w:tcPr>
            <w:tcW w:w="1559" w:type="dxa"/>
            <w:vAlign w:val="center"/>
          </w:tcPr>
          <w:p w:rsidR="005B6B7B" w:rsidRPr="005B6B7B" w:rsidRDefault="005B6B7B" w:rsidP="004C3660">
            <w:pPr>
              <w:spacing w:before="100" w:beforeAutospacing="1" w:after="100" w:afterAutospacing="1"/>
              <w:jc w:val="center"/>
            </w:pPr>
            <w:r>
              <w:t>НЕ</w:t>
            </w:r>
          </w:p>
        </w:tc>
        <w:tc>
          <w:tcPr>
            <w:tcW w:w="1160" w:type="dxa"/>
            <w:gridSpan w:val="2"/>
            <w:vAlign w:val="center"/>
          </w:tcPr>
          <w:p w:rsid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170" w:type="dxa"/>
            <w:gridSpan w:val="2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spacing w:before="100" w:beforeAutospacing="1" w:after="100" w:afterAutospacing="1"/>
              <w:jc w:val="center"/>
            </w:pPr>
            <w:r>
              <w:t>ДА       НЕ</w:t>
            </w:r>
          </w:p>
        </w:tc>
      </w:tr>
      <w:tr w:rsidR="000D214C" w:rsidRPr="00A85AC6" w:rsidTr="000D214C">
        <w:trPr>
          <w:trHeight w:val="301"/>
        </w:trPr>
        <w:tc>
          <w:tcPr>
            <w:tcW w:w="6120" w:type="dxa"/>
            <w:gridSpan w:val="4"/>
          </w:tcPr>
          <w:p w:rsidR="000D214C" w:rsidRDefault="000D214C" w:rsidP="000D214C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Прилажем доказ о стеченом образовању на језику националне </w:t>
            </w:r>
          </w:p>
          <w:p w:rsidR="000D214C" w:rsidRDefault="000D214C" w:rsidP="000D21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мањине који је у огласу о конкурсу наведен као услов за рад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  <w:p w:rsidR="000D214C" w:rsidRDefault="000D214C" w:rsidP="000D214C">
            <w:r w:rsidRPr="005B6B7B">
              <w:rPr>
                <w:color w:val="000000"/>
              </w:rPr>
              <w:t>на радном месту у оригиналу или овереној фотокопији</w:t>
            </w:r>
          </w:p>
        </w:tc>
        <w:tc>
          <w:tcPr>
            <w:tcW w:w="2970" w:type="dxa"/>
            <w:gridSpan w:val="4"/>
            <w:vAlign w:val="center"/>
          </w:tcPr>
          <w:p w:rsidR="000D214C" w:rsidRDefault="000D214C" w:rsidP="005B6B7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ДА                              НЕ</w:t>
            </w:r>
          </w:p>
        </w:tc>
      </w:tr>
      <w:tr w:rsidR="0011729F" w:rsidRPr="00263C63" w:rsidTr="005B6B7B">
        <w:trPr>
          <w:trHeight w:val="1209"/>
        </w:trPr>
        <w:tc>
          <w:tcPr>
            <w:tcW w:w="9090" w:type="dxa"/>
            <w:gridSpan w:val="8"/>
          </w:tcPr>
          <w:p w:rsidR="0011729F" w:rsidRPr="00263C63" w:rsidRDefault="000D214C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0D214C">
              <w:rPr>
                <w:b/>
                <w:sz w:val="20"/>
              </w:rPr>
              <w:t xml:space="preserve">Напомена: </w:t>
            </w:r>
            <w:r w:rsidRPr="000D214C"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</w:p>
          <w:p w:rsidR="00155A59" w:rsidRDefault="005C1681">
            <w:pPr>
              <w:ind w:left="97"/>
            </w:pPr>
            <w:r>
              <w:rPr>
                <w:spacing w:val="1"/>
              </w:rPr>
              <w:t>(о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-1"/>
              </w:rPr>
              <w:t>С</w:t>
            </w:r>
            <w:r>
              <w:t>адашње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вас,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г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дређено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 ван</w:t>
            </w:r>
          </w:p>
          <w:p w:rsidR="00155A59" w:rsidRDefault="005C1681">
            <w:pPr>
              <w:ind w:left="97" w:right="109"/>
              <w:jc w:val="center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са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 xml:space="preserve">ста </w:t>
            </w:r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r>
              <w:t>Од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r>
              <w:t>до</w:t>
            </w:r>
            <w:r>
              <w:rPr>
                <w:spacing w:val="-1"/>
              </w:rPr>
              <w:t xml:space="preserve"> к</w:t>
            </w:r>
            <w:r>
              <w:t>ада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е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и 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 xml:space="preserve">се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за</w:t>
            </w:r>
          </w:p>
          <w:p w:rsidR="00155A59" w:rsidRPr="004F6B93" w:rsidRDefault="005C1681">
            <w:pPr>
              <w:spacing w:line="220" w:lineRule="exact"/>
              <w:ind w:left="127" w:right="90"/>
              <w:jc w:val="center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r w:rsidR="004F6B93">
              <w:rPr>
                <w:w w:val="99"/>
              </w:rPr>
              <w:t>, кратак опис посла</w:t>
            </w:r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55A59" w:rsidRDefault="005C1681">
      <w:pPr>
        <w:spacing w:before="33"/>
        <w:ind w:left="228"/>
      </w:pPr>
      <w:r>
        <w:rPr>
          <w:b/>
          <w:spacing w:val="1"/>
        </w:rPr>
        <w:lastRenderedPageBreak/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r>
        <w:rPr>
          <w:b/>
          <w:spacing w:val="-7"/>
        </w:rPr>
        <w:t xml:space="preserve"> </w:t>
      </w:r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</w:p>
    <w:p w:rsidR="00155A59" w:rsidRPr="00564142" w:rsidRDefault="008550DD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gramStart"/>
      <w:r w:rsidR="005C1681" w:rsidRPr="00564142">
        <w:t>Ук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к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t>је</w:t>
      </w:r>
      <w:r w:rsidR="005C1681" w:rsidRPr="00564142">
        <w:rPr>
          <w:spacing w:val="-1"/>
        </w:rPr>
        <w:t xml:space="preserve"> п</w:t>
      </w:r>
      <w:r w:rsidR="005C1681" w:rsidRPr="00564142">
        <w:rPr>
          <w:spacing w:val="1"/>
        </w:rPr>
        <w:t>р</w:t>
      </w:r>
      <w:r w:rsidR="005C1681" w:rsidRPr="00564142">
        <w:rPr>
          <w:spacing w:val="-1"/>
        </w:rPr>
        <w:t>и</w:t>
      </w:r>
      <w:r w:rsidR="005C1681" w:rsidRPr="00564142">
        <w:rPr>
          <w:spacing w:val="3"/>
        </w:rPr>
        <w:t>з</w:t>
      </w:r>
      <w:r w:rsidR="005C1681" w:rsidRPr="00564142">
        <w:rPr>
          <w:spacing w:val="-1"/>
        </w:rPr>
        <w:t>н</w:t>
      </w:r>
      <w:r w:rsidR="005C1681" w:rsidRPr="00564142">
        <w:t>ат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rPr>
          <w:spacing w:val="3"/>
        </w:rPr>
        <w:t>е</w:t>
      </w:r>
      <w:r w:rsidR="005C1681" w:rsidRPr="00564142">
        <w:rPr>
          <w:spacing w:val="1"/>
        </w:rPr>
        <w:t>к</w:t>
      </w:r>
      <w:r w:rsidR="005C1681" w:rsidRPr="00564142">
        <w:t>и</w:t>
      </w:r>
      <w:r w:rsidR="005C1681" w:rsidRPr="00564142">
        <w:rPr>
          <w:spacing w:val="-5"/>
        </w:rPr>
        <w:t xml:space="preserve"> </w:t>
      </w:r>
      <w:r w:rsidR="005C1681" w:rsidRPr="00564142">
        <w:t>сте</w:t>
      </w:r>
      <w:r w:rsidR="005C1681" w:rsidRPr="00564142">
        <w:rPr>
          <w:spacing w:val="-1"/>
        </w:rPr>
        <w:t>п</w:t>
      </w:r>
      <w:r w:rsidR="005C1681" w:rsidRPr="00564142">
        <w:rPr>
          <w:spacing w:val="3"/>
        </w:rPr>
        <w:t>е</w:t>
      </w:r>
      <w:r w:rsidR="005C1681" w:rsidRPr="00564142">
        <w:t>н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н</w:t>
      </w:r>
      <w:r w:rsidR="005C1681" w:rsidRPr="00564142">
        <w:t>в</w:t>
      </w:r>
      <w:r w:rsidR="005C1681" w:rsidRPr="00564142">
        <w:rPr>
          <w:spacing w:val="2"/>
        </w:rPr>
        <w:t>а</w:t>
      </w:r>
      <w:r w:rsidR="005C1681" w:rsidRPr="00564142">
        <w:rPr>
          <w:spacing w:val="1"/>
        </w:rPr>
        <w:t>л</w:t>
      </w:r>
      <w:r w:rsidR="005C1681" w:rsidRPr="00564142">
        <w:rPr>
          <w:spacing w:val="-1"/>
        </w:rPr>
        <w:t>и</w:t>
      </w:r>
      <w:r w:rsidR="005C1681" w:rsidRPr="00564142">
        <w:rPr>
          <w:spacing w:val="2"/>
        </w:rPr>
        <w:t>д</w:t>
      </w:r>
      <w:r w:rsidR="005C1681" w:rsidRPr="00564142">
        <w:rPr>
          <w:spacing w:val="-1"/>
        </w:rPr>
        <w:t>н</w:t>
      </w:r>
      <w:r w:rsidR="005C1681" w:rsidRPr="00564142">
        <w:rPr>
          <w:spacing w:val="1"/>
        </w:rPr>
        <w:t>о</w:t>
      </w:r>
      <w:r w:rsidR="005C1681" w:rsidRPr="00564142">
        <w:t>ст</w:t>
      </w:r>
      <w:r w:rsidR="005C1681" w:rsidRPr="00564142">
        <w:rPr>
          <w:spacing w:val="-1"/>
        </w:rPr>
        <w:t>и</w:t>
      </w:r>
      <w:r w:rsidR="005C1681" w:rsidRPr="00564142">
        <w:t>,</w:t>
      </w:r>
      <w:r w:rsidR="005C1681" w:rsidRPr="00564142">
        <w:rPr>
          <w:spacing w:val="-11"/>
        </w:rPr>
        <w:t xml:space="preserve"> </w:t>
      </w:r>
      <w:r w:rsidR="005C1681" w:rsidRPr="00564142">
        <w:rPr>
          <w:spacing w:val="1"/>
        </w:rPr>
        <w:t>мол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м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вас</w:t>
      </w:r>
      <w:r w:rsidR="005C1681" w:rsidRPr="00564142">
        <w:rPr>
          <w:spacing w:val="-3"/>
        </w:rPr>
        <w:t xml:space="preserve"> </w:t>
      </w:r>
      <w:r w:rsidR="005C1681" w:rsidRPr="00564142">
        <w:t>да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t>ав</w:t>
      </w:r>
      <w:r w:rsidR="005C1681" w:rsidRPr="00564142">
        <w:rPr>
          <w:spacing w:val="2"/>
        </w:rPr>
        <w:t>е</w:t>
      </w:r>
      <w:r w:rsidR="005C1681" w:rsidRPr="00564142">
        <w:t>де</w:t>
      </w:r>
      <w:r w:rsidR="005C1681" w:rsidRPr="00564142">
        <w:rPr>
          <w:spacing w:val="-1"/>
        </w:rPr>
        <w:t>т</w:t>
      </w:r>
      <w:r w:rsidR="005C1681" w:rsidRPr="00564142">
        <w:t>е</w:t>
      </w:r>
      <w:r w:rsidR="005C1681" w:rsidRPr="00564142">
        <w:rPr>
          <w:spacing w:val="-6"/>
        </w:rPr>
        <w:t xml:space="preserve"> </w:t>
      </w:r>
      <w:r w:rsidR="005C1681" w:rsidRPr="00564142">
        <w:t xml:space="preserve">да </w:t>
      </w:r>
      <w:r w:rsidR="005C1681" w:rsidRPr="00564142">
        <w:rPr>
          <w:spacing w:val="-1"/>
        </w:rPr>
        <w:t>л</w:t>
      </w:r>
      <w:r w:rsidR="005C1681" w:rsidRPr="00564142">
        <w:t>и</w:t>
      </w:r>
      <w:r w:rsidR="005C1681" w:rsidRPr="00564142">
        <w:rPr>
          <w:spacing w:val="-3"/>
        </w:rPr>
        <w:t xml:space="preserve"> </w:t>
      </w:r>
      <w:r w:rsidR="005C1681" w:rsidRPr="00564142">
        <w:t>су</w:t>
      </w:r>
      <w:r w:rsidR="005C1681" w:rsidRPr="00564142">
        <w:rPr>
          <w:spacing w:val="2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т</w:t>
      </w:r>
      <w:r w:rsidR="005C1681" w:rsidRPr="00564142">
        <w:rPr>
          <w:spacing w:val="1"/>
        </w:rPr>
        <w:t>р</w:t>
      </w:r>
      <w:r w:rsidR="005C1681" w:rsidRPr="00564142">
        <w:t>еб</w:t>
      </w:r>
      <w:r w:rsidR="005C1681" w:rsidRPr="00564142">
        <w:rPr>
          <w:spacing w:val="1"/>
        </w:rPr>
        <w:t>н</w:t>
      </w:r>
      <w:r w:rsidR="005C1681" w:rsidRPr="00564142">
        <w:t xml:space="preserve">и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t>б</w:t>
      </w:r>
      <w:r w:rsidR="005C1681" w:rsidRPr="00564142">
        <w:rPr>
          <w:spacing w:val="1"/>
        </w:rPr>
        <w:t>н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с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о</w:t>
      </w:r>
      <w:r w:rsidR="005C1681" w:rsidRPr="00564142">
        <w:rPr>
          <w:spacing w:val="2"/>
        </w:rPr>
        <w:t>в</w:t>
      </w:r>
      <w:r w:rsidR="005C1681" w:rsidRPr="00564142">
        <w:t>и</w:t>
      </w:r>
      <w:r w:rsidR="005C1681" w:rsidRPr="00564142">
        <w:rPr>
          <w:spacing w:val="-7"/>
        </w:rPr>
        <w:t xml:space="preserve"> </w:t>
      </w:r>
      <w:r w:rsidR="005C1681" w:rsidRPr="00564142">
        <w:t>за</w:t>
      </w:r>
      <w:r w:rsidR="005C1681" w:rsidRPr="00564142">
        <w:rPr>
          <w:spacing w:val="-1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чеш</w:t>
      </w:r>
      <w:r w:rsidR="005C1681" w:rsidRPr="00564142">
        <w:rPr>
          <w:spacing w:val="2"/>
        </w:rPr>
        <w:t>ћ</w:t>
      </w:r>
      <w:r w:rsidR="005C1681" w:rsidRPr="00564142">
        <w:t>е</w:t>
      </w:r>
      <w:r w:rsidR="005C1681" w:rsidRPr="00564142">
        <w:rPr>
          <w:spacing w:val="-5"/>
        </w:rPr>
        <w:t xml:space="preserve"> </w:t>
      </w:r>
      <w:r w:rsidR="005C1681" w:rsidRPr="00564142">
        <w:t>у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ро</w:t>
      </w:r>
      <w:r w:rsidR="005C1681" w:rsidRPr="00564142">
        <w:t>ве</w:t>
      </w:r>
      <w:r w:rsidR="005C1681" w:rsidRPr="00564142">
        <w:rPr>
          <w:spacing w:val="1"/>
        </w:rPr>
        <w:t>р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945E1E" w:rsidRPr="00564142">
        <w:rPr>
          <w:spacing w:val="-1"/>
        </w:rPr>
        <w:t>знања</w:t>
      </w:r>
      <w:r w:rsidR="005C1681" w:rsidRPr="00564142">
        <w:rPr>
          <w:spacing w:val="-12"/>
        </w:rPr>
        <w:t xml:space="preserve"> </w:t>
      </w:r>
      <w:r w:rsidR="005C1681" w:rsidRPr="00564142">
        <w:t xml:space="preserve">у 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к</w:t>
      </w:r>
      <w:r w:rsidR="005C1681" w:rsidRPr="00564142">
        <w:rPr>
          <w:spacing w:val="2"/>
        </w:rPr>
        <w:t>в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р</w:t>
      </w:r>
      <w:r w:rsidR="005C1681" w:rsidRPr="00564142">
        <w:t>у</w:t>
      </w:r>
      <w:r w:rsidR="005C1681" w:rsidRPr="00564142">
        <w:rPr>
          <w:spacing w:val="-5"/>
        </w:rPr>
        <w:t xml:space="preserve"> 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rPr>
          <w:spacing w:val="-1"/>
        </w:rPr>
        <w:t>л</w:t>
      </w:r>
      <w:r w:rsidR="005C1681" w:rsidRPr="00564142">
        <w:t>ек</w:t>
      </w:r>
      <w:r w:rsidR="005C1681" w:rsidRPr="00564142">
        <w:rPr>
          <w:spacing w:val="1"/>
        </w:rPr>
        <w:t>ц</w:t>
      </w:r>
      <w:r w:rsidR="005C1681" w:rsidRPr="00564142">
        <w:rPr>
          <w:spacing w:val="-1"/>
        </w:rPr>
        <w:t>и</w:t>
      </w:r>
      <w:r w:rsidR="005C1681" w:rsidRPr="00564142">
        <w:t>је?</w:t>
      </w:r>
      <w:proofErr w:type="gramEnd"/>
    </w:p>
    <w:p w:rsidR="00155A59" w:rsidRPr="00564142" w:rsidRDefault="005C1681">
      <w:pPr>
        <w:spacing w:before="67" w:line="220" w:lineRule="exact"/>
        <w:ind w:left="228"/>
      </w:pPr>
      <w:r w:rsidRPr="00564142">
        <w:rPr>
          <w:position w:val="-1"/>
        </w:rPr>
        <w:t xml:space="preserve">НЕ     </w:t>
      </w:r>
      <w:r w:rsidRPr="00564142">
        <w:rPr>
          <w:spacing w:val="19"/>
          <w:position w:val="-1"/>
        </w:rPr>
        <w:t xml:space="preserve"> </w:t>
      </w:r>
      <w:r w:rsidRPr="00564142">
        <w:rPr>
          <w:spacing w:val="1"/>
          <w:position w:val="-1"/>
        </w:rPr>
        <w:t>Д</w:t>
      </w:r>
      <w:r w:rsidRPr="00564142">
        <w:rPr>
          <w:position w:val="-1"/>
        </w:rPr>
        <w:t>А,</w:t>
      </w:r>
      <w:r w:rsidRPr="00564142">
        <w:rPr>
          <w:spacing w:val="-2"/>
          <w:position w:val="-1"/>
        </w:rPr>
        <w:t xml:space="preserve"> </w:t>
      </w:r>
      <w:r w:rsidRPr="00564142">
        <w:rPr>
          <w:spacing w:val="-1"/>
          <w:position w:val="-1"/>
        </w:rPr>
        <w:t>н</w:t>
      </w:r>
      <w:r w:rsidRPr="00564142">
        <w:rPr>
          <w:position w:val="-1"/>
        </w:rPr>
        <w:t>аве</w:t>
      </w:r>
      <w:r w:rsidRPr="00564142">
        <w:rPr>
          <w:spacing w:val="2"/>
          <w:position w:val="-1"/>
        </w:rPr>
        <w:t>д</w:t>
      </w:r>
      <w:r w:rsidRPr="00564142">
        <w:rPr>
          <w:spacing w:val="-1"/>
          <w:position w:val="-1"/>
        </w:rPr>
        <w:t>ит</w:t>
      </w:r>
      <w:r w:rsidRPr="00564142">
        <w:rPr>
          <w:position w:val="-1"/>
        </w:rPr>
        <w:t>е</w:t>
      </w:r>
      <w:r w:rsidRPr="00564142">
        <w:rPr>
          <w:spacing w:val="-7"/>
          <w:position w:val="-1"/>
        </w:rPr>
        <w:t xml:space="preserve"> </w:t>
      </w:r>
      <w:r w:rsidRPr="00564142">
        <w:rPr>
          <w:spacing w:val="-1"/>
          <w:position w:val="-1"/>
        </w:rPr>
        <w:t>к</w:t>
      </w:r>
      <w:r w:rsidRPr="00564142">
        <w:rPr>
          <w:spacing w:val="1"/>
          <w:position w:val="-1"/>
        </w:rPr>
        <w:t>о</w:t>
      </w:r>
      <w:r w:rsidRPr="00564142">
        <w:rPr>
          <w:spacing w:val="2"/>
          <w:position w:val="-1"/>
        </w:rPr>
        <w:t>ј</w:t>
      </w:r>
      <w:r w:rsidRPr="00564142">
        <w:rPr>
          <w:spacing w:val="-1"/>
          <w:position w:val="-1"/>
        </w:rPr>
        <w:t>и</w:t>
      </w:r>
      <w:r w:rsidRPr="00564142">
        <w:rPr>
          <w:position w:val="-1"/>
        </w:rPr>
        <w:t>:</w:t>
      </w:r>
    </w:p>
    <w:p w:rsidR="00155A59" w:rsidRPr="00564142" w:rsidRDefault="00155A59">
      <w:pPr>
        <w:spacing w:line="200" w:lineRule="exact"/>
      </w:pPr>
    </w:p>
    <w:p w:rsidR="00155A59" w:rsidRPr="00564142" w:rsidRDefault="00155A59">
      <w:pPr>
        <w:spacing w:before="10" w:line="220" w:lineRule="exact"/>
      </w:pPr>
    </w:p>
    <w:p w:rsidR="0011729F" w:rsidRPr="00564142" w:rsidRDefault="0011729F">
      <w:pPr>
        <w:spacing w:before="10" w:line="220" w:lineRule="exact"/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564142" w:rsidTr="0011729F">
        <w:trPr>
          <w:trHeight w:val="344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6C3CD7" w:rsidRPr="00564142" w:rsidTr="0011729F">
        <w:trPr>
          <w:trHeight w:val="749"/>
        </w:trPr>
        <w:tc>
          <w:tcPr>
            <w:tcW w:w="9064" w:type="dxa"/>
          </w:tcPr>
          <w:p w:rsidR="006C3CD7" w:rsidRPr="00564142" w:rsidRDefault="006C3CD7" w:rsidP="00432E81">
            <w:pPr>
              <w:pStyle w:val="TableParagraph"/>
              <w:spacing w:before="46"/>
              <w:ind w:left="103" w:right="274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  <w:r w:rsidR="00432E81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564142" w:rsidTr="0011729F">
        <w:trPr>
          <w:trHeight w:val="371"/>
        </w:trPr>
        <w:tc>
          <w:tcPr>
            <w:tcW w:w="9064" w:type="dxa"/>
          </w:tcPr>
          <w:p w:rsid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НЕ</w:t>
            </w:r>
            <w:r w:rsidRPr="00564142">
              <w:rPr>
                <w:sz w:val="20"/>
                <w:szCs w:val="20"/>
              </w:rPr>
              <w:tab/>
              <w:t>ДА, наведите којој националној мањини</w:t>
            </w:r>
            <w:r w:rsidRPr="00564142">
              <w:rPr>
                <w:spacing w:val="-5"/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припадате:</w:t>
            </w:r>
          </w:p>
          <w:p w:rsidR="00FF4CAE" w:rsidRPr="00564142" w:rsidRDefault="00FF4CAE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FF4CAE">
              <w:rPr>
                <w:b/>
                <w:sz w:val="20"/>
                <w:szCs w:val="20"/>
              </w:rPr>
              <w:t>Напомена</w:t>
            </w:r>
            <w:r w:rsidRPr="00564142">
              <w:rPr>
                <w:sz w:val="20"/>
                <w:szCs w:val="20"/>
              </w:rPr>
              <w:t>: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Попуњавањем овог податка сматраће се да сте дали пристанак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6C3CD7" w:rsidRPr="00564142" w:rsidRDefault="006C3CD7">
      <w:pPr>
        <w:spacing w:before="10" w:line="220" w:lineRule="exact"/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8A38FE" w:rsidRPr="00564142" w:rsidTr="008A38FE">
        <w:tc>
          <w:tcPr>
            <w:tcW w:w="9090" w:type="dxa"/>
          </w:tcPr>
          <w:p w:rsidR="008A38FE" w:rsidRPr="00564142" w:rsidRDefault="008A38FE">
            <w:pPr>
              <w:spacing w:before="10" w:line="220" w:lineRule="exact"/>
              <w:rPr>
                <w:b/>
              </w:rPr>
            </w:pPr>
            <w:r w:rsidRPr="00564142">
              <w:rPr>
                <w:b/>
              </w:rPr>
              <w:t>Изјава о постојању предности приликом запошљавања</w:t>
            </w:r>
          </w:p>
        </w:tc>
      </w:tr>
      <w:tr w:rsidR="008A38FE" w:rsidRPr="00564142" w:rsidTr="009E2656">
        <w:trPr>
          <w:trHeight w:val="3370"/>
        </w:trPr>
        <w:tc>
          <w:tcPr>
            <w:tcW w:w="9090" w:type="dxa"/>
          </w:tcPr>
          <w:p w:rsidR="008A38FE" w:rsidRPr="00564142" w:rsidRDefault="008A38FE" w:rsidP="008A38FE">
            <w:pPr>
              <w:spacing w:before="10" w:line="220" w:lineRule="exact"/>
            </w:pPr>
            <w:r w:rsidRPr="00564142"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НЕ      ДА, наведите којој категорији лица припадате: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FF4CAE">
              <w:rPr>
                <w:b/>
              </w:rPr>
              <w:t>Напомена</w:t>
            </w:r>
            <w:r w:rsidRPr="00564142">
              <w:t>: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Попуњавањем овог податка сматраће се да сте дали пристанак 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(</w:t>
            </w:r>
            <w:proofErr w:type="gramStart"/>
            <w:r w:rsidRPr="00564142">
              <w:t>навести</w:t>
            </w:r>
            <w:proofErr w:type="gramEnd"/>
            <w:r w:rsidRPr="00564142">
              <w:t xml:space="preserve">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Доказ о припадности одређеној категорији лица која имају предност приликом</w:t>
            </w:r>
            <w:r w:rsidR="000140BD">
              <w:t xml:space="preserve"> </w:t>
            </w:r>
            <w:r w:rsidR="000140BD" w:rsidRPr="000140BD">
              <w:t>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A38FE" w:rsidRPr="00564142" w:rsidRDefault="008A38FE">
      <w:pPr>
        <w:spacing w:before="10" w:line="220" w:lineRule="exact"/>
      </w:pPr>
    </w:p>
    <w:p w:rsidR="008A38FE" w:rsidRPr="00564142" w:rsidRDefault="008A38FE">
      <w:pPr>
        <w:spacing w:before="1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 w:rsidRPr="00564142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564142" w:rsidRDefault="005C1681">
            <w:pPr>
              <w:spacing w:before="47"/>
              <w:ind w:left="102"/>
            </w:pPr>
            <w:r w:rsidRPr="00564142">
              <w:rPr>
                <w:b/>
                <w:spacing w:val="1"/>
              </w:rPr>
              <w:t>И</w:t>
            </w:r>
            <w:r w:rsidRPr="00564142">
              <w:rPr>
                <w:b/>
                <w:spacing w:val="-1"/>
              </w:rPr>
              <w:t>з</w:t>
            </w:r>
            <w:r w:rsidRPr="00564142">
              <w:rPr>
                <w:b/>
                <w:spacing w:val="1"/>
              </w:rPr>
              <w:t>ја</w:t>
            </w:r>
            <w:r w:rsidRPr="00564142">
              <w:rPr>
                <w:b/>
              </w:rPr>
              <w:t>ва</w:t>
            </w:r>
            <w:r w:rsidRPr="00564142">
              <w:rPr>
                <w:b/>
                <w:spacing w:val="-3"/>
              </w:rPr>
              <w:t xml:space="preserve"> </w:t>
            </w:r>
            <w:r w:rsidRPr="00564142">
              <w:t>*</w:t>
            </w:r>
          </w:p>
        </w:tc>
      </w:tr>
      <w:tr w:rsidR="00155A59" w:rsidRPr="00564142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Pr="00564142" w:rsidRDefault="005C1681" w:rsidP="00AF04ED">
            <w:pPr>
              <w:spacing w:before="50"/>
              <w:ind w:left="102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ни</w:t>
            </w:r>
            <w:r w:rsidRPr="00564142">
              <w:t>с</w:t>
            </w:r>
            <w:r w:rsidRPr="00564142">
              <w:rPr>
                <w:spacing w:val="1"/>
              </w:rPr>
              <w:t>а</w:t>
            </w:r>
            <w:r w:rsidRPr="00564142">
              <w:t>м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1"/>
              </w:rPr>
              <w:t>у</w:t>
            </w:r>
            <w:r w:rsidRPr="00564142">
              <w:t>ђ</w:t>
            </w:r>
            <w:r w:rsidRPr="00564142">
              <w:rPr>
                <w:spacing w:val="-1"/>
              </w:rPr>
              <w:t>и</w:t>
            </w:r>
            <w:r w:rsidRPr="00564142">
              <w:rPr>
                <w:spacing w:val="2"/>
              </w:rPr>
              <w:t>в</w:t>
            </w:r>
            <w:r w:rsidRPr="00564142">
              <w:t>ан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</w:t>
            </w:r>
            <w:r w:rsidRPr="00564142">
              <w:rPr>
                <w:spacing w:val="-1"/>
              </w:rPr>
              <w:t xml:space="preserve"> к</w:t>
            </w:r>
            <w:r w:rsidRPr="00564142">
              <w:t>а</w:t>
            </w:r>
            <w:r w:rsidRPr="00564142">
              <w:rPr>
                <w:spacing w:val="3"/>
              </w:rPr>
              <w:t>з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Pr="00564142">
              <w:rPr>
                <w:spacing w:val="-4"/>
              </w:rPr>
              <w:t xml:space="preserve"> </w:t>
            </w:r>
            <w:r w:rsidRPr="00564142">
              <w:t>з</w:t>
            </w:r>
            <w:r w:rsidRPr="00564142">
              <w:rPr>
                <w:spacing w:val="1"/>
              </w:rPr>
              <w:t>а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ор</w:t>
            </w:r>
            <w:r w:rsidRPr="00564142">
              <w:t>а</w:t>
            </w:r>
            <w:r w:rsidRPr="00564142">
              <w:rPr>
                <w:spacing w:val="-5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ај</w:t>
            </w:r>
            <w:r w:rsidRPr="00564142">
              <w:rPr>
                <w:spacing w:val="1"/>
              </w:rPr>
              <w:t>м</w:t>
            </w:r>
            <w:r w:rsidRPr="00564142">
              <w:rPr>
                <w:spacing w:val="3"/>
              </w:rPr>
              <w:t>а</w:t>
            </w:r>
            <w:r w:rsidRPr="00564142">
              <w:t>ње</w:t>
            </w:r>
            <w:r w:rsidRPr="00564142">
              <w:rPr>
                <w:spacing w:val="-6"/>
              </w:rPr>
              <w:t xml:space="preserve"> </w:t>
            </w:r>
            <w:r w:rsidRPr="00564142">
              <w:t>ше</w:t>
            </w:r>
            <w:r w:rsidRPr="00564142">
              <w:rPr>
                <w:spacing w:val="1"/>
              </w:rPr>
              <w:t>с</w:t>
            </w:r>
            <w:r w:rsidRPr="00564142">
              <w:t>т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t>е</w:t>
            </w:r>
            <w:r w:rsidRPr="00564142">
              <w:rPr>
                <w:spacing w:val="-1"/>
              </w:rPr>
              <w:t>ц</w:t>
            </w:r>
            <w:r w:rsidRPr="00564142">
              <w:t>и</w:t>
            </w:r>
            <w:r w:rsidR="00AF04ED" w:rsidRPr="00564142">
              <w:t>.</w:t>
            </w:r>
            <w:r w:rsidRPr="00564142">
              <w:t xml:space="preserve">                       </w:t>
            </w:r>
            <w:r w:rsidRPr="00564142">
              <w:rPr>
                <w:spacing w:val="50"/>
              </w:rPr>
              <w:t xml:space="preserve"> </w:t>
            </w:r>
            <w:r w:rsidR="00BC2112" w:rsidRPr="00564142">
              <w:rPr>
                <w:spacing w:val="50"/>
              </w:rPr>
              <w:t xml:space="preserve"> </w:t>
            </w: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BC2112" w:rsidRPr="0056414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564142" w:rsidRDefault="00BC2112">
            <w:pPr>
              <w:spacing w:before="47"/>
              <w:ind w:left="102" w:right="375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и</w:t>
            </w:r>
            <w:r w:rsidRPr="00564142">
              <w:rPr>
                <w:spacing w:val="-3"/>
              </w:rPr>
              <w:t xml:space="preserve"> </w:t>
            </w:r>
            <w:r w:rsidRPr="00564142">
              <w:t xml:space="preserve">у </w:t>
            </w:r>
            <w:r w:rsidRPr="00564142">
              <w:rPr>
                <w:spacing w:val="-1"/>
              </w:rPr>
              <w:t>п</w:t>
            </w:r>
            <w:r w:rsidRPr="00564142">
              <w:rPr>
                <w:spacing w:val="1"/>
              </w:rPr>
              <w:t>ро</w:t>
            </w:r>
            <w:r w:rsidRPr="00564142">
              <w:t>ш</w:t>
            </w:r>
            <w:r w:rsidRPr="00564142">
              <w:rPr>
                <w:spacing w:val="-1"/>
              </w:rPr>
              <w:t>л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10"/>
              </w:rPr>
              <w:t xml:space="preserve"> </w:t>
            </w:r>
            <w:r w:rsidRPr="00564142">
              <w:rPr>
                <w:spacing w:val="1"/>
              </w:rPr>
              <w:t>н</w:t>
            </w:r>
            <w:r w:rsidRPr="00564142">
              <w:rPr>
                <w:spacing w:val="-1"/>
              </w:rPr>
              <w:t>и</w:t>
            </w:r>
            <w:r w:rsidRPr="00564142">
              <w:t>је</w:t>
            </w:r>
            <w:r w:rsidRPr="00564142">
              <w:rPr>
                <w:spacing w:val="-1"/>
              </w:rPr>
              <w:t xml:space="preserve"> п</w:t>
            </w:r>
            <w:r w:rsidRPr="00564142">
              <w:rPr>
                <w:spacing w:val="1"/>
              </w:rPr>
              <w:t>р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rPr>
                <w:spacing w:val="-1"/>
              </w:rPr>
              <w:t>т</w:t>
            </w:r>
            <w:r w:rsidRPr="00564142">
              <w:t>ајао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1"/>
              </w:rPr>
              <w:t>н</w:t>
            </w:r>
            <w:r w:rsidRPr="00564142">
              <w:t>и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2"/>
              </w:rPr>
              <w:t>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-4"/>
              </w:rPr>
              <w:t xml:space="preserve"> </w:t>
            </w:r>
            <w:r w:rsidRPr="00564142">
              <w:t>у др</w:t>
            </w:r>
            <w:r w:rsidRPr="00564142">
              <w:rPr>
                <w:spacing w:val="-1"/>
              </w:rPr>
              <w:t>ж</w:t>
            </w:r>
            <w:r w:rsidRPr="00564142">
              <w:t>ав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м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1"/>
              </w:rPr>
              <w:t>ор</w:t>
            </w:r>
            <w:r w:rsidRPr="00564142">
              <w:t>га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proofErr w:type="gramStart"/>
            <w:r w:rsidR="00791920" w:rsidRPr="00564142">
              <w:t xml:space="preserve">, </w:t>
            </w:r>
            <w:r w:rsidRPr="00564142">
              <w:rPr>
                <w:spacing w:val="-5"/>
              </w:rPr>
              <w:t xml:space="preserve"> </w:t>
            </w:r>
            <w:r w:rsidR="00791920" w:rsidRPr="00564142">
              <w:rPr>
                <w:spacing w:val="-5"/>
              </w:rPr>
              <w:t>органу</w:t>
            </w:r>
            <w:proofErr w:type="gramEnd"/>
            <w:r w:rsidR="00791920" w:rsidRPr="00564142">
              <w:rPr>
                <w:spacing w:val="-5"/>
              </w:rPr>
              <w:t xml:space="preserve">, служби или организацији АП или ЈЛС </w:t>
            </w:r>
            <w:r w:rsidRPr="00564142">
              <w:t>зб</w:t>
            </w:r>
            <w:r w:rsidRPr="00564142">
              <w:rPr>
                <w:spacing w:val="1"/>
              </w:rPr>
              <w:t>о</w:t>
            </w:r>
            <w:r w:rsidRPr="00564142">
              <w:t xml:space="preserve">г </w:t>
            </w:r>
            <w:r w:rsidRPr="00564142">
              <w:rPr>
                <w:spacing w:val="-1"/>
              </w:rPr>
              <w:t>т</w:t>
            </w:r>
            <w:r w:rsidRPr="00564142">
              <w:t>еже</w:t>
            </w:r>
            <w:r w:rsidRPr="00564142">
              <w:rPr>
                <w:spacing w:val="-4"/>
              </w:rPr>
              <w:t xml:space="preserve"> </w:t>
            </w:r>
            <w:r w:rsidRPr="00564142">
              <w:t>пов</w:t>
            </w:r>
            <w:r w:rsidRPr="00564142">
              <w:rPr>
                <w:spacing w:val="1"/>
              </w:rPr>
              <w:t>р</w:t>
            </w:r>
            <w:r w:rsidRPr="00564142">
              <w:t>еде</w:t>
            </w:r>
            <w:r w:rsidRPr="00564142">
              <w:rPr>
                <w:spacing w:val="-4"/>
              </w:rPr>
              <w:t xml:space="preserve"> </w:t>
            </w:r>
            <w:r w:rsidRPr="00564142">
              <w:t>ду</w:t>
            </w:r>
            <w:r w:rsidRPr="00564142">
              <w:rPr>
                <w:spacing w:val="1"/>
              </w:rPr>
              <w:t>ж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7"/>
              </w:rPr>
              <w:t xml:space="preserve"> </w:t>
            </w:r>
            <w:r w:rsidRPr="00564142">
              <w:rPr>
                <w:spacing w:val="-1"/>
              </w:rPr>
              <w:t>и</w:t>
            </w:r>
            <w:r w:rsidRPr="00564142">
              <w:t>з</w:t>
            </w:r>
            <w:r w:rsidRPr="00564142">
              <w:rPr>
                <w:spacing w:val="-1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г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2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са</w:t>
            </w:r>
            <w:r w:rsidR="00AF04ED" w:rsidRPr="00564142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Pr="00564142" w:rsidRDefault="00BC2112">
            <w:pPr>
              <w:ind w:left="24"/>
            </w:pP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r w:rsidRPr="003F5FC4">
              <w:t>Ако будем позван, поднећу доказе о испуњавању услова за запослење. Јасно ми је да</w:t>
            </w:r>
            <w:r>
              <w:t xml:space="preserve"> </w:t>
            </w:r>
            <w:r w:rsidRPr="003F5FC4">
              <w:t>уколико то не учиним губим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</w:pPr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r w:rsidRPr="003B5AF6">
              <w:rPr>
                <w:spacing w:val="-1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791920">
              <w:rPr>
                <w:spacing w:val="-1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  <w:r w:rsidR="00AF04ED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3F5FC4"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406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C57D46" w:rsidRDefault="00564142" w:rsidP="00564142">
            <w:pPr>
              <w:spacing w:before="55" w:line="250" w:lineRule="auto"/>
              <w:ind w:left="102" w:right="1796"/>
              <w:jc w:val="both"/>
            </w:pPr>
            <w:r w:rsidRPr="00C57D46">
              <w:lastRenderedPageBreak/>
              <w:t>З</w:t>
            </w:r>
            <w:r w:rsidRPr="00C57D46">
              <w:rPr>
                <w:spacing w:val="1"/>
              </w:rPr>
              <w:t>а</w:t>
            </w:r>
            <w:r>
              <w:rPr>
                <w:spacing w:val="1"/>
              </w:rPr>
              <w:t>о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r w:rsidRPr="00C57D46">
              <w:rPr>
                <w:spacing w:val="-7"/>
              </w:rPr>
              <w:t xml:space="preserve"> </w:t>
            </w:r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r w:rsidRPr="00C57D46">
              <w:rPr>
                <w:spacing w:val="-3"/>
              </w:rPr>
              <w:t xml:space="preserve"> </w:t>
            </w:r>
            <w:r w:rsidRPr="00C57D46">
              <w:t>на</w:t>
            </w:r>
            <w:r w:rsidRPr="00C57D46">
              <w:rPr>
                <w:spacing w:val="2"/>
              </w:rPr>
              <w:t xml:space="preserve"> </w:t>
            </w:r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r w:rsidRPr="00C57D46">
              <w:rPr>
                <w:spacing w:val="-3"/>
              </w:rPr>
              <w:t xml:space="preserve"> </w:t>
            </w:r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r w:rsidRPr="00C57D46">
              <w:rPr>
                <w:spacing w:val="-3"/>
              </w:rPr>
              <w:t xml:space="preserve"> </w:t>
            </w:r>
            <w:r w:rsidRPr="00C57D46">
              <w:t>да</w:t>
            </w:r>
            <w:r w:rsidRPr="00C57D46">
              <w:rPr>
                <w:spacing w:val="2"/>
              </w:rPr>
              <w:t xml:space="preserve"> </w:t>
            </w:r>
            <w:r w:rsidRPr="00C57D46">
              <w:t>се</w:t>
            </w:r>
            <w:r w:rsidRPr="00C57D46">
              <w:rPr>
                <w:spacing w:val="1"/>
              </w:rPr>
              <w:t xml:space="preserve"> </w:t>
            </w:r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r w:rsidRPr="00C57D46">
              <w:rPr>
                <w:spacing w:val="-10"/>
              </w:rPr>
              <w:t xml:space="preserve"> </w:t>
            </w:r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r w:rsidRPr="00C57D46">
              <w:rPr>
                <w:spacing w:val="-2"/>
              </w:rPr>
              <w:t xml:space="preserve"> </w:t>
            </w:r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r w:rsidRPr="00C57D46">
              <w:rPr>
                <w:spacing w:val="-3"/>
              </w:rPr>
              <w:t xml:space="preserve"> </w:t>
            </w:r>
            <w:r w:rsidRPr="00C57D46">
              <w:t>из</w:t>
            </w:r>
            <w:r w:rsidRPr="00C57D46">
              <w:rPr>
                <w:spacing w:val="8"/>
              </w:rPr>
              <w:t xml:space="preserve"> </w:t>
            </w:r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 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-6"/>
              </w:rPr>
              <w:t xml:space="preserve"> </w:t>
            </w:r>
            <w:r w:rsidRPr="00C57D46">
              <w:t>из</w:t>
            </w:r>
            <w:r w:rsidRPr="00C57D46">
              <w:rPr>
                <w:spacing w:val="-2"/>
              </w:rPr>
              <w:t xml:space="preserve"> </w:t>
            </w:r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r w:rsidRPr="00C57D46">
              <w:rPr>
                <w:spacing w:val="-7"/>
              </w:rPr>
              <w:t xml:space="preserve"> </w:t>
            </w:r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r w:rsidRPr="00C57D46">
              <w:rPr>
                <w:spacing w:val="-5"/>
              </w:rPr>
              <w:t xml:space="preserve"> </w:t>
            </w:r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r>
              <w:rPr>
                <w:spacing w:val="-1"/>
              </w:rPr>
              <w:t xml:space="preserve">, </w:t>
            </w:r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r>
              <w:rPr>
                <w:spacing w:val="1"/>
              </w:rPr>
              <w:t>,</w:t>
            </w:r>
            <w:r>
              <w:rPr>
                <w:color w:val="000000"/>
              </w:rPr>
              <w:t xml:space="preserve"> </w:t>
            </w:r>
            <w:r w:rsidRPr="003526EE">
              <w:rPr>
                <w:color w:val="000000"/>
              </w:rPr>
              <w:t>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</w:t>
            </w:r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Default="00564142" w:rsidP="00564142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да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>
              <w:rPr>
                <w:spacing w:val="1"/>
              </w:rPr>
              <w:t xml:space="preserve">       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да се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spacing w:val="1"/>
              </w:rPr>
              <w:t>мо</w:t>
            </w:r>
            <w:r>
              <w:t xml:space="preserve">гу </w:t>
            </w:r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46"/>
              </w:rPr>
              <w:t xml:space="preserve"> </w:t>
            </w:r>
            <w:proofErr w:type="gramStart"/>
            <w:r>
              <w:rPr>
                <w:spacing w:val="-1"/>
              </w:rPr>
              <w:t>к</w:t>
            </w:r>
            <w:r>
              <w:t xml:space="preserve">ао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 xml:space="preserve"> ћ</w:t>
            </w:r>
            <w:r>
              <w:t xml:space="preserve">у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 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з 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  <w:r>
              <w:rPr>
                <w:spacing w:val="45"/>
              </w:rPr>
              <w:t xml:space="preserve"> </w:t>
            </w:r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 xml:space="preserve">о  </w:t>
            </w:r>
            <w:r>
              <w:rPr>
                <w:spacing w:val="1"/>
              </w:rPr>
              <w:t>м</w:t>
            </w:r>
            <w:r>
              <w:t>и</w:t>
            </w:r>
            <w:proofErr w:type="gramEnd"/>
            <w:r>
              <w:t xml:space="preserve">  је </w:t>
            </w:r>
            <w:r>
              <w:rPr>
                <w:spacing w:val="5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 xml:space="preserve"> 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</w:p>
        </w:tc>
      </w:tr>
      <w:tr w:rsidR="00564142" w:rsidTr="00564142">
        <w:trPr>
          <w:trHeight w:hRule="exact" w:val="11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3F5FC4" w:rsidRDefault="00564142">
            <w:pPr>
              <w:spacing w:before="47"/>
              <w:ind w:left="102" w:right="374"/>
              <w:jc w:val="both"/>
            </w:pPr>
            <w:r>
              <w:t>Д</w:t>
            </w:r>
            <w:r w:rsidRPr="008A38FE">
              <w:t>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189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rPr>
                <w:b/>
              </w:rPr>
              <w:t>НАПОМЕНА</w:t>
            </w:r>
            <w:r w:rsidRPr="00564142">
              <w:t>:</w:t>
            </w: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 w:rsidRPr="00564142"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Датум:*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r w:rsidRPr="00263C63">
              <w:rPr>
                <w:sz w:val="20"/>
              </w:rPr>
              <w:t>Име и презиме:* (штампаним словима)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550DD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Потпис кандидата:*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550DD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r>
        <w:rPr>
          <w:spacing w:val="-7"/>
        </w:rPr>
        <w:t xml:space="preserve"> </w:t>
      </w:r>
      <w:r>
        <w:t xml:space="preserve">у 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r>
        <w:rPr>
          <w:spacing w:val="-5"/>
        </w:rPr>
        <w:t xml:space="preserve"> </w:t>
      </w:r>
      <w:r>
        <w:t xml:space="preserve">су </w:t>
      </w:r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r>
        <w:rPr>
          <w:spacing w:val="-12"/>
        </w:rPr>
        <w:t xml:space="preserve"> </w:t>
      </w:r>
      <w:r>
        <w:t xml:space="preserve">у </w:t>
      </w:r>
      <w:r>
        <w:rPr>
          <w:spacing w:val="1"/>
        </w:rPr>
        <w:t>му</w:t>
      </w:r>
      <w:r>
        <w:t>шком</w:t>
      </w:r>
      <w:r>
        <w:rPr>
          <w:spacing w:val="-6"/>
        </w:rPr>
        <w:t xml:space="preserve"> </w:t>
      </w:r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r>
        <w:rPr>
          <w:spacing w:val="-10"/>
        </w:rPr>
        <w:t xml:space="preserve"> </w:t>
      </w:r>
      <w:r>
        <w:rPr>
          <w:spacing w:val="1"/>
        </w:rPr>
        <w:t>ро</w:t>
      </w:r>
      <w:r>
        <w:t>ду,</w:t>
      </w:r>
      <w:r>
        <w:rPr>
          <w:spacing w:val="-7"/>
        </w:rPr>
        <w:t xml:space="preserve"> </w:t>
      </w:r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1"/>
        </w:rPr>
        <w:t>му</w:t>
      </w:r>
      <w:r>
        <w:t>шког</w:t>
      </w:r>
      <w:r>
        <w:rPr>
          <w:spacing w:val="-7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155A59"/>
    <w:rsid w:val="000140BD"/>
    <w:rsid w:val="00014B8C"/>
    <w:rsid w:val="00050C74"/>
    <w:rsid w:val="00053623"/>
    <w:rsid w:val="000D214C"/>
    <w:rsid w:val="000E3C25"/>
    <w:rsid w:val="0011729F"/>
    <w:rsid w:val="00127810"/>
    <w:rsid w:val="001455C4"/>
    <w:rsid w:val="00155A59"/>
    <w:rsid w:val="001B0AE1"/>
    <w:rsid w:val="001C78D8"/>
    <w:rsid w:val="001E2FD1"/>
    <w:rsid w:val="001E58D0"/>
    <w:rsid w:val="001F612F"/>
    <w:rsid w:val="00210D3C"/>
    <w:rsid w:val="002453DD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32E81"/>
    <w:rsid w:val="0048054F"/>
    <w:rsid w:val="004974EC"/>
    <w:rsid w:val="004C54C4"/>
    <w:rsid w:val="004C71A1"/>
    <w:rsid w:val="004F2615"/>
    <w:rsid w:val="004F6B93"/>
    <w:rsid w:val="005003C9"/>
    <w:rsid w:val="00512A65"/>
    <w:rsid w:val="00533780"/>
    <w:rsid w:val="00564142"/>
    <w:rsid w:val="00571704"/>
    <w:rsid w:val="005B6B7B"/>
    <w:rsid w:val="005C1681"/>
    <w:rsid w:val="005E3C92"/>
    <w:rsid w:val="00612571"/>
    <w:rsid w:val="00637477"/>
    <w:rsid w:val="0069124F"/>
    <w:rsid w:val="006A5BB5"/>
    <w:rsid w:val="006A6BE1"/>
    <w:rsid w:val="006C0CE6"/>
    <w:rsid w:val="006C2783"/>
    <w:rsid w:val="006C3CD7"/>
    <w:rsid w:val="006D1EC5"/>
    <w:rsid w:val="007270F8"/>
    <w:rsid w:val="007453BA"/>
    <w:rsid w:val="0075676F"/>
    <w:rsid w:val="00774B35"/>
    <w:rsid w:val="00791920"/>
    <w:rsid w:val="007A2FD8"/>
    <w:rsid w:val="007B5484"/>
    <w:rsid w:val="007C554F"/>
    <w:rsid w:val="007D1D48"/>
    <w:rsid w:val="007F097E"/>
    <w:rsid w:val="00806176"/>
    <w:rsid w:val="008268C0"/>
    <w:rsid w:val="008550DD"/>
    <w:rsid w:val="0086163F"/>
    <w:rsid w:val="008A38FE"/>
    <w:rsid w:val="008E501A"/>
    <w:rsid w:val="00945E1E"/>
    <w:rsid w:val="00977895"/>
    <w:rsid w:val="00986947"/>
    <w:rsid w:val="00A2279D"/>
    <w:rsid w:val="00A85AC6"/>
    <w:rsid w:val="00A869D3"/>
    <w:rsid w:val="00AD116D"/>
    <w:rsid w:val="00AD629C"/>
    <w:rsid w:val="00AE722E"/>
    <w:rsid w:val="00AF04ED"/>
    <w:rsid w:val="00B739D4"/>
    <w:rsid w:val="00BC2112"/>
    <w:rsid w:val="00BF262D"/>
    <w:rsid w:val="00C57D46"/>
    <w:rsid w:val="00CF3278"/>
    <w:rsid w:val="00D87E11"/>
    <w:rsid w:val="00DA618A"/>
    <w:rsid w:val="00E205D7"/>
    <w:rsid w:val="00E60C25"/>
    <w:rsid w:val="00E86236"/>
    <w:rsid w:val="00E914B1"/>
    <w:rsid w:val="00EB0D4B"/>
    <w:rsid w:val="00F14856"/>
    <w:rsid w:val="00FC2EF5"/>
    <w:rsid w:val="00FD71EC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8A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60</cp:revision>
  <cp:lastPrinted>2025-04-09T08:45:00Z</cp:lastPrinted>
  <dcterms:created xsi:type="dcterms:W3CDTF">2024-05-24T05:09:00Z</dcterms:created>
  <dcterms:modified xsi:type="dcterms:W3CDTF">2025-12-22T13:26:00Z</dcterms:modified>
</cp:coreProperties>
</file>