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59" w:rsidRDefault="00DA2B3E" w:rsidP="00EC2E12">
      <w:pPr>
        <w:spacing w:before="66"/>
        <w:ind w:left="106"/>
        <w:jc w:val="right"/>
        <w:rPr>
          <w:sz w:val="10"/>
          <w:szCs w:val="10"/>
        </w:rPr>
      </w:pPr>
      <w:r w:rsidRPr="00D0093E">
        <w:rPr>
          <w:b/>
          <w:sz w:val="24"/>
          <w:szCs w:val="24"/>
          <w:lang w:val="hu-HU"/>
        </w:rPr>
        <w:t>Űrlap</w:t>
      </w:r>
    </w:p>
    <w:p w:rsidR="0043633B" w:rsidRDefault="0043633B" w:rsidP="0043633B">
      <w:pPr>
        <w:spacing w:before="6" w:line="160" w:lineRule="exact"/>
        <w:rPr>
          <w:sz w:val="16"/>
          <w:szCs w:val="16"/>
        </w:rPr>
      </w:pPr>
    </w:p>
    <w:p w:rsidR="0043633B" w:rsidRDefault="0043633B" w:rsidP="0043633B">
      <w:pPr>
        <w:spacing w:line="200" w:lineRule="exact"/>
      </w:pPr>
    </w:p>
    <w:p w:rsidR="0043633B" w:rsidRPr="00D0093E" w:rsidRDefault="0043633B" w:rsidP="0043633B">
      <w:pPr>
        <w:ind w:left="120" w:right="-56"/>
        <w:rPr>
          <w:lang w:val="hu-HU"/>
        </w:rPr>
      </w:pPr>
      <w:r w:rsidRPr="00D0093E">
        <w:rPr>
          <w:b/>
          <w:sz w:val="24"/>
          <w:szCs w:val="24"/>
          <w:lang w:val="hu-HU"/>
        </w:rPr>
        <w:t>Pályázati jelentkezés:</w:t>
      </w:r>
      <w:r w:rsidRPr="00D0093E">
        <w:rPr>
          <w:b/>
          <w:spacing w:val="-1"/>
          <w:sz w:val="24"/>
          <w:szCs w:val="24"/>
          <w:lang w:val="hu-HU"/>
        </w:rPr>
        <w:t xml:space="preserve"> </w:t>
      </w:r>
      <w:r>
        <w:rPr>
          <w:b/>
          <w:lang w:val="hu-HU"/>
        </w:rPr>
        <w:t>ZENTA KÖZSÉG KÖZSÉGI KÖZIGAZGATÁSI HIVATALA</w:t>
      </w:r>
    </w:p>
    <w:p w:rsidR="0043633B" w:rsidRDefault="0043633B" w:rsidP="0043633B">
      <w:pPr>
        <w:ind w:left="106"/>
        <w:rPr>
          <w:lang w:val="hu-HU"/>
        </w:rPr>
      </w:pPr>
    </w:p>
    <w:p w:rsidR="0043633B" w:rsidRPr="006A18E1" w:rsidRDefault="0043633B" w:rsidP="0043633B">
      <w:pPr>
        <w:ind w:left="106"/>
        <w:rPr>
          <w:lang w:val="hu-HU"/>
        </w:rPr>
      </w:pPr>
      <w:r>
        <w:rPr>
          <w:lang w:val="hu-HU"/>
        </w:rPr>
        <w:t xml:space="preserve">A pályázati résztvevő </w:t>
      </w:r>
      <w:r>
        <w:rPr>
          <w:b/>
          <w:lang w:val="hu-HU"/>
        </w:rPr>
        <w:t>SZEMÉLYESEN</w:t>
      </w:r>
      <w:r w:rsidRPr="006A18E1">
        <w:rPr>
          <w:b/>
          <w:spacing w:val="-8"/>
          <w:lang w:val="hu-HU"/>
        </w:rPr>
        <w:t xml:space="preserve"> </w:t>
      </w:r>
      <w:r>
        <w:rPr>
          <w:spacing w:val="-1"/>
          <w:lang w:val="hu-HU"/>
        </w:rPr>
        <w:t>tölti ki az űrlapo</w:t>
      </w:r>
      <w:r w:rsidR="00EC2E12">
        <w:rPr>
          <w:spacing w:val="-1"/>
          <w:lang w:val="hu-HU"/>
        </w:rPr>
        <w:t>t</w:t>
      </w:r>
    </w:p>
    <w:p w:rsidR="0043633B" w:rsidRPr="006A18E1" w:rsidRDefault="0043633B" w:rsidP="0043633B">
      <w:pPr>
        <w:spacing w:line="100" w:lineRule="exact"/>
        <w:rPr>
          <w:sz w:val="11"/>
          <w:szCs w:val="11"/>
          <w:lang w:val="hu-HU"/>
        </w:rPr>
      </w:pPr>
    </w:p>
    <w:p w:rsidR="0043633B" w:rsidRPr="006A18E1" w:rsidRDefault="00B12D28" w:rsidP="00B12D28">
      <w:pPr>
        <w:spacing w:line="200" w:lineRule="exact"/>
        <w:ind w:firstLine="106"/>
        <w:rPr>
          <w:lang w:val="hu-HU"/>
        </w:rPr>
      </w:pPr>
      <w:r>
        <w:t>Amennyiben a jelentkezési lapot kézzel tölti ki, kérjük, olvashatóan és nyomtatott betűkkel töltse ki.</w:t>
      </w:r>
    </w:p>
    <w:p w:rsidR="00B12D28" w:rsidRDefault="00B12D28" w:rsidP="0043633B">
      <w:pPr>
        <w:ind w:left="106"/>
        <w:rPr>
          <w:b/>
          <w:lang w:val="hu-HU"/>
        </w:rPr>
      </w:pPr>
    </w:p>
    <w:p w:rsidR="0043633B" w:rsidRPr="006A18E1" w:rsidRDefault="0043633B" w:rsidP="0043633B">
      <w:pPr>
        <w:ind w:left="106"/>
        <w:rPr>
          <w:lang w:val="hu-HU"/>
        </w:rPr>
      </w:pPr>
      <w:r w:rsidRPr="006A18E1">
        <w:rPr>
          <w:b/>
          <w:lang w:val="hu-HU"/>
        </w:rPr>
        <w:t xml:space="preserve">* </w:t>
      </w:r>
      <w:r>
        <w:rPr>
          <w:b/>
          <w:spacing w:val="1"/>
          <w:lang w:val="hu-HU"/>
        </w:rPr>
        <w:t>kötelező mezők</w:t>
      </w:r>
    </w:p>
    <w:p w:rsidR="00155A59" w:rsidRDefault="00155A59">
      <w:pPr>
        <w:spacing w:line="200" w:lineRule="exact"/>
      </w:pPr>
    </w:p>
    <w:tbl>
      <w:tblPr>
        <w:tblW w:w="9067" w:type="dxa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99"/>
        <w:gridCol w:w="3868"/>
      </w:tblGrid>
      <w:tr w:rsidR="00DA2B3E" w:rsidRPr="005F7C1E" w:rsidTr="006A475B">
        <w:trPr>
          <w:trHeight w:hRule="exact" w:val="983"/>
        </w:trPr>
        <w:tc>
          <w:tcPr>
            <w:tcW w:w="906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D0093E" w:rsidRDefault="00DA2B3E" w:rsidP="006A475B">
            <w:pPr>
              <w:spacing w:before="2" w:line="100" w:lineRule="exact"/>
              <w:rPr>
                <w:sz w:val="11"/>
                <w:szCs w:val="11"/>
                <w:lang w:val="hu-HU"/>
              </w:rPr>
            </w:pPr>
          </w:p>
          <w:p w:rsidR="00E266D3" w:rsidRDefault="00FE6481" w:rsidP="00E266D3">
            <w:pPr>
              <w:ind w:right="-288"/>
              <w:jc w:val="both"/>
              <w:rPr>
                <w:b/>
                <w:bCs/>
                <w:spacing w:val="1"/>
              </w:rPr>
            </w:pPr>
            <w:r>
              <w:rPr>
                <w:b/>
                <w:spacing w:val="1"/>
                <w:lang w:val="hu-HU"/>
              </w:rPr>
              <w:t xml:space="preserve">A pályázat adatai: </w:t>
            </w:r>
            <w:r w:rsidR="00BE0796" w:rsidRPr="00BE0796">
              <w:rPr>
                <w:b/>
                <w:spacing w:val="1"/>
                <w:lang w:val="hu-HU"/>
              </w:rPr>
              <w:t>N</w:t>
            </w:r>
            <w:r w:rsidR="00BE0796">
              <w:rPr>
                <w:b/>
                <w:spacing w:val="1"/>
                <w:lang w:val="hu-HU"/>
              </w:rPr>
              <w:t xml:space="preserve">yilvános pályázat </w:t>
            </w:r>
            <w:r w:rsidR="00BE0796" w:rsidRPr="00BE0796">
              <w:rPr>
                <w:b/>
                <w:spacing w:val="1"/>
                <w:lang w:val="hu-HU"/>
              </w:rPr>
              <w:t xml:space="preserve">végrehajtói munkahelyek </w:t>
            </w:r>
            <w:r w:rsidR="00BE0796">
              <w:rPr>
                <w:b/>
                <w:spacing w:val="1"/>
                <w:lang w:val="hu-HU"/>
              </w:rPr>
              <w:t>b</w:t>
            </w:r>
            <w:r w:rsidR="00BE0796" w:rsidRPr="00BE0796">
              <w:rPr>
                <w:b/>
                <w:spacing w:val="1"/>
                <w:lang w:val="hu-HU"/>
              </w:rPr>
              <w:t>etöltésére</w:t>
            </w:r>
            <w:r w:rsidR="00BE0796">
              <w:rPr>
                <w:b/>
                <w:spacing w:val="1"/>
                <w:lang w:val="hu-HU"/>
              </w:rPr>
              <w:t xml:space="preserve"> </w:t>
            </w:r>
            <w:r w:rsidRPr="00BE0796">
              <w:rPr>
                <w:b/>
                <w:bCs/>
                <w:spacing w:val="1"/>
                <w:lang w:val="hu-HU"/>
              </w:rPr>
              <w:t xml:space="preserve">Zenta község </w:t>
            </w:r>
          </w:p>
          <w:p w:rsidR="0019795E" w:rsidRPr="0019795E" w:rsidRDefault="007A26C3" w:rsidP="00E266D3">
            <w:pPr>
              <w:ind w:right="-288"/>
              <w:jc w:val="both"/>
              <w:rPr>
                <w:b/>
                <w:bCs/>
                <w:spacing w:val="1"/>
                <w:lang w:val="hu-HU"/>
              </w:rPr>
            </w:pPr>
            <w:r w:rsidRPr="00BE0796">
              <w:rPr>
                <w:b/>
                <w:bCs/>
                <w:spacing w:val="1"/>
                <w:lang w:val="hu-HU"/>
              </w:rPr>
              <w:t>Községi Közigazgatási Hivatal</w:t>
            </w:r>
            <w:r w:rsidR="00BE0796" w:rsidRPr="00BE0796">
              <w:rPr>
                <w:b/>
                <w:bCs/>
                <w:spacing w:val="1"/>
                <w:lang w:val="hu-HU"/>
              </w:rPr>
              <w:t>ában</w:t>
            </w:r>
            <w:r>
              <w:rPr>
                <w:bCs/>
                <w:spacing w:val="1"/>
                <w:lang w:val="hu-HU"/>
              </w:rPr>
              <w:t xml:space="preserve"> </w:t>
            </w:r>
            <w:r w:rsidR="0019795E">
              <w:rPr>
                <w:bCs/>
                <w:spacing w:val="1"/>
                <w:lang w:val="hu-HU"/>
              </w:rPr>
              <w:t xml:space="preserve">- </w:t>
            </w:r>
            <w:r w:rsidR="0019795E" w:rsidRPr="0019795E">
              <w:rPr>
                <w:b/>
                <w:bCs/>
                <w:spacing w:val="1"/>
                <w:lang w:val="hu-HU"/>
              </w:rPr>
              <w:t xml:space="preserve">Építésügyi és </w:t>
            </w:r>
            <w:r w:rsidR="00B542B7">
              <w:rPr>
                <w:b/>
                <w:bCs/>
                <w:spacing w:val="1"/>
                <w:lang w:val="hu-HU"/>
              </w:rPr>
              <w:t>kommunális tevékenységi osztály,</w:t>
            </w:r>
            <w:r w:rsidR="0019795E" w:rsidRPr="0019795E">
              <w:rPr>
                <w:b/>
                <w:bCs/>
                <w:spacing w:val="1"/>
                <w:lang w:val="hu-HU"/>
              </w:rPr>
              <w:t xml:space="preserve"> Vagyonjogi </w:t>
            </w:r>
          </w:p>
          <w:p w:rsidR="00E266D3" w:rsidRPr="0019795E" w:rsidRDefault="0019795E" w:rsidP="00E266D3">
            <w:pPr>
              <w:ind w:right="-288"/>
              <w:jc w:val="both"/>
              <w:rPr>
                <w:b/>
                <w:spacing w:val="1"/>
                <w:lang w:val="hu-HU"/>
              </w:rPr>
            </w:pPr>
            <w:r w:rsidRPr="0019795E">
              <w:rPr>
                <w:b/>
                <w:bCs/>
                <w:spacing w:val="1"/>
                <w:lang w:val="hu-HU"/>
              </w:rPr>
              <w:t>alosztály</w:t>
            </w:r>
          </w:p>
          <w:p w:rsidR="00DA2B3E" w:rsidRPr="00BE0796" w:rsidRDefault="00DA2B3E" w:rsidP="00697D1A">
            <w:pPr>
              <w:ind w:right="-288"/>
              <w:jc w:val="both"/>
              <w:rPr>
                <w:b/>
                <w:spacing w:val="1"/>
                <w:lang w:val="hu-HU"/>
              </w:rPr>
            </w:pPr>
          </w:p>
        </w:tc>
      </w:tr>
      <w:tr w:rsidR="00155A59" w:rsidTr="005C1681">
        <w:trPr>
          <w:trHeight w:hRule="exact" w:val="893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FC2EF5" w:rsidRDefault="00155A59">
            <w:pPr>
              <w:spacing w:before="5" w:line="100" w:lineRule="exact"/>
              <w:rPr>
                <w:sz w:val="11"/>
                <w:szCs w:val="11"/>
                <w:lang w:val="sr-Cyrl-CS"/>
              </w:rPr>
            </w:pPr>
          </w:p>
          <w:p w:rsidR="00FE6481" w:rsidRPr="00DA2B3E" w:rsidRDefault="0019795E" w:rsidP="00FE6481">
            <w:pPr>
              <w:spacing w:line="250" w:lineRule="auto"/>
              <w:ind w:left="97" w:right="76"/>
              <w:jc w:val="both"/>
              <w:rPr>
                <w:b/>
                <w:spacing w:val="5"/>
                <w:lang w:val="hu-HU"/>
              </w:rPr>
            </w:pPr>
            <w:r>
              <w:rPr>
                <w:b/>
                <w:spacing w:val="6"/>
                <w:lang w:val="hu-HU"/>
              </w:rPr>
              <w:t>4</w:t>
            </w:r>
            <w:r w:rsidR="00FE6481" w:rsidRPr="00FC2EF5">
              <w:rPr>
                <w:b/>
                <w:lang w:val="sr-Cyrl-CS"/>
              </w:rPr>
              <w:t>.</w:t>
            </w:r>
            <w:r w:rsidR="00FE6481" w:rsidRPr="00FC2EF5">
              <w:rPr>
                <w:b/>
                <w:spacing w:val="5"/>
                <w:lang w:val="sr-Cyrl-CS"/>
              </w:rPr>
              <w:t xml:space="preserve"> </w:t>
            </w:r>
            <w:r w:rsidR="00FE6481">
              <w:rPr>
                <w:b/>
                <w:spacing w:val="5"/>
                <w:lang w:val="hu-HU"/>
              </w:rPr>
              <w:t>sorszámú munkahely</w:t>
            </w:r>
          </w:p>
          <w:p w:rsidR="00155A59" w:rsidRPr="00E266D3" w:rsidRDefault="00E266D3" w:rsidP="00E266D3">
            <w:pPr>
              <w:spacing w:line="250" w:lineRule="auto"/>
              <w:ind w:right="76"/>
              <w:jc w:val="both"/>
            </w:pPr>
            <w:r>
              <w:rPr>
                <w:b/>
                <w:lang w:val="hu-HU"/>
              </w:rPr>
              <w:t xml:space="preserve"> </w:t>
            </w:r>
            <w:r w:rsidR="0019795E" w:rsidRPr="0019795E">
              <w:rPr>
                <w:b/>
                <w:lang w:val="hu-HU"/>
              </w:rPr>
              <w:t>Jogász - alosztályvezető</w:t>
            </w:r>
          </w:p>
        </w:tc>
        <w:tc>
          <w:tcPr>
            <w:tcW w:w="3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5" w:line="100" w:lineRule="exact"/>
              <w:rPr>
                <w:sz w:val="11"/>
                <w:szCs w:val="11"/>
              </w:rPr>
            </w:pPr>
          </w:p>
          <w:p w:rsidR="00FE6481" w:rsidRDefault="00FE6481" w:rsidP="00E266D3">
            <w:pPr>
              <w:ind w:left="95"/>
              <w:rPr>
                <w:b/>
              </w:rPr>
            </w:pPr>
            <w:r>
              <w:rPr>
                <w:b/>
              </w:rPr>
              <w:t xml:space="preserve">Jelentkezési </w:t>
            </w:r>
            <w:r w:rsidR="00E266D3">
              <w:rPr>
                <w:b/>
              </w:rPr>
              <w:t>kódja:</w:t>
            </w:r>
          </w:p>
          <w:p w:rsidR="00E266D3" w:rsidRDefault="00E266D3" w:rsidP="00E266D3">
            <w:pPr>
              <w:ind w:left="95"/>
              <w:rPr>
                <w:shd w:val="clear" w:color="auto" w:fill="FFFFFF"/>
              </w:rPr>
            </w:pPr>
          </w:p>
          <w:p w:rsidR="00E266D3" w:rsidRDefault="00E266D3" w:rsidP="00E266D3">
            <w:pPr>
              <w:ind w:left="95"/>
              <w:rPr>
                <w:shd w:val="clear" w:color="auto" w:fill="FFFFFF"/>
              </w:rPr>
            </w:pPr>
          </w:p>
          <w:p w:rsidR="00FE6481" w:rsidRPr="002453DD" w:rsidRDefault="00FE6481" w:rsidP="00FE6481">
            <w:pPr>
              <w:spacing w:before="11"/>
            </w:pPr>
          </w:p>
          <w:p w:rsidR="00FE6481" w:rsidRPr="006A18E1" w:rsidRDefault="00FE6481" w:rsidP="00FE6481">
            <w:pPr>
              <w:ind w:left="95"/>
              <w:rPr>
                <w:lang w:val="hu-HU"/>
              </w:rPr>
            </w:pPr>
            <w:r>
              <w:rPr>
                <w:spacing w:val="1"/>
                <w:lang w:val="hu-HU"/>
              </w:rPr>
              <w:t>Dátum</w:t>
            </w:r>
            <w:r w:rsidRPr="006A18E1">
              <w:rPr>
                <w:lang w:val="hu-HU"/>
              </w:rPr>
              <w:t>:</w:t>
            </w:r>
            <w:r>
              <w:rPr>
                <w:lang w:val="hu-HU"/>
              </w:rPr>
              <w:t xml:space="preserve"> 2025 </w:t>
            </w:r>
            <w:r w:rsidR="007A26C3">
              <w:rPr>
                <w:spacing w:val="1"/>
              </w:rPr>
              <w:t xml:space="preserve"> </w:t>
            </w:r>
            <w:r w:rsidR="001721E5" w:rsidRPr="001721E5">
              <w:t>__________</w:t>
            </w:r>
            <w:r>
              <w:rPr>
                <w:u w:val="single" w:color="000000"/>
                <w:lang w:val="hu-HU"/>
              </w:rPr>
              <w:t xml:space="preserve">         </w:t>
            </w:r>
            <w:r w:rsidRPr="006A18E1">
              <w:rPr>
                <w:spacing w:val="43"/>
                <w:u w:val="single" w:color="000000"/>
                <w:lang w:val="hu-HU"/>
              </w:rPr>
              <w:t xml:space="preserve"> </w:t>
            </w:r>
          </w:p>
          <w:p w:rsidR="00155A59" w:rsidRDefault="00155A59" w:rsidP="00FE6481">
            <w:pPr>
              <w:ind w:left="95"/>
            </w:pPr>
          </w:p>
        </w:tc>
      </w:tr>
      <w:tr w:rsidR="00155A59" w:rsidTr="00E266D3">
        <w:trPr>
          <w:trHeight w:hRule="exact" w:val="681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9" w:line="240" w:lineRule="exact"/>
              <w:rPr>
                <w:sz w:val="24"/>
                <w:szCs w:val="24"/>
              </w:rPr>
            </w:pPr>
          </w:p>
          <w:p w:rsidR="00155A59" w:rsidRPr="00E266D3" w:rsidRDefault="00FE6481" w:rsidP="008A72AF">
            <w:r>
              <w:rPr>
                <w:b/>
                <w:color w:val="000000"/>
                <w:lang w:val="hu-HU"/>
              </w:rPr>
              <w:t xml:space="preserve">  </w:t>
            </w:r>
            <w:r w:rsidR="00BE0796">
              <w:rPr>
                <w:b/>
                <w:lang w:val="hu-HU"/>
              </w:rPr>
              <w:t>Beos</w:t>
            </w:r>
            <w:r w:rsidR="008A72AF">
              <w:rPr>
                <w:b/>
                <w:lang w:val="hu-HU"/>
              </w:rPr>
              <w:t>orolás</w:t>
            </w:r>
            <w:r w:rsidR="00BE0796">
              <w:rPr>
                <w:b/>
                <w:lang w:val="hu-HU"/>
              </w:rPr>
              <w:t xml:space="preserve">: </w:t>
            </w:r>
            <w:r w:rsidR="0019795E" w:rsidRPr="0019795E">
              <w:rPr>
                <w:b/>
                <w:color w:val="000000"/>
              </w:rPr>
              <w:t>önálló tanácsos</w:t>
            </w:r>
          </w:p>
        </w:tc>
        <w:tc>
          <w:tcPr>
            <w:tcW w:w="3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8"/>
        <w:gridCol w:w="888"/>
        <w:gridCol w:w="3738"/>
      </w:tblGrid>
      <w:tr w:rsidR="00DA2B3E" w:rsidRPr="006A18E1" w:rsidTr="006A475B">
        <w:trPr>
          <w:trHeight w:hRule="exact" w:val="4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7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Személyes adatok</w:t>
            </w:r>
            <w:r w:rsidRPr="006A18E1">
              <w:rPr>
                <w:lang w:val="hu-HU"/>
              </w:rPr>
              <w:t>*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DA2B3E" w:rsidRPr="006A18E1" w:rsidTr="006A475B">
        <w:trPr>
          <w:trHeight w:hRule="exact" w:val="10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Család</w:t>
            </w:r>
            <w:r w:rsidR="00217BE6">
              <w:rPr>
                <w:lang w:val="hu-HU"/>
              </w:rPr>
              <w:t xml:space="preserve">i </w:t>
            </w:r>
            <w:r>
              <w:rPr>
                <w:lang w:val="hu-HU"/>
              </w:rPr>
              <w:t>név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Utónév</w:t>
            </w:r>
          </w:p>
        </w:tc>
      </w:tr>
      <w:tr w:rsidR="00DA2B3E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Személyi szám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DA2B3E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2466DF" w:rsidP="006A475B">
            <w:pPr>
              <w:rPr>
                <w:lang w:val="hu-HU"/>
              </w:rPr>
            </w:pPr>
            <w:r>
              <w:rPr>
                <w:lang w:val="hu-HU"/>
              </w:rPr>
              <w:t xml:space="preserve">  </w:t>
            </w:r>
            <w:r w:rsidR="00DA2B3E">
              <w:rPr>
                <w:lang w:val="hu-HU"/>
              </w:rPr>
              <w:t>Állampolgárság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A479CD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9CD" w:rsidRPr="00A479CD" w:rsidRDefault="00A479CD" w:rsidP="006A475B">
            <w:pPr>
              <w:rPr>
                <w:lang w:val="hu-HU"/>
              </w:rPr>
            </w:pPr>
            <w:r>
              <w:t xml:space="preserve">  </w:t>
            </w:r>
            <w:r>
              <w:rPr>
                <w:lang w:val="hu-HU"/>
              </w:rPr>
              <w:t>Születési hely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9CD" w:rsidRPr="006A18E1" w:rsidRDefault="00A479CD" w:rsidP="006A475B">
            <w:pPr>
              <w:rPr>
                <w:lang w:val="hu-HU"/>
              </w:rPr>
            </w:pPr>
          </w:p>
        </w:tc>
      </w:tr>
      <w:tr w:rsidR="00DA2B3E">
        <w:trPr>
          <w:trHeight w:hRule="exact" w:val="425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Lakcím</w:t>
            </w:r>
            <w:r w:rsidRPr="006A18E1">
              <w:rPr>
                <w:lang w:val="hu-HU"/>
              </w:rPr>
              <w:t>*</w:t>
            </w:r>
          </w:p>
        </w:tc>
      </w:tr>
      <w:tr w:rsidR="00DA2B3E" w:rsidTr="00682CAB">
        <w:trPr>
          <w:trHeight w:hRule="exact" w:val="425"/>
        </w:trPr>
        <w:tc>
          <w:tcPr>
            <w:tcW w:w="53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Utca, házszám</w:t>
            </w:r>
            <w:r w:rsidRPr="006A18E1">
              <w:rPr>
                <w:lang w:val="hu-HU"/>
              </w:rPr>
              <w:t>*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6A18E1" w:rsidRDefault="00682CAB" w:rsidP="00682CA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Helység</w:t>
            </w:r>
            <w:r w:rsidRPr="006A18E1">
              <w:rPr>
                <w:lang w:val="hu-HU"/>
              </w:rPr>
              <w:t xml:space="preserve"> </w:t>
            </w:r>
            <w:r w:rsidR="00DA2B3E" w:rsidRPr="006A18E1">
              <w:rPr>
                <w:lang w:val="hu-HU"/>
              </w:rPr>
              <w:t>*</w:t>
            </w:r>
          </w:p>
        </w:tc>
      </w:tr>
      <w:tr w:rsidR="00DA2B3E" w:rsidTr="00682CAB">
        <w:trPr>
          <w:trHeight w:hRule="exact" w:val="425"/>
        </w:trPr>
        <w:tc>
          <w:tcPr>
            <w:tcW w:w="53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Default="00DA2B3E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7C6185" w:rsidRDefault="00682CAB" w:rsidP="00682CAB">
            <w:r>
              <w:t xml:space="preserve">  </w:t>
            </w:r>
            <w:r>
              <w:rPr>
                <w:lang w:val="hu-HU"/>
              </w:rPr>
              <w:t>Irányítószám</w:t>
            </w:r>
            <w:r w:rsidR="007C6185">
              <w:t>*</w:t>
            </w:r>
          </w:p>
        </w:tc>
      </w:tr>
      <w:tr w:rsidR="00DA2B3E">
        <w:trPr>
          <w:trHeight w:hRule="exact" w:val="655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60"/>
              <w:ind w:left="97" w:right="510"/>
              <w:rPr>
                <w:lang w:val="hu-HU"/>
              </w:rPr>
            </w:pPr>
            <w:r>
              <w:rPr>
                <w:b/>
                <w:lang w:val="hu-HU"/>
              </w:rPr>
              <w:t>A cím, amelyre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szeretné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a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pályázattal kapcsolatos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tájékoztatást kapni, ha nem ugyanaz mint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a lakcím</w:t>
            </w:r>
            <w:r w:rsidRPr="006A18E1">
              <w:rPr>
                <w:b/>
                <w:lang w:val="hu-HU"/>
              </w:rPr>
              <w:t>:</w:t>
            </w:r>
          </w:p>
        </w:tc>
      </w:tr>
      <w:tr w:rsidR="00DA2B3E">
        <w:trPr>
          <w:trHeight w:hRule="exact" w:val="358"/>
        </w:trPr>
        <w:tc>
          <w:tcPr>
            <w:tcW w:w="53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Utca, házszám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766296" w:rsidRDefault="00766296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Helység</w:t>
            </w:r>
          </w:p>
        </w:tc>
      </w:tr>
      <w:tr w:rsidR="00DA2B3E" w:rsidTr="00766296">
        <w:trPr>
          <w:trHeight w:hRule="exact" w:val="432"/>
        </w:trPr>
        <w:tc>
          <w:tcPr>
            <w:tcW w:w="53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Default="00DA2B3E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D0093E" w:rsidRDefault="00766296" w:rsidP="00766296">
            <w:pPr>
              <w:rPr>
                <w:lang w:val="hu-HU"/>
              </w:rPr>
            </w:pPr>
            <w:r>
              <w:rPr>
                <w:lang w:val="hu-HU"/>
              </w:rPr>
              <w:t xml:space="preserve"> </w:t>
            </w:r>
            <w:r w:rsidR="00176957">
              <w:rPr>
                <w:lang w:val="hu-HU"/>
              </w:rPr>
              <w:t xml:space="preserve"> </w:t>
            </w:r>
            <w:r>
              <w:rPr>
                <w:lang w:val="hu-HU"/>
              </w:rPr>
              <w:t>Irányítószám</w:t>
            </w:r>
          </w:p>
        </w:tc>
      </w:tr>
      <w:tr w:rsidR="00DA2B3E" w:rsidRPr="005F7C1E" w:rsidTr="00E266D3">
        <w:trPr>
          <w:trHeight w:hRule="exact" w:val="636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Default="00DA2B3E" w:rsidP="006A475B">
            <w:pPr>
              <w:spacing w:before="60"/>
              <w:ind w:left="97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>Telefon</w:t>
            </w:r>
            <w:r w:rsidR="002466DF">
              <w:rPr>
                <w:b/>
                <w:lang w:val="hu-HU"/>
              </w:rPr>
              <w:t xml:space="preserve">      </w:t>
            </w:r>
            <w:r w:rsidRPr="006A18E1">
              <w:rPr>
                <w:b/>
                <w:spacing w:val="47"/>
                <w:lang w:val="hu-HU"/>
              </w:rPr>
              <w:t xml:space="preserve"> </w:t>
            </w:r>
            <w:r w:rsidR="002466DF">
              <w:rPr>
                <w:b/>
                <w:spacing w:val="47"/>
                <w:lang w:val="hu-HU"/>
              </w:rPr>
              <w:t xml:space="preserve">                     </w:t>
            </w:r>
            <w:r>
              <w:rPr>
                <w:lang w:val="hu-HU"/>
              </w:rPr>
              <w:t>Elsődleges</w:t>
            </w:r>
            <w:r w:rsidRPr="006A18E1">
              <w:rPr>
                <w:spacing w:val="-10"/>
                <w:lang w:val="hu-HU"/>
              </w:rPr>
              <w:t xml:space="preserve"> </w:t>
            </w:r>
            <w:r w:rsidRPr="006A18E1">
              <w:rPr>
                <w:lang w:val="hu-HU"/>
              </w:rPr>
              <w:t>*</w:t>
            </w:r>
            <w:r w:rsidR="002466DF">
              <w:rPr>
                <w:lang w:val="hu-HU"/>
              </w:rPr>
              <w:t xml:space="preserve">                </w:t>
            </w:r>
            <w:r>
              <w:rPr>
                <w:spacing w:val="-1"/>
                <w:lang w:val="hu-HU"/>
              </w:rPr>
              <w:t>Másodlagos</w:t>
            </w:r>
            <w:r w:rsidRPr="006A18E1">
              <w:rPr>
                <w:spacing w:val="-11"/>
                <w:lang w:val="hu-HU"/>
              </w:rPr>
              <w:t xml:space="preserve"> </w:t>
            </w:r>
            <w:r w:rsidRPr="006A18E1">
              <w:rPr>
                <w:spacing w:val="1"/>
                <w:lang w:val="hu-HU"/>
              </w:rPr>
              <w:t>(</w:t>
            </w:r>
            <w:r>
              <w:rPr>
                <w:spacing w:val="1"/>
                <w:lang w:val="hu-HU"/>
              </w:rPr>
              <w:t>nem kötelező</w:t>
            </w:r>
            <w:r w:rsidRPr="006A18E1">
              <w:rPr>
                <w:lang w:val="hu-HU"/>
              </w:rPr>
              <w:t>)</w:t>
            </w:r>
          </w:p>
          <w:p w:rsidR="00E266D3" w:rsidRPr="006A18E1" w:rsidRDefault="00E266D3" w:rsidP="006A475B">
            <w:pPr>
              <w:spacing w:before="60"/>
              <w:ind w:left="97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 xml:space="preserve">Email cím </w:t>
            </w:r>
            <w:r w:rsidRPr="00E266D3">
              <w:rPr>
                <w:spacing w:val="-1"/>
                <w:lang w:val="hu-HU"/>
              </w:rPr>
              <w:t>(amennyiben rendelkezik)*:</w:t>
            </w:r>
          </w:p>
        </w:tc>
      </w:tr>
    </w:tbl>
    <w:p w:rsidR="00155A59" w:rsidRPr="00DA2B3E" w:rsidRDefault="00155A59">
      <w:pPr>
        <w:spacing w:before="19" w:line="260" w:lineRule="exact"/>
        <w:rPr>
          <w:sz w:val="26"/>
          <w:szCs w:val="26"/>
          <w:lang w:val="de-DE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07"/>
        <w:gridCol w:w="1890"/>
        <w:gridCol w:w="3600"/>
        <w:gridCol w:w="1177"/>
      </w:tblGrid>
      <w:tr w:rsidR="00DA2B3E" w:rsidRPr="005F7C1E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102"/>
              <w:rPr>
                <w:lang w:val="hu-HU"/>
              </w:rPr>
            </w:pPr>
            <w:r>
              <w:rPr>
                <w:b/>
                <w:spacing w:val="1"/>
                <w:lang w:val="hu-HU"/>
              </w:rPr>
              <w:t>Képzettség</w:t>
            </w:r>
            <w:r w:rsidRPr="006A18E1">
              <w:rPr>
                <w:b/>
                <w:lang w:val="hu-HU"/>
              </w:rPr>
              <w:t>*</w:t>
            </w:r>
            <w:r w:rsidRPr="006A18E1">
              <w:rPr>
                <w:b/>
                <w:spacing w:val="-9"/>
                <w:lang w:val="hu-HU"/>
              </w:rPr>
              <w:t xml:space="preserve"> </w:t>
            </w:r>
            <w:r>
              <w:rPr>
                <w:i/>
                <w:lang w:val="hu-HU"/>
              </w:rPr>
              <w:t>Kérjük sorolja fel az iskolákat, amelyeket elvégzett</w:t>
            </w:r>
          </w:p>
        </w:tc>
      </w:tr>
      <w:tr w:rsidR="0040449C" w:rsidRPr="005F7C1E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0449C" w:rsidRPr="0040449C" w:rsidRDefault="0040449C" w:rsidP="006A475B">
            <w:pPr>
              <w:spacing w:before="50"/>
              <w:ind w:left="102"/>
              <w:rPr>
                <w:b/>
                <w:spacing w:val="1"/>
                <w:lang w:val="hu-HU"/>
              </w:rPr>
            </w:pPr>
            <w:r>
              <w:rPr>
                <w:b/>
                <w:spacing w:val="1"/>
                <w:lang w:val="hu-HU"/>
              </w:rPr>
              <w:t>Középiskola/gimnázium</w:t>
            </w:r>
          </w:p>
        </w:tc>
      </w:tr>
      <w:tr w:rsidR="002466DF" w:rsidTr="009D325B">
        <w:trPr>
          <w:trHeight w:hRule="exact" w:val="758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66DF" w:rsidRPr="006A18E1" w:rsidRDefault="002466DF" w:rsidP="009D325B">
            <w:pPr>
              <w:spacing w:before="7" w:line="160" w:lineRule="exact"/>
              <w:jc w:val="center"/>
              <w:rPr>
                <w:sz w:val="16"/>
                <w:szCs w:val="16"/>
                <w:lang w:val="hu-HU"/>
              </w:rPr>
            </w:pPr>
          </w:p>
          <w:p w:rsidR="002466DF" w:rsidRPr="006A18E1" w:rsidRDefault="002466DF" w:rsidP="009D325B">
            <w:pPr>
              <w:ind w:left="952" w:right="301" w:hanging="614"/>
              <w:jc w:val="center"/>
              <w:rPr>
                <w:lang w:val="hu-HU"/>
              </w:rPr>
            </w:pPr>
            <w:r>
              <w:rPr>
                <w:lang w:val="hu-HU"/>
              </w:rPr>
              <w:t>Az iskola neve és székhelye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66DF" w:rsidRDefault="002466DF" w:rsidP="009D325B">
            <w:pPr>
              <w:jc w:val="center"/>
              <w:rPr>
                <w:spacing w:val="-1"/>
                <w:lang w:val="hu-HU"/>
              </w:rPr>
            </w:pPr>
            <w:r>
              <w:rPr>
                <w:spacing w:val="-1"/>
                <w:lang w:val="hu-HU"/>
              </w:rPr>
              <w:t>Irányzat és a program</w:t>
            </w:r>
          </w:p>
          <w:p w:rsidR="002466DF" w:rsidRPr="006A18E1" w:rsidRDefault="002466DF" w:rsidP="009D325B">
            <w:pPr>
              <w:jc w:val="center"/>
              <w:rPr>
                <w:lang w:val="hu-HU"/>
              </w:rPr>
            </w:pPr>
            <w:r>
              <w:rPr>
                <w:spacing w:val="-1"/>
                <w:lang w:val="hu-HU"/>
              </w:rPr>
              <w:t>tartama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66DF" w:rsidRPr="006A18E1" w:rsidRDefault="002466DF" w:rsidP="009D325B">
            <w:pPr>
              <w:ind w:right="348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>Foglalkozás, melyet szerzett</w:t>
            </w:r>
            <w:r w:rsidR="009D325B">
              <w:rPr>
                <w:spacing w:val="1"/>
                <w:lang w:val="hu-HU"/>
              </w:rPr>
              <w:t xml:space="preserve"> (</w:t>
            </w:r>
            <w:r w:rsidR="009D325B">
              <w:t>azok a jelöltek, akik gimnáziumot végeztek, nem töltik ki)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66DF" w:rsidRPr="006A18E1" w:rsidRDefault="002466DF" w:rsidP="009D325B">
            <w:pPr>
              <w:spacing w:before="45"/>
              <w:ind w:left="145" w:right="163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 xml:space="preserve">Meddig látogatta </w:t>
            </w:r>
            <w:r w:rsidRPr="006A18E1">
              <w:rPr>
                <w:spacing w:val="1"/>
                <w:w w:val="99"/>
                <w:lang w:val="hu-HU"/>
              </w:rPr>
              <w:t>(</w:t>
            </w:r>
            <w:r>
              <w:rPr>
                <w:w w:val="99"/>
                <w:lang w:val="hu-HU"/>
              </w:rPr>
              <w:t>év</w:t>
            </w:r>
            <w:r w:rsidRPr="006A18E1">
              <w:rPr>
                <w:w w:val="99"/>
                <w:lang w:val="hu-HU"/>
              </w:rPr>
              <w:t>)</w:t>
            </w:r>
          </w:p>
        </w:tc>
      </w:tr>
      <w:tr w:rsidR="00155A59" w:rsidTr="009D325B">
        <w:trPr>
          <w:trHeight w:hRule="exact" w:val="790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9D325B">
        <w:trPr>
          <w:trHeight w:hRule="exact" w:val="787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40449C" w:rsidTr="009D325B">
        <w:trPr>
          <w:trHeight w:hRule="exact" w:val="787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</w:tr>
      <w:tr w:rsidR="004A1AF9" w:rsidRPr="005F7C1E" w:rsidTr="009F44DF">
        <w:trPr>
          <w:trHeight w:hRule="exact" w:val="735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AF9" w:rsidRDefault="004A1AF9" w:rsidP="006A475B">
            <w:pPr>
              <w:ind w:left="49"/>
              <w:rPr>
                <w:b/>
                <w:spacing w:val="-1"/>
              </w:rPr>
            </w:pPr>
          </w:p>
          <w:p w:rsidR="004A1AF9" w:rsidRPr="006A18E1" w:rsidRDefault="004A1AF9" w:rsidP="006A475B">
            <w:pPr>
              <w:ind w:left="49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>Felsőfokú oktatás</w:t>
            </w:r>
          </w:p>
        </w:tc>
      </w:tr>
    </w:tbl>
    <w:p w:rsidR="00155A59" w:rsidRPr="00DA2B3E" w:rsidRDefault="00155A59">
      <w:pPr>
        <w:spacing w:before="1" w:line="100" w:lineRule="exact"/>
        <w:rPr>
          <w:sz w:val="10"/>
          <w:szCs w:val="10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77"/>
        <w:gridCol w:w="1350"/>
        <w:gridCol w:w="3690"/>
        <w:gridCol w:w="1157"/>
      </w:tblGrid>
      <w:tr w:rsidR="0040449C" w:rsidRPr="005F7C1E" w:rsidTr="00FC6B7A">
        <w:trPr>
          <w:trHeight w:hRule="exact" w:val="1266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0449C" w:rsidRDefault="00FC6B7A" w:rsidP="00BA0573">
            <w:pPr>
              <w:spacing w:before="50"/>
              <w:ind w:left="-1" w:right="-8"/>
              <w:rPr>
                <w:rStyle w:val="rynqvb"/>
                <w:rFonts w:eastAsiaTheme="majorEastAsia"/>
                <w:lang w:val="hu-HU"/>
              </w:rPr>
            </w:pPr>
            <w:r>
              <w:t>Jelölje meg, mely tanulmányokat végezte el:</w:t>
            </w:r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Legalább 4 éves alapképzés a 2005. 09. 10. előtti előírások szerint</w:t>
            </w:r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Legfeljebb 3 éves tanulmányok a 2005. 09. 10. előtti előírások szerint</w:t>
            </w:r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Akadémiai tanulmányok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 w:rsidR="00BA0573">
              <w:t xml:space="preserve"> Szakm</w:t>
            </w:r>
            <w:r>
              <w:t xml:space="preserve">ai tanulmányok 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Szak</w:t>
            </w:r>
            <w:r w:rsidR="00BA0573">
              <w:rPr>
                <w:lang w:val="hu-HU"/>
              </w:rPr>
              <w:t>m</w:t>
            </w:r>
            <w:r>
              <w:t>ai és akadémiai tanulmányok</w:t>
            </w:r>
          </w:p>
        </w:tc>
      </w:tr>
      <w:tr w:rsidR="00DA2B3E" w:rsidRPr="005F7C1E">
        <w:trPr>
          <w:trHeight w:hRule="exact" w:val="53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-1" w:right="-8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Sorolja fel a legalacsonyabbtól a legmagasabb fokozatig (elsőfokú tanulmányok, másodfokú tanulmányok, harmadfokú tanulmányok / akadémiai doktori tanulmányok)</w:t>
            </w:r>
          </w:p>
        </w:tc>
      </w:tr>
      <w:tr w:rsidR="00DA2B3E" w:rsidRPr="00DA2B3E" w:rsidTr="00301985">
        <w:trPr>
          <w:trHeight w:hRule="exact" w:val="1266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 felsőoktatási intézmény neve (kar és egyetem) és helye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BF0A26" w:rsidP="00FF0A60">
            <w:pPr>
              <w:spacing w:before="48"/>
              <w:ind w:left="143" w:right="116"/>
              <w:rPr>
                <w:lang w:val="hu-HU"/>
              </w:rPr>
            </w:pPr>
            <w:r>
              <w:t>A tanulmányok terjedelme (ECTS vagy években)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BF0A26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r>
              <w:t>Az akkreditált tanulmányi program megnevezése (szakirány vagy modul feltüntetésével), valamint a megszerzett szakképzettség megnevezése.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>Az oklevél megszerzé</w:t>
            </w:r>
            <w:r w:rsidR="00FF0A60">
              <w:rPr>
                <w:spacing w:val="1"/>
                <w:lang w:val="hu-HU"/>
              </w:rPr>
              <w:t>-</w:t>
            </w:r>
            <w:r>
              <w:rPr>
                <w:spacing w:val="1"/>
                <w:lang w:val="hu-HU"/>
              </w:rPr>
              <w:t>sének kelte</w:t>
            </w:r>
          </w:p>
        </w:tc>
      </w:tr>
      <w:tr w:rsidR="00155A59" w:rsidRPr="00DA2B3E" w:rsidTr="00301985">
        <w:trPr>
          <w:trHeight w:hRule="exact" w:val="51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DA2B3E" w:rsidTr="00301985">
        <w:trPr>
          <w:trHeight w:hRule="exact" w:val="58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40449C" w:rsidRPr="00DA2B3E" w:rsidTr="00301985">
        <w:trPr>
          <w:trHeight w:hRule="exact" w:val="58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  <w:lang w:val="hu-HU"/>
        </w:rPr>
      </w:pPr>
    </w:p>
    <w:p w:rsidR="00397E27" w:rsidRPr="00DA2B3E" w:rsidRDefault="00397E27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47"/>
        <w:gridCol w:w="1890"/>
        <w:gridCol w:w="2757"/>
        <w:gridCol w:w="1280"/>
      </w:tblGrid>
      <w:tr w:rsidR="00DA2B3E" w:rsidTr="00541D85">
        <w:trPr>
          <w:trHeight w:hRule="exact" w:val="519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541D85" w:rsidRDefault="00541D85" w:rsidP="000C3609">
            <w:pPr>
              <w:spacing w:before="50"/>
              <w:ind w:left="102"/>
              <w:rPr>
                <w:b/>
                <w:lang w:val="hu-HU"/>
              </w:rPr>
            </w:pPr>
            <w:r w:rsidRPr="00541D85">
              <w:rPr>
                <w:b/>
              </w:rPr>
              <w:t>A pályázati kiírásban a</w:t>
            </w:r>
            <w:r w:rsidR="007E05D5">
              <w:rPr>
                <w:b/>
              </w:rPr>
              <w:t xml:space="preserve"> megpályázott</w:t>
            </w:r>
            <w:r w:rsidRPr="00541D85">
              <w:rPr>
                <w:b/>
              </w:rPr>
              <w:t xml:space="preserve"> munka</w:t>
            </w:r>
            <w:r w:rsidR="007E05D5">
              <w:rPr>
                <w:b/>
              </w:rPr>
              <w:t>helyen való munkavégzéshez</w:t>
            </w:r>
            <w:r w:rsidRPr="00541D85">
              <w:rPr>
                <w:b/>
              </w:rPr>
              <w:t xml:space="preserve"> </w:t>
            </w:r>
            <w:r w:rsidRPr="00541D85">
              <w:rPr>
                <w:b/>
                <w:lang w:val="hu-HU"/>
              </w:rPr>
              <w:t>feltételként</w:t>
            </w:r>
            <w:r w:rsidRPr="00541D85">
              <w:rPr>
                <w:b/>
              </w:rPr>
              <w:t xml:space="preserve"> meghatározott szak</w:t>
            </w:r>
            <w:r w:rsidR="000C3609">
              <w:rPr>
                <w:b/>
              </w:rPr>
              <w:t>mai</w:t>
            </w:r>
            <w:r w:rsidRPr="00541D85">
              <w:rPr>
                <w:b/>
              </w:rPr>
              <w:t xml:space="preserve"> és egyéb vizsgák</w:t>
            </w:r>
            <w:r>
              <w:rPr>
                <w:b/>
              </w:rPr>
              <w:t>*</w:t>
            </w:r>
          </w:p>
        </w:tc>
      </w:tr>
      <w:tr w:rsidR="00541D85" w:rsidRPr="00DA2B3E" w:rsidTr="00541D85">
        <w:trPr>
          <w:trHeight w:hRule="exact" w:val="996"/>
        </w:trPr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Default="00541D85" w:rsidP="00541D85">
            <w:pPr>
              <w:jc w:val="center"/>
              <w:rPr>
                <w:bCs/>
              </w:rPr>
            </w:pPr>
            <w:r w:rsidRPr="00541D85">
              <w:rPr>
                <w:bCs/>
              </w:rPr>
              <w:t xml:space="preserve">A vizsga típusa </w:t>
            </w:r>
          </w:p>
          <w:p w:rsidR="00541D85" w:rsidRPr="00541D85" w:rsidRDefault="00541D85" w:rsidP="00541D85">
            <w:pPr>
              <w:jc w:val="center"/>
              <w:rPr>
                <w:bCs/>
                <w:sz w:val="24"/>
                <w:szCs w:val="24"/>
              </w:rPr>
            </w:pPr>
            <w:r w:rsidRPr="00541D85">
              <w:rPr>
                <w:rStyle w:val="Emphasis"/>
                <w:rFonts w:eastAsiaTheme="majorEastAsia"/>
                <w:bCs/>
              </w:rPr>
              <w:t>(a szerv tölti ki)</w:t>
            </w:r>
          </w:p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Default="00541D85" w:rsidP="00541D85">
            <w:pPr>
              <w:spacing w:before="57"/>
              <w:ind w:left="131"/>
              <w:rPr>
                <w:lang w:val="hu-HU"/>
              </w:rPr>
            </w:pPr>
            <w:r>
              <w:t>Rendelkezik-e letett vizsgával</w:t>
            </w:r>
          </w:p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  <w:r>
              <w:t>A vizsgát lebonyolító intézmény neve, székhelye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  <w:r>
              <w:t>A vizsga letételének éve hónapja és napja</w:t>
            </w:r>
          </w:p>
        </w:tc>
      </w:tr>
      <w:tr w:rsidR="00541D85" w:rsidRPr="00DA2B3E" w:rsidTr="00541D85">
        <w:trPr>
          <w:trHeight w:hRule="exact" w:val="861"/>
        </w:trPr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D1A" w:rsidRDefault="00697D1A" w:rsidP="006A475B">
            <w:pPr>
              <w:spacing w:before="57"/>
              <w:ind w:left="131"/>
              <w:rPr>
                <w:lang w:val="hu-HU"/>
              </w:rPr>
            </w:pPr>
          </w:p>
          <w:p w:rsidR="00541D85" w:rsidRPr="00541D85" w:rsidRDefault="00697D1A" w:rsidP="006A475B">
            <w:pPr>
              <w:spacing w:before="57"/>
              <w:ind w:left="131"/>
              <w:rPr>
                <w:lang w:val="hu-HU"/>
              </w:rPr>
            </w:pPr>
            <w:r>
              <w:rPr>
                <w:lang w:val="hu-HU"/>
              </w:rPr>
              <w:t>államvizsga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  <w:r>
              <w:rPr>
                <w:lang w:val="hu-HU"/>
              </w:rPr>
              <w:t>IGEN             NEM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7"/>
        <w:gridCol w:w="2160"/>
        <w:gridCol w:w="1800"/>
        <w:gridCol w:w="2597"/>
      </w:tblGrid>
      <w:tr w:rsidR="00E266D3" w:rsidTr="004C3660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266D3" w:rsidRDefault="00E266D3" w:rsidP="004C3660">
            <w:pPr>
              <w:spacing w:before="50"/>
              <w:ind w:left="97"/>
            </w:pPr>
            <w:r>
              <w:rPr>
                <w:b/>
              </w:rPr>
              <w:t>Számítógépes munkavégzés*</w:t>
            </w:r>
          </w:p>
        </w:tc>
      </w:tr>
      <w:tr w:rsidR="00E266D3" w:rsidTr="00E266D3">
        <w:trPr>
          <w:trHeight w:hRule="exact" w:val="789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97"/>
            </w:pPr>
            <w:r>
              <w:t>Program</w:t>
            </w:r>
          </w:p>
        </w:tc>
        <w:tc>
          <w:tcPr>
            <w:tcW w:w="396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266D3" w:rsidRDefault="00E266D3" w:rsidP="004C3660">
            <w:pPr>
              <w:spacing w:before="52"/>
              <w:ind w:left="227" w:right="152" w:firstLine="238"/>
              <w:jc w:val="center"/>
            </w:pPr>
            <w:r>
              <w:rPr>
                <w:spacing w:val="1"/>
              </w:rPr>
              <w:t>Rendelkezik-e tanúsítvánnyal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E266D3" w:rsidRDefault="00E266D3" w:rsidP="00E266D3">
            <w:pPr>
              <w:spacing w:before="52"/>
              <w:ind w:left="757" w:right="403" w:hanging="228"/>
              <w:jc w:val="center"/>
            </w:pPr>
            <w:r>
              <w:t>A tanúsítvány megszerzésének éve</w:t>
            </w:r>
          </w:p>
        </w:tc>
      </w:tr>
      <w:tr w:rsidR="00E266D3" w:rsidTr="00E266D3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A85AC6" w:rsidRDefault="00E266D3" w:rsidP="004C3660">
            <w:pPr>
              <w:spacing w:before="47"/>
              <w:ind w:left="97"/>
            </w:pPr>
            <w:r>
              <w:rPr>
                <w:spacing w:val="-1"/>
              </w:rPr>
              <w:t>Word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IGEN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NEM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2" w:right="392"/>
              <w:jc w:val="center"/>
            </w:pPr>
          </w:p>
          <w:p w:rsidR="00E266D3" w:rsidRDefault="00E266D3" w:rsidP="004C3660">
            <w:pPr>
              <w:spacing w:before="47"/>
              <w:ind w:left="463" w:right="469"/>
              <w:jc w:val="center"/>
            </w:pPr>
            <w:r>
              <w:rPr>
                <w:w w:val="99"/>
              </w:rPr>
              <w:t>НЕ</w:t>
            </w:r>
          </w:p>
        </w:tc>
      </w:tr>
      <w:tr w:rsidR="00E266D3" w:rsidTr="00E266D3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564142" w:rsidRDefault="00E266D3" w:rsidP="004C3660">
            <w:pPr>
              <w:spacing w:before="47"/>
              <w:ind w:left="97"/>
              <w:rPr>
                <w:spacing w:val="-1"/>
              </w:rPr>
            </w:pPr>
            <w:r>
              <w:t>Excel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IGEN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NEM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2" w:right="392"/>
              <w:jc w:val="center"/>
            </w:pPr>
          </w:p>
        </w:tc>
      </w:tr>
      <w:tr w:rsidR="00E266D3" w:rsidTr="00E266D3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564142" w:rsidRDefault="00E266D3" w:rsidP="004C3660">
            <w:pPr>
              <w:spacing w:before="47"/>
              <w:ind w:left="97"/>
              <w:rPr>
                <w:spacing w:val="-1"/>
              </w:rPr>
            </w:pPr>
            <w:r>
              <w:t>Internet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IGEN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NEM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2" w:right="392"/>
              <w:jc w:val="center"/>
            </w:pPr>
          </w:p>
        </w:tc>
      </w:tr>
      <w:tr w:rsidR="00E266D3" w:rsidTr="00E266D3">
        <w:trPr>
          <w:trHeight w:hRule="exact" w:val="564"/>
        </w:trPr>
        <w:tc>
          <w:tcPr>
            <w:tcW w:w="6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564142" w:rsidRDefault="00E266D3" w:rsidP="004C3660">
            <w:pPr>
              <w:spacing w:before="47"/>
              <w:ind w:left="389" w:right="397"/>
              <w:rPr>
                <w:w w:val="99"/>
              </w:rPr>
            </w:pPr>
            <w:r>
              <w:t>Csatolom a megfelelő tanúsítványt, igazolást vagy egyéb kért bizonyítékot eredetiben vagy hitelesített másolatban.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E266D3" w:rsidRDefault="00E266D3" w:rsidP="00E266D3">
            <w:pPr>
              <w:spacing w:before="47"/>
              <w:ind w:left="382" w:right="392"/>
              <w:jc w:val="center"/>
              <w:rPr>
                <w:lang w:val="hu-HU"/>
              </w:rPr>
            </w:pPr>
            <w:r>
              <w:rPr>
                <w:lang w:val="hu-HU"/>
              </w:rPr>
              <w:t>Igen</w:t>
            </w:r>
            <w:r>
              <w:t xml:space="preserve">              </w:t>
            </w:r>
            <w:r>
              <w:rPr>
                <w:lang w:val="hu-HU"/>
              </w:rPr>
              <w:t>Nem</w:t>
            </w:r>
          </w:p>
        </w:tc>
      </w:tr>
      <w:tr w:rsidR="00E266D3" w:rsidTr="00E266D3">
        <w:trPr>
          <w:trHeight w:hRule="exact" w:val="2175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E266D3" w:rsidRDefault="00E266D3" w:rsidP="00783F59">
            <w:pPr>
              <w:spacing w:after="60"/>
              <w:ind w:left="382" w:right="392"/>
              <w:jc w:val="both"/>
            </w:pPr>
            <w:r w:rsidRPr="00E266D3">
              <w:rPr>
                <w:b/>
              </w:rPr>
              <w:t>MEGJEGYZÉS</w:t>
            </w:r>
            <w:r w:rsidRPr="00E266D3">
              <w:t>: Amennyiben rendelkezik a pályázati eljárásban kért érvényes tanúsítvánnyal/igazolással/egyéb bizonyítékkal, és ennek alapján mentesülni kíván a „Digitális írástudás” kompetencia ellenőrzése alól, a jelentkezési űrlaphoz kötelező csatolnia a számítógép-használati ismereteket igazoló dokumentumot is.</w:t>
            </w:r>
            <w:r w:rsidR="00783F59">
              <w:t xml:space="preserve"> </w:t>
            </w:r>
            <w:r w:rsidRPr="00E266D3">
              <w:t>Csak azok a jelöltek mentesülhetnek a „Digitális írástudás” kompetencia ellenőrzése alól, akiknek tanúsítványa/igazolása/egyéb bizonyítéka igazolja az ismeretek meglétét az összes felsorolt egyes program tekintetében.</w:t>
            </w:r>
          </w:p>
          <w:p w:rsidR="00E266D3" w:rsidRPr="00A85AC6" w:rsidRDefault="00E266D3" w:rsidP="00E266D3">
            <w:pPr>
              <w:ind w:left="382" w:right="392"/>
              <w:jc w:val="both"/>
            </w:pPr>
            <w:r w:rsidRPr="00E266D3">
              <w:t>A bizottság a benyújtott tanúsítvány/igazolás/egyéb bizonyíték alapján dönt arról, hogy az elfogadható-e a tesztalapú ellenőrzés helyett.</w:t>
            </w:r>
          </w:p>
        </w:tc>
      </w:tr>
    </w:tbl>
    <w:p w:rsidR="00397E27" w:rsidRPr="00DA2B3E" w:rsidRDefault="00397E27">
      <w:pPr>
        <w:spacing w:before="16" w:line="260" w:lineRule="exact"/>
        <w:rPr>
          <w:sz w:val="26"/>
          <w:szCs w:val="26"/>
          <w:lang w:val="hu-HU"/>
        </w:rPr>
      </w:pPr>
    </w:p>
    <w:p w:rsidR="00397E27" w:rsidRDefault="00397E27">
      <w:pPr>
        <w:spacing w:before="16" w:line="260" w:lineRule="exact"/>
        <w:rPr>
          <w:sz w:val="26"/>
          <w:szCs w:val="26"/>
        </w:rPr>
      </w:pPr>
    </w:p>
    <w:tbl>
      <w:tblPr>
        <w:tblW w:w="909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511"/>
        <w:gridCol w:w="1559"/>
        <w:gridCol w:w="710"/>
        <w:gridCol w:w="450"/>
        <w:gridCol w:w="257"/>
        <w:gridCol w:w="913"/>
        <w:gridCol w:w="1350"/>
      </w:tblGrid>
      <w:tr w:rsidR="00397E27" w:rsidRPr="00263C63" w:rsidTr="0053302E">
        <w:trPr>
          <w:trHeight w:val="569"/>
        </w:trPr>
        <w:tc>
          <w:tcPr>
            <w:tcW w:w="9090" w:type="dxa"/>
            <w:gridSpan w:val="8"/>
          </w:tcPr>
          <w:p w:rsidR="004B12B6" w:rsidRPr="00397E27" w:rsidRDefault="004B12B6" w:rsidP="004B12B6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r w:rsidRPr="00397E27">
              <w:rPr>
                <w:b/>
                <w:sz w:val="20"/>
              </w:rPr>
              <w:t>A pályázati kiírásban</w:t>
            </w:r>
            <w:r w:rsidRPr="00C906BE">
              <w:rPr>
                <w:b/>
                <w:sz w:val="20"/>
              </w:rPr>
              <w:t xml:space="preserve"> a munka</w:t>
            </w:r>
            <w:r>
              <w:rPr>
                <w:b/>
                <w:sz w:val="20"/>
              </w:rPr>
              <w:t>hely</w:t>
            </w:r>
            <w:r w:rsidRPr="00C906BE">
              <w:rPr>
                <w:b/>
                <w:sz w:val="20"/>
              </w:rPr>
              <w:t xml:space="preserve"> betöltésének feltételeként megjelöl</w:t>
            </w:r>
            <w:r w:rsidRPr="00397E27">
              <w:rPr>
                <w:b/>
                <w:sz w:val="20"/>
              </w:rPr>
              <w:t xml:space="preserve"> megkövetelt </w:t>
            </w:r>
            <w:r>
              <w:rPr>
                <w:b/>
                <w:sz w:val="20"/>
              </w:rPr>
              <w:t>i</w:t>
            </w:r>
            <w:r w:rsidRPr="00C906BE">
              <w:rPr>
                <w:b/>
                <w:sz w:val="20"/>
              </w:rPr>
              <w:t>degennyelv-/nemzeti kisebbségi nyelvismeret*</w:t>
            </w:r>
          </w:p>
          <w:p w:rsidR="00397E27" w:rsidRPr="00E266D3" w:rsidRDefault="00E266D3" w:rsidP="00816AB8">
            <w:pPr>
              <w:pStyle w:val="TableParagraph"/>
              <w:spacing w:before="8"/>
              <w:rPr>
                <w:i/>
                <w:sz w:val="20"/>
                <w:szCs w:val="20"/>
              </w:rPr>
            </w:pPr>
            <w:r w:rsidRPr="00E266D3">
              <w:rPr>
                <w:i/>
                <w:sz w:val="20"/>
                <w:szCs w:val="20"/>
              </w:rPr>
              <w:t xml:space="preserve">Amennyiben az idegen nyelv vagy a nemzeti kisebbség nyelve nem szerepel a pályázati </w:t>
            </w:r>
            <w:r>
              <w:rPr>
                <w:i/>
                <w:sz w:val="20"/>
                <w:szCs w:val="20"/>
              </w:rPr>
              <w:t>kiír</w:t>
            </w:r>
            <w:r w:rsidRPr="00E266D3">
              <w:rPr>
                <w:i/>
                <w:sz w:val="20"/>
                <w:szCs w:val="20"/>
              </w:rPr>
              <w:t>ásban a munka</w:t>
            </w:r>
            <w:r w:rsidR="00816AB8">
              <w:rPr>
                <w:i/>
                <w:sz w:val="20"/>
                <w:szCs w:val="20"/>
              </w:rPr>
              <w:t>hely</w:t>
            </w:r>
            <w:r w:rsidRPr="00E266D3">
              <w:rPr>
                <w:i/>
                <w:sz w:val="20"/>
                <w:szCs w:val="20"/>
              </w:rPr>
              <w:t xml:space="preserve"> betöltésének feltételeként, ezt a részt nem szükséges kitölteni.</w:t>
            </w:r>
          </w:p>
        </w:tc>
      </w:tr>
      <w:tr w:rsidR="00397E27" w:rsidRPr="00263C63" w:rsidTr="0053302E">
        <w:trPr>
          <w:trHeight w:val="872"/>
        </w:trPr>
        <w:tc>
          <w:tcPr>
            <w:tcW w:w="2340" w:type="dxa"/>
          </w:tcPr>
          <w:p w:rsidR="00397E27" w:rsidRPr="00397E27" w:rsidRDefault="00397E27" w:rsidP="0053302E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397E27" w:rsidRPr="00397E27" w:rsidRDefault="00397E27" w:rsidP="0053302E">
            <w:pPr>
              <w:pStyle w:val="TableParagraph"/>
              <w:spacing w:line="230" w:lineRule="exact"/>
              <w:ind w:left="414" w:right="359"/>
              <w:jc w:val="center"/>
              <w:rPr>
                <w:sz w:val="20"/>
                <w:szCs w:val="20"/>
              </w:rPr>
            </w:pPr>
            <w:r w:rsidRPr="00397E27">
              <w:rPr>
                <w:sz w:val="20"/>
                <w:szCs w:val="20"/>
              </w:rPr>
              <w:t xml:space="preserve">Nyelv </w:t>
            </w:r>
          </w:p>
          <w:p w:rsidR="00397E27" w:rsidRPr="00263C63" w:rsidRDefault="00397E27" w:rsidP="0053302E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(a szerv tölti ki)</w:t>
            </w:r>
          </w:p>
        </w:tc>
        <w:tc>
          <w:tcPr>
            <w:tcW w:w="3070" w:type="dxa"/>
            <w:gridSpan w:val="2"/>
          </w:tcPr>
          <w:p w:rsidR="00397E27" w:rsidRPr="00263C63" w:rsidRDefault="00397E27" w:rsidP="0053302E">
            <w:pPr>
              <w:pStyle w:val="TableParagraph"/>
              <w:spacing w:before="8"/>
              <w:rPr>
                <w:sz w:val="29"/>
              </w:rPr>
            </w:pPr>
          </w:p>
          <w:p w:rsidR="00397E27" w:rsidRPr="00263C63" w:rsidRDefault="00397E27" w:rsidP="0053302E">
            <w:pPr>
              <w:pStyle w:val="TableParagraph"/>
              <w:spacing w:before="1"/>
              <w:ind w:left="275"/>
              <w:rPr>
                <w:sz w:val="20"/>
              </w:rPr>
            </w:pPr>
            <w:r w:rsidRPr="00397E27">
              <w:rPr>
                <w:sz w:val="20"/>
              </w:rPr>
              <w:t>Rendelkezik-e tanúsítvánnyal</w:t>
            </w:r>
          </w:p>
        </w:tc>
        <w:tc>
          <w:tcPr>
            <w:tcW w:w="1417" w:type="dxa"/>
            <w:gridSpan w:val="3"/>
          </w:tcPr>
          <w:p w:rsidR="00397E27" w:rsidRPr="00263C63" w:rsidRDefault="00397E27" w:rsidP="0053302E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r w:rsidRPr="00397E27">
              <w:rPr>
                <w:sz w:val="20"/>
              </w:rPr>
              <w:t>Szint: A1, A2, B1, B2, C1, C2</w:t>
            </w:r>
          </w:p>
        </w:tc>
        <w:tc>
          <w:tcPr>
            <w:tcW w:w="2263" w:type="dxa"/>
            <w:gridSpan w:val="2"/>
          </w:tcPr>
          <w:p w:rsidR="00397E27" w:rsidRPr="00263C63" w:rsidRDefault="00397E27" w:rsidP="0053302E">
            <w:pPr>
              <w:pStyle w:val="TableParagraph"/>
              <w:spacing w:before="8"/>
              <w:rPr>
                <w:sz w:val="29"/>
              </w:rPr>
            </w:pPr>
          </w:p>
          <w:p w:rsidR="00397E27" w:rsidRPr="00263C63" w:rsidRDefault="00397E27" w:rsidP="0053302E">
            <w:pPr>
              <w:pStyle w:val="TableParagraph"/>
              <w:spacing w:before="1"/>
              <w:ind w:left="527"/>
              <w:rPr>
                <w:sz w:val="20"/>
              </w:rPr>
            </w:pPr>
            <w:r w:rsidRPr="00397E27">
              <w:rPr>
                <w:sz w:val="20"/>
              </w:rPr>
              <w:t>Vizsga éve</w:t>
            </w:r>
          </w:p>
        </w:tc>
      </w:tr>
      <w:tr w:rsidR="00397E27" w:rsidRPr="00263C63" w:rsidTr="0053302E">
        <w:trPr>
          <w:trHeight w:val="301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  <w:gridSpan w:val="3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RPr="00263C63" w:rsidTr="0053302E">
        <w:trPr>
          <w:trHeight w:val="302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  <w:gridSpan w:val="3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RPr="00263C63" w:rsidTr="0053302E">
        <w:trPr>
          <w:trHeight w:val="301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  <w:gridSpan w:val="3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Tr="00533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70"/>
        </w:trPr>
        <w:tc>
          <w:tcPr>
            <w:tcW w:w="9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397E27" w:rsidRDefault="00397E27" w:rsidP="0053302E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  <w:lang w:val="hu-HU"/>
              </w:rPr>
            </w:pPr>
            <w:r w:rsidRPr="00397E27">
              <w:rPr>
                <w:color w:val="000000"/>
                <w:sz w:val="20"/>
                <w:szCs w:val="20"/>
              </w:rPr>
              <w:t>Csatolom a tanúsítvány, igazolás vagy más megkövetelt bizonyíték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397E27" w:rsidRDefault="00397E27" w:rsidP="00397E27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  <w:lang w:val="hu-HU"/>
              </w:rPr>
              <w:t>eredetijét vagy hitelesített fénymásolatát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IGEN       NEM</w:t>
            </w:r>
          </w:p>
        </w:tc>
      </w:tr>
      <w:tr w:rsidR="00816AB8" w:rsidRPr="00A85AC6" w:rsidTr="004C3660">
        <w:trPr>
          <w:trHeight w:val="872"/>
        </w:trPr>
        <w:tc>
          <w:tcPr>
            <w:tcW w:w="2340" w:type="dxa"/>
            <w:vMerge w:val="restart"/>
          </w:tcPr>
          <w:p w:rsidR="00816AB8" w:rsidRPr="00263C63" w:rsidRDefault="00816AB8" w:rsidP="004C3660">
            <w:pPr>
              <w:pStyle w:val="TableParagraph"/>
              <w:spacing w:before="9"/>
              <w:rPr>
                <w:sz w:val="19"/>
              </w:rPr>
            </w:pPr>
          </w:p>
          <w:p w:rsidR="00816AB8" w:rsidRPr="00397E27" w:rsidRDefault="00816AB8" w:rsidP="00816AB8">
            <w:pPr>
              <w:pStyle w:val="TableParagraph"/>
              <w:spacing w:line="230" w:lineRule="exact"/>
              <w:ind w:left="414" w:right="359"/>
              <w:jc w:val="center"/>
              <w:rPr>
                <w:sz w:val="20"/>
                <w:szCs w:val="20"/>
              </w:rPr>
            </w:pPr>
            <w:r w:rsidRPr="00397E27">
              <w:rPr>
                <w:sz w:val="20"/>
                <w:szCs w:val="20"/>
              </w:rPr>
              <w:t xml:space="preserve">Nyelv </w:t>
            </w:r>
          </w:p>
          <w:p w:rsidR="00816AB8" w:rsidRPr="00263C63" w:rsidRDefault="00816AB8" w:rsidP="00816AB8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(a szerv tölti ki)</w:t>
            </w:r>
          </w:p>
        </w:tc>
        <w:tc>
          <w:tcPr>
            <w:tcW w:w="3070" w:type="dxa"/>
            <w:gridSpan w:val="2"/>
            <w:vMerge w:val="restart"/>
            <w:vAlign w:val="center"/>
          </w:tcPr>
          <w:p w:rsidR="00816AB8" w:rsidRPr="00A85AC6" w:rsidRDefault="00816AB8" w:rsidP="00EE6D55">
            <w:pPr>
              <w:spacing w:before="100" w:beforeAutospacing="1" w:after="100" w:afterAutospacing="1"/>
              <w:jc w:val="center"/>
            </w:pPr>
            <w:r>
              <w:t>A</w:t>
            </w:r>
            <w:r w:rsidR="00EE6D55">
              <w:t xml:space="preserve"> </w:t>
            </w:r>
            <w:r>
              <w:t>formális végzettségét azon nemzeti kisebbség nyelvén</w:t>
            </w:r>
            <w:r w:rsidR="00EE6D55">
              <w:t xml:space="preserve"> szerezte-e meg</w:t>
            </w:r>
            <w:r>
              <w:t xml:space="preserve">, amely a pályázati </w:t>
            </w:r>
            <w:r w:rsidR="00EE6D55">
              <w:t>kiír</w:t>
            </w:r>
            <w:r>
              <w:t>ásban a munkakör betöltésének feltételeként szerepel?</w:t>
            </w:r>
          </w:p>
        </w:tc>
        <w:tc>
          <w:tcPr>
            <w:tcW w:w="3680" w:type="dxa"/>
            <w:gridSpan w:val="5"/>
            <w:vAlign w:val="center"/>
          </w:tcPr>
          <w:p w:rsidR="00816AB8" w:rsidRPr="00A85AC6" w:rsidRDefault="00EE6D55" w:rsidP="004C3660">
            <w:pPr>
              <w:spacing w:before="100" w:beforeAutospacing="1" w:after="100" w:afterAutospacing="1"/>
              <w:jc w:val="center"/>
            </w:pPr>
            <w:r>
              <w:t>A megszerzett képzettség szintje</w:t>
            </w:r>
            <w:r w:rsidR="00816AB8" w:rsidRPr="00A85AC6">
              <w:t xml:space="preserve"> </w:t>
            </w:r>
          </w:p>
        </w:tc>
      </w:tr>
      <w:tr w:rsidR="00816AB8" w:rsidRPr="005B6B7B" w:rsidTr="004C3660">
        <w:trPr>
          <w:trHeight w:val="301"/>
        </w:trPr>
        <w:tc>
          <w:tcPr>
            <w:tcW w:w="2340" w:type="dxa"/>
            <w:vMerge/>
          </w:tcPr>
          <w:p w:rsidR="00816AB8" w:rsidRDefault="00816AB8" w:rsidP="004C3660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gridSpan w:val="2"/>
            <w:vMerge/>
            <w:vAlign w:val="center"/>
          </w:tcPr>
          <w:p w:rsidR="00816AB8" w:rsidRDefault="00816AB8" w:rsidP="004C3660">
            <w:pPr>
              <w:spacing w:before="100" w:beforeAutospacing="1" w:after="100" w:afterAutospacing="1"/>
              <w:jc w:val="center"/>
            </w:pPr>
          </w:p>
        </w:tc>
        <w:tc>
          <w:tcPr>
            <w:tcW w:w="1160" w:type="dxa"/>
            <w:gridSpan w:val="2"/>
          </w:tcPr>
          <w:p w:rsidR="00816AB8" w:rsidRPr="00816AB8" w:rsidRDefault="00816AB8" w:rsidP="004C3660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Alapfokú</w:t>
            </w:r>
          </w:p>
        </w:tc>
        <w:tc>
          <w:tcPr>
            <w:tcW w:w="1170" w:type="dxa"/>
            <w:gridSpan w:val="2"/>
          </w:tcPr>
          <w:p w:rsidR="00816AB8" w:rsidRPr="00816AB8" w:rsidRDefault="00816AB8" w:rsidP="004C3660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Közép</w:t>
            </w:r>
          </w:p>
        </w:tc>
        <w:tc>
          <w:tcPr>
            <w:tcW w:w="1350" w:type="dxa"/>
            <w:vAlign w:val="center"/>
          </w:tcPr>
          <w:p w:rsidR="00816AB8" w:rsidRPr="00816AB8" w:rsidRDefault="00816AB8" w:rsidP="004C3660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Felső</w:t>
            </w:r>
          </w:p>
        </w:tc>
      </w:tr>
      <w:tr w:rsidR="00816AB8" w:rsidRPr="005B6B7B" w:rsidTr="004C3660">
        <w:trPr>
          <w:trHeight w:val="301"/>
        </w:trPr>
        <w:tc>
          <w:tcPr>
            <w:tcW w:w="2340" w:type="dxa"/>
          </w:tcPr>
          <w:p w:rsidR="00816AB8" w:rsidRPr="00816AB8" w:rsidRDefault="00816AB8" w:rsidP="004C3660">
            <w:pPr>
              <w:pStyle w:val="TableParagraph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magyar</w:t>
            </w:r>
          </w:p>
        </w:tc>
        <w:tc>
          <w:tcPr>
            <w:tcW w:w="1511" w:type="dxa"/>
            <w:vAlign w:val="center"/>
          </w:tcPr>
          <w:p w:rsidR="00816AB8" w:rsidRPr="00816AB8" w:rsidRDefault="00816AB8" w:rsidP="00816AB8">
            <w:pPr>
              <w:rPr>
                <w:lang w:val="hu-HU"/>
              </w:rPr>
            </w:pPr>
            <w:r>
              <w:rPr>
                <w:lang w:val="hu-HU"/>
              </w:rPr>
              <w:t>IGEN</w:t>
            </w:r>
          </w:p>
        </w:tc>
        <w:tc>
          <w:tcPr>
            <w:tcW w:w="1559" w:type="dxa"/>
            <w:vAlign w:val="center"/>
          </w:tcPr>
          <w:p w:rsidR="00816AB8" w:rsidRPr="00816AB8" w:rsidRDefault="00816AB8" w:rsidP="004C3660">
            <w:pPr>
              <w:spacing w:before="100" w:beforeAutospacing="1" w:after="100" w:afterAutospacing="1"/>
              <w:jc w:val="center"/>
              <w:rPr>
                <w:lang w:val="hu-HU"/>
              </w:rPr>
            </w:pPr>
            <w:r>
              <w:rPr>
                <w:lang w:val="hu-HU"/>
              </w:rPr>
              <w:t>NEM</w:t>
            </w:r>
          </w:p>
        </w:tc>
        <w:tc>
          <w:tcPr>
            <w:tcW w:w="1160" w:type="dxa"/>
            <w:gridSpan w:val="2"/>
            <w:vAlign w:val="center"/>
          </w:tcPr>
          <w:p w:rsidR="00816AB8" w:rsidRDefault="00816AB8" w:rsidP="00816AB8">
            <w:pPr>
              <w:jc w:val="center"/>
            </w:pPr>
            <w:r>
              <w:rPr>
                <w:lang w:val="hu-HU"/>
              </w:rPr>
              <w:t>IGEN</w:t>
            </w:r>
            <w:r>
              <w:t xml:space="preserve">   </w:t>
            </w:r>
            <w:r>
              <w:rPr>
                <w:lang w:val="hu-HU"/>
              </w:rPr>
              <w:t>NEM</w:t>
            </w:r>
          </w:p>
        </w:tc>
        <w:tc>
          <w:tcPr>
            <w:tcW w:w="1170" w:type="dxa"/>
            <w:gridSpan w:val="2"/>
            <w:vAlign w:val="center"/>
          </w:tcPr>
          <w:p w:rsidR="00816AB8" w:rsidRPr="005B6B7B" w:rsidRDefault="00816AB8" w:rsidP="00816AB8">
            <w:pPr>
              <w:jc w:val="center"/>
            </w:pPr>
            <w:r>
              <w:rPr>
                <w:lang w:val="hu-HU"/>
              </w:rPr>
              <w:t>IGEN</w:t>
            </w:r>
            <w:r>
              <w:t xml:space="preserve"> </w:t>
            </w:r>
            <w:r>
              <w:rPr>
                <w:lang w:val="hu-HU"/>
              </w:rPr>
              <w:t xml:space="preserve"> </w:t>
            </w:r>
            <w:r>
              <w:t xml:space="preserve">  </w:t>
            </w:r>
            <w:r>
              <w:rPr>
                <w:lang w:val="hu-HU"/>
              </w:rPr>
              <w:t>NEM</w:t>
            </w:r>
          </w:p>
        </w:tc>
        <w:tc>
          <w:tcPr>
            <w:tcW w:w="1350" w:type="dxa"/>
            <w:vAlign w:val="center"/>
          </w:tcPr>
          <w:p w:rsidR="00816AB8" w:rsidRPr="005B6B7B" w:rsidRDefault="00816AB8" w:rsidP="004C3660">
            <w:pPr>
              <w:spacing w:before="100" w:beforeAutospacing="1" w:after="100" w:afterAutospacing="1"/>
              <w:jc w:val="center"/>
            </w:pPr>
            <w:r>
              <w:rPr>
                <w:lang w:val="hu-HU"/>
              </w:rPr>
              <w:t>IGEN</w:t>
            </w:r>
            <w:r>
              <w:t xml:space="preserve">      </w:t>
            </w:r>
            <w:r>
              <w:rPr>
                <w:lang w:val="hu-HU"/>
              </w:rPr>
              <w:t>NEM</w:t>
            </w:r>
          </w:p>
        </w:tc>
      </w:tr>
      <w:tr w:rsidR="00816AB8" w:rsidTr="004C3660">
        <w:trPr>
          <w:trHeight w:val="301"/>
        </w:trPr>
        <w:tc>
          <w:tcPr>
            <w:tcW w:w="6120" w:type="dxa"/>
            <w:gridSpan w:val="4"/>
          </w:tcPr>
          <w:p w:rsidR="00816AB8" w:rsidRDefault="00EE6D55" w:rsidP="00EE6D55">
            <w:r>
              <w:t>Csatolom a nemzeti kisebbség nyelvén szerzett végzettségről szóló igazolást, amely a pályázati kiírásban a munkakör betöltésének feltételeként szerepel, eredetiben vagy hitelesített másolatban.</w:t>
            </w:r>
          </w:p>
        </w:tc>
        <w:tc>
          <w:tcPr>
            <w:tcW w:w="2970" w:type="dxa"/>
            <w:gridSpan w:val="4"/>
            <w:vAlign w:val="center"/>
          </w:tcPr>
          <w:p w:rsidR="00816AB8" w:rsidRPr="00EE6D55" w:rsidRDefault="00EE6D55" w:rsidP="00EE6D55">
            <w:pPr>
              <w:spacing w:before="100" w:beforeAutospacing="1" w:after="100" w:afterAutospacing="1"/>
              <w:jc w:val="center"/>
              <w:rPr>
                <w:color w:val="000000"/>
                <w:lang w:val="hu-HU"/>
              </w:rPr>
            </w:pPr>
            <w:r>
              <w:rPr>
                <w:color w:val="000000"/>
                <w:lang w:val="hu-HU"/>
              </w:rPr>
              <w:t>IGEN</w:t>
            </w:r>
            <w:r w:rsidR="00816AB8">
              <w:rPr>
                <w:color w:val="000000"/>
              </w:rPr>
              <w:t xml:space="preserve">                              </w:t>
            </w:r>
            <w:r>
              <w:rPr>
                <w:color w:val="000000"/>
                <w:lang w:val="hu-HU"/>
              </w:rPr>
              <w:t>NEM</w:t>
            </w:r>
          </w:p>
        </w:tc>
      </w:tr>
      <w:tr w:rsidR="00816AB8" w:rsidRPr="00263C63" w:rsidTr="004C3660">
        <w:trPr>
          <w:trHeight w:val="1209"/>
        </w:trPr>
        <w:tc>
          <w:tcPr>
            <w:tcW w:w="9090" w:type="dxa"/>
            <w:gridSpan w:val="8"/>
          </w:tcPr>
          <w:p w:rsidR="00EE6D55" w:rsidRPr="00EE6D55" w:rsidRDefault="00EE6D55" w:rsidP="00EE6D55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r w:rsidRPr="00B24915">
              <w:rPr>
                <w:b/>
                <w:sz w:val="20"/>
              </w:rPr>
              <w:t>Megjegyzés</w:t>
            </w:r>
            <w:r w:rsidRPr="00EE6D55">
              <w:rPr>
                <w:sz w:val="20"/>
              </w:rPr>
              <w:t>: Amennyiben rendelkezik a pályázati eljárásban kért érvényes tanúsítvánnyal/igazolással/egyéb bizonyítékkal, és ennek alapján mentesülni kíván az idegen nyelv / a nemzeti kisebbség nyelvének ismeretét vizsgáló tesztelés alól, a jelentkezési űrlaphoz kötelezően csatolnia kell a kért igazoló dokumentumot is.</w:t>
            </w:r>
          </w:p>
          <w:p w:rsidR="00816AB8" w:rsidRPr="00263C63" w:rsidRDefault="00EE6D55" w:rsidP="00EE6D55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r w:rsidRPr="00EE6D55">
              <w:rPr>
                <w:sz w:val="20"/>
              </w:rPr>
              <w:t>A bizottság a benyújtott tanúsítvány/igazolás/egyéb bizonyíték alapján dönt arról, hogy az elfogadható-e az írásbeli/szóbeli ellenőrzés helyett.</w:t>
            </w:r>
          </w:p>
        </w:tc>
      </w:tr>
    </w:tbl>
    <w:p w:rsidR="00397E27" w:rsidRDefault="00397E27">
      <w:pPr>
        <w:spacing w:before="16" w:line="260" w:lineRule="exact"/>
        <w:rPr>
          <w:sz w:val="26"/>
          <w:szCs w:val="26"/>
        </w:rPr>
      </w:pPr>
    </w:p>
    <w:p w:rsidR="00397E27" w:rsidRDefault="00397E27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09"/>
        <w:gridCol w:w="3546"/>
        <w:gridCol w:w="2019"/>
      </w:tblGrid>
      <w:tr w:rsidR="00DA2B3E">
        <w:trPr>
          <w:trHeight w:hRule="exact" w:val="530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 w:rsidRPr="000A6D7C">
              <w:rPr>
                <w:rStyle w:val="rynqvb"/>
                <w:rFonts w:eastAsiaTheme="majorEastAsia"/>
                <w:b/>
                <w:bCs/>
                <w:lang w:val="hu-HU"/>
              </w:rPr>
              <w:t>A megpályázott munkahely feladatainak ellátásához fontos kiegészítő végzettség</w:t>
            </w:r>
            <w:r>
              <w:rPr>
                <w:rStyle w:val="rynqvb"/>
                <w:rFonts w:eastAsiaTheme="majorEastAsia"/>
                <w:lang w:val="hu-HU"/>
              </w:rPr>
              <w:t xml:space="preserve"> (képzések, tanfolyamok a releváns szakmai és/vagy szakmai területeken)</w:t>
            </w:r>
          </w:p>
        </w:tc>
      </w:tr>
      <w:tr w:rsidR="00DA2B3E" w:rsidRPr="00DA2B3E">
        <w:trPr>
          <w:trHeight w:hRule="exact" w:val="298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Terület, képzés típusa, képzés neve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6F6CD4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Az intézmény neve, székhelye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lang w:val="hu-HU"/>
              </w:rPr>
              <w:t>Látogatás évei</w:t>
            </w:r>
          </w:p>
        </w:tc>
      </w:tr>
      <w:tr w:rsidR="00155A59" w:rsidRPr="00DA2B3E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DA2B3E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</w:tbl>
    <w:p w:rsidR="00155A59" w:rsidRPr="00DA2B3E" w:rsidRDefault="00155A59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1617"/>
        <w:gridCol w:w="1170"/>
        <w:gridCol w:w="2430"/>
        <w:gridCol w:w="2237"/>
      </w:tblGrid>
      <w:tr w:rsidR="00DA2B3E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Munkatapasztalat</w:t>
            </w:r>
            <w:r w:rsidRPr="006A18E1">
              <w:rPr>
                <w:b/>
                <w:lang w:val="hu-HU"/>
              </w:rPr>
              <w:t>*</w:t>
            </w:r>
          </w:p>
        </w:tc>
      </w:tr>
      <w:tr w:rsidR="00DA2B3E" w:rsidRPr="005F7C1E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spacing w:val="1"/>
                <w:lang w:val="hu-HU"/>
              </w:rPr>
              <w:t>Munkaviszonyban van-e</w:t>
            </w:r>
            <w:r w:rsidRPr="006A18E1">
              <w:rPr>
                <w:lang w:val="hu-HU"/>
              </w:rPr>
              <w:t>?</w:t>
            </w:r>
            <w:r w:rsidR="002466DF">
              <w:rPr>
                <w:lang w:val="hu-HU"/>
              </w:rPr>
              <w:t xml:space="preserve">                                                </w:t>
            </w:r>
            <w:r w:rsidR="005F7C1E">
              <w:rPr>
                <w:lang w:val="hu-HU"/>
              </w:rPr>
              <w:t xml:space="preserve">                                                       </w:t>
            </w:r>
            <w:r w:rsidR="002466DF">
              <w:rPr>
                <w:lang w:val="hu-HU"/>
              </w:rPr>
              <w:t xml:space="preserve"> </w:t>
            </w:r>
            <w:r>
              <w:rPr>
                <w:spacing w:val="30"/>
                <w:lang w:val="hu-HU"/>
              </w:rPr>
              <w:t>IGEN</w:t>
            </w:r>
            <w:r w:rsidR="002466DF">
              <w:rPr>
                <w:lang w:val="hu-HU"/>
              </w:rPr>
              <w:t xml:space="preserve">      </w:t>
            </w:r>
            <w:r w:rsidRPr="006A18E1">
              <w:rPr>
                <w:spacing w:val="34"/>
                <w:lang w:val="hu-HU"/>
              </w:rPr>
              <w:t xml:space="preserve"> </w:t>
            </w:r>
            <w:r>
              <w:rPr>
                <w:lang w:val="hu-HU"/>
              </w:rPr>
              <w:t>NEM</w:t>
            </w:r>
          </w:p>
        </w:tc>
      </w:tr>
      <w:tr w:rsidR="00DA2B3E" w:rsidRPr="005F7C1E">
        <w:trPr>
          <w:trHeight w:hRule="exact" w:val="298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Jelenlegi és korábbi munkaviszony (kérjük, sorolja fel a legutóbbitól a</w:t>
            </w:r>
            <w:r w:rsidR="002466DF">
              <w:rPr>
                <w:rStyle w:val="rynqvb"/>
                <w:rFonts w:eastAsiaTheme="majorEastAsia"/>
                <w:lang w:val="hu-HU"/>
              </w:rPr>
              <w:t xml:space="preserve"> </w:t>
            </w:r>
            <w:r>
              <w:rPr>
                <w:rStyle w:val="rynqvb"/>
                <w:rFonts w:eastAsiaTheme="majorEastAsia"/>
                <w:lang w:val="hu-HU"/>
              </w:rPr>
              <w:t>legkorábbiig)</w:t>
            </w:r>
          </w:p>
        </w:tc>
      </w:tr>
      <w:tr w:rsidR="00DA2B3E" w:rsidRPr="005F7C1E" w:rsidTr="0079710D">
        <w:trPr>
          <w:trHeight w:hRule="exact" w:val="240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6A475B">
            <w:pPr>
              <w:ind w:left="249"/>
              <w:rPr>
                <w:lang w:val="hu-HU"/>
              </w:rPr>
            </w:pPr>
            <w:r>
              <w:rPr>
                <w:lang w:val="hu-HU"/>
              </w:rPr>
              <w:t>Szervezet (munkáltató)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ind w:left="97" w:right="109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 foglalkoztatás típusa (határozott idejű, határozatlan idejű) vagy munkaviszonyon</w:t>
            </w:r>
            <w:r w:rsidR="00FE3133">
              <w:rPr>
                <w:rStyle w:val="rynqvb"/>
                <w:rFonts w:eastAsiaTheme="majorEastAsia"/>
                <w:lang w:val="hu-HU"/>
              </w:rPr>
              <w:t xml:space="preserve"> </w:t>
            </w:r>
            <w:r>
              <w:rPr>
                <w:rStyle w:val="rynqvb"/>
                <w:rFonts w:eastAsiaTheme="majorEastAsia"/>
                <w:lang w:val="hu-HU"/>
              </w:rPr>
              <w:t>kívüli munkavégzés (szerződés típusa)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6A475B">
            <w:pPr>
              <w:ind w:left="138"/>
              <w:rPr>
                <w:lang w:val="hu-HU"/>
              </w:rPr>
            </w:pPr>
            <w:r>
              <w:rPr>
                <w:lang w:val="hu-HU"/>
              </w:rPr>
              <w:t>Mettől - meddig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FE3133">
            <w:pPr>
              <w:ind w:left="611" w:right="296" w:hanging="360"/>
              <w:jc w:val="center"/>
              <w:rPr>
                <w:lang w:val="hu-HU"/>
              </w:rPr>
            </w:pPr>
            <w:r>
              <w:rPr>
                <w:lang w:val="hu-HU"/>
              </w:rPr>
              <w:t>A munka (munkahely) neve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7" w:line="200" w:lineRule="exact"/>
              <w:rPr>
                <w:lang w:val="hu-HU"/>
              </w:rPr>
            </w:pPr>
          </w:p>
          <w:p w:rsidR="00DA2B3E" w:rsidRPr="006A18E1" w:rsidRDefault="00DA2B3E" w:rsidP="005074C2">
            <w:pPr>
              <w:spacing w:line="220" w:lineRule="exact"/>
              <w:ind w:left="127" w:right="90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Szakmai végzettség típusa és fokozata, azaz a végzettség típusa és fokozata</w:t>
            </w:r>
            <w:r w:rsidR="005074C2">
              <w:rPr>
                <w:rStyle w:val="rynqvb"/>
                <w:rFonts w:eastAsiaTheme="majorEastAsia"/>
                <w:lang w:val="hu-HU"/>
              </w:rPr>
              <w:t>,</w:t>
            </w:r>
            <w:r>
              <w:rPr>
                <w:rStyle w:val="rynqvb"/>
                <w:rFonts w:eastAsiaTheme="majorEastAsia"/>
                <w:lang w:val="hu-HU"/>
              </w:rPr>
              <w:t xml:space="preserve"> amely</w:t>
            </w:r>
            <w:r w:rsidR="005074C2">
              <w:rPr>
                <w:rStyle w:val="rynqvb"/>
                <w:rFonts w:eastAsiaTheme="majorEastAsia"/>
                <w:lang w:val="hu-HU"/>
              </w:rPr>
              <w:t xml:space="preserve"> a végzett</w:t>
            </w:r>
            <w:r>
              <w:rPr>
                <w:rStyle w:val="rynqvb"/>
                <w:rFonts w:eastAsiaTheme="majorEastAsia"/>
                <w:lang w:val="hu-HU"/>
              </w:rPr>
              <w:t xml:space="preserve"> a munkák</w:t>
            </w:r>
            <w:r w:rsidR="005074C2">
              <w:rPr>
                <w:rStyle w:val="rynqvb"/>
                <w:rFonts w:eastAsiaTheme="majorEastAsia"/>
                <w:lang w:val="hu-HU"/>
              </w:rPr>
              <w:t>hoz szükséges</w:t>
            </w:r>
            <w:r w:rsidR="00332A43">
              <w:rPr>
                <w:rStyle w:val="rynqvb"/>
                <w:rFonts w:eastAsiaTheme="majorEastAsia"/>
                <w:lang w:val="hu-HU"/>
              </w:rPr>
              <w:t xml:space="preserve"> volt</w:t>
            </w:r>
            <w:r w:rsidR="00EE6D55">
              <w:rPr>
                <w:rStyle w:val="rynqvb"/>
                <w:rFonts w:eastAsiaTheme="majorEastAsia"/>
                <w:lang w:val="hu-HU"/>
              </w:rPr>
              <w:t>, a munka rövid leírása</w:t>
            </w:r>
            <w:r>
              <w:rPr>
                <w:rStyle w:val="rynqvb"/>
                <w:rFonts w:eastAsiaTheme="majorEastAsia"/>
                <w:lang w:val="hu-HU"/>
              </w:rPr>
              <w:t xml:space="preserve"> </w:t>
            </w:r>
          </w:p>
        </w:tc>
      </w:tr>
      <w:tr w:rsidR="00155A59" w:rsidRPr="005F7C1E" w:rsidTr="0079710D">
        <w:trPr>
          <w:trHeight w:hRule="exact" w:val="124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5F7C1E" w:rsidTr="0079710D">
        <w:trPr>
          <w:trHeight w:hRule="exact" w:val="128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8B4E22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</w:tr>
      <w:tr w:rsidR="008B4E22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</w:tr>
    </w:tbl>
    <w:p w:rsidR="00155A59" w:rsidRPr="00DA2B3E" w:rsidRDefault="00155A59">
      <w:pPr>
        <w:spacing w:before="1" w:line="100" w:lineRule="exact"/>
        <w:rPr>
          <w:sz w:val="10"/>
          <w:szCs w:val="10"/>
          <w:lang w:val="hu-HU"/>
        </w:rPr>
      </w:pPr>
    </w:p>
    <w:p w:rsidR="00155A59" w:rsidRPr="00DA2B3E" w:rsidRDefault="00155A59">
      <w:pPr>
        <w:spacing w:before="9" w:line="100" w:lineRule="exact"/>
        <w:rPr>
          <w:sz w:val="10"/>
          <w:szCs w:val="10"/>
          <w:lang w:val="hu-HU"/>
        </w:rPr>
      </w:pPr>
    </w:p>
    <w:p w:rsidR="00397E27" w:rsidRPr="00DA2B3E" w:rsidRDefault="00397E27">
      <w:pPr>
        <w:spacing w:line="200" w:lineRule="exact"/>
        <w:rPr>
          <w:lang w:val="hu-HU"/>
        </w:rPr>
      </w:pPr>
    </w:p>
    <w:p w:rsidR="00DA2B3E" w:rsidRPr="000D6829" w:rsidRDefault="00DA2B3E" w:rsidP="00DA2B3E">
      <w:pPr>
        <w:spacing w:before="33"/>
        <w:ind w:left="228"/>
        <w:rPr>
          <w:b/>
          <w:bCs/>
          <w:lang w:val="hu-HU"/>
        </w:rPr>
      </w:pPr>
      <w:r>
        <w:rPr>
          <w:b/>
          <w:bCs/>
          <w:lang w:val="hu-HU"/>
        </w:rPr>
        <w:t>Külön feltételek</w:t>
      </w:r>
    </w:p>
    <w:p w:rsidR="00DA2B3E" w:rsidRPr="006A18E1" w:rsidRDefault="00F35650" w:rsidP="00DA2B3E">
      <w:pPr>
        <w:spacing w:before="67"/>
        <w:ind w:left="228" w:right="648"/>
        <w:rPr>
          <w:lang w:val="hu-HU"/>
        </w:rPr>
      </w:pPr>
      <w:r w:rsidRPr="00F35650">
        <w:rPr>
          <w:lang w:val="hu-HU"/>
        </w:rPr>
        <w:pict>
          <v:group id="_x0000_s1041" style="position:absolute;left:0;text-align:left;margin-left:71.95pt;margin-top:-14.7pt;width:454.3pt;height:63.35pt;z-index:-251658240;mso-position-horizontal-relative:page" coordorigin="1439,-294" coordsize="9086,1267">
            <v:shape id="_x0000_s1042" style="position:absolute;left:1450;top:-284;width:9064;height:0" coordorigin="1450,-284" coordsize="9064,0" path="m1450,-284r9064,e" filled="f" strokeweight=".58pt">
              <v:path arrowok="t"/>
            </v:shape>
            <v:shape id="_x0000_s1043" style="position:absolute;left:1450;top:14;width:9064;height:0" coordorigin="1450,14" coordsize="9064,0" path="m1450,14r9064,e" filled="f" strokeweight=".58pt">
              <v:path arrowok="t"/>
            </v:shape>
            <v:shape id="_x0000_s1044" style="position:absolute;left:1450;top:542;width:9064;height:0" coordorigin="1450,542" coordsize="9064,0" path="m1450,542r9064,e" filled="f" strokeweight=".58pt">
              <v:path arrowok="t"/>
            </v:shape>
            <v:shape id="_x0000_s1045" style="position:absolute;left:1445;top:-289;width:0;height:1256" coordorigin="1445,-289" coordsize="0,1256" path="m1445,-289r,1256e" filled="f" strokeweight=".58pt">
              <v:path arrowok="t"/>
            </v:shape>
            <v:shape id="_x0000_s1046" style="position:absolute;left:1450;top:962;width:9064;height:0" coordorigin="1450,962" coordsize="9064,0" path="m1450,962r9064,e" filled="f" strokeweight=".58pt">
              <v:path arrowok="t"/>
            </v:shape>
            <v:shape id="_x0000_s1047" style="position:absolute;left:10519;top:-289;width:0;height:1256" coordorigin="10519,-289" coordsize="0,1256" path="m10519,-289r,1256e" filled="f" strokeweight=".58pt">
              <v:path arrowok="t"/>
            </v:shape>
            <w10:wrap anchorx="page"/>
          </v:group>
        </w:pict>
      </w:r>
      <w:r w:rsidR="00DA2B3E">
        <w:rPr>
          <w:lang w:val="hu-HU"/>
        </w:rPr>
        <w:t>Ha valamilyen fokú rokkantságát elismerték, kérjük sorolja fel, hogy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szükségesek-e az Ön számára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különleges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feltételek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 xml:space="preserve">a </w:t>
      </w:r>
      <w:r w:rsidR="00E84E8A">
        <w:rPr>
          <w:lang w:val="hu-HU"/>
        </w:rPr>
        <w:t>tudásfelmérésben</w:t>
      </w:r>
      <w:r w:rsidR="00DA2B3E">
        <w:rPr>
          <w:lang w:val="hu-HU"/>
        </w:rPr>
        <w:t xml:space="preserve"> való részvételhez a szelekció alkalmával</w:t>
      </w:r>
      <w:r w:rsidR="00332A43">
        <w:rPr>
          <w:lang w:val="hu-HU"/>
        </w:rPr>
        <w:t>?</w:t>
      </w:r>
      <w:r w:rsidR="002466DF">
        <w:rPr>
          <w:lang w:val="hu-HU"/>
        </w:rPr>
        <w:t xml:space="preserve">   </w:t>
      </w:r>
    </w:p>
    <w:p w:rsidR="00DA2B3E" w:rsidRPr="006A18E1" w:rsidRDefault="00DA2B3E" w:rsidP="00DA2B3E">
      <w:pPr>
        <w:spacing w:before="67" w:line="220" w:lineRule="exact"/>
        <w:ind w:left="228"/>
        <w:rPr>
          <w:lang w:val="hu-HU"/>
        </w:rPr>
      </w:pPr>
      <w:r>
        <w:rPr>
          <w:position w:val="-1"/>
          <w:lang w:val="hu-HU"/>
        </w:rPr>
        <w:t>NEM</w:t>
      </w:r>
      <w:r w:rsidR="002466DF">
        <w:rPr>
          <w:position w:val="-1"/>
          <w:lang w:val="hu-HU"/>
        </w:rPr>
        <w:t xml:space="preserve"> </w:t>
      </w:r>
      <w:r w:rsidR="00D36075">
        <w:rPr>
          <w:position w:val="-1"/>
          <w:lang w:val="hu-HU"/>
        </w:rPr>
        <w:t xml:space="preserve">      </w:t>
      </w:r>
      <w:r>
        <w:rPr>
          <w:position w:val="-1"/>
          <w:lang w:val="hu-HU"/>
        </w:rPr>
        <w:t>IGEN</w:t>
      </w:r>
      <w:r w:rsidRPr="006A18E1">
        <w:rPr>
          <w:position w:val="-1"/>
          <w:lang w:val="hu-HU"/>
        </w:rPr>
        <w:t>,</w:t>
      </w:r>
      <w:r w:rsidRPr="006A18E1">
        <w:rPr>
          <w:spacing w:val="-2"/>
          <w:position w:val="-1"/>
          <w:lang w:val="hu-HU"/>
        </w:rPr>
        <w:t xml:space="preserve"> </w:t>
      </w:r>
      <w:r>
        <w:rPr>
          <w:spacing w:val="-1"/>
          <w:position w:val="-1"/>
          <w:lang w:val="hu-HU"/>
        </w:rPr>
        <w:t>sorolja fel</w:t>
      </w:r>
      <w:r w:rsidR="002466DF">
        <w:rPr>
          <w:spacing w:val="-1"/>
          <w:position w:val="-1"/>
          <w:lang w:val="hu-HU"/>
        </w:rPr>
        <w:t xml:space="preserve">   </w:t>
      </w:r>
      <w:r>
        <w:rPr>
          <w:spacing w:val="-1"/>
          <w:position w:val="-1"/>
          <w:lang w:val="hu-HU"/>
        </w:rPr>
        <w:t>melyek</w:t>
      </w:r>
      <w:r w:rsidRPr="006A18E1">
        <w:rPr>
          <w:position w:val="-1"/>
          <w:lang w:val="hu-HU"/>
        </w:rPr>
        <w:t>:</w:t>
      </w:r>
    </w:p>
    <w:p w:rsidR="00155A59" w:rsidRDefault="00155A59">
      <w:pPr>
        <w:spacing w:before="10" w:line="220" w:lineRule="exact"/>
        <w:rPr>
          <w:sz w:val="22"/>
          <w:szCs w:val="22"/>
        </w:rPr>
      </w:pPr>
    </w:p>
    <w:p w:rsidR="00397E27" w:rsidRDefault="00397E27">
      <w:pPr>
        <w:spacing w:before="10" w:line="220" w:lineRule="exact"/>
        <w:rPr>
          <w:sz w:val="22"/>
          <w:szCs w:val="22"/>
        </w:rPr>
      </w:pPr>
    </w:p>
    <w:tbl>
      <w:tblPr>
        <w:tblW w:w="946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63"/>
      </w:tblGrid>
      <w:tr w:rsidR="00D36075" w:rsidRPr="00263C63" w:rsidTr="002359F5">
        <w:trPr>
          <w:trHeight w:val="344"/>
        </w:trPr>
        <w:tc>
          <w:tcPr>
            <w:tcW w:w="9463" w:type="dxa"/>
          </w:tcPr>
          <w:p w:rsidR="00D36075" w:rsidRPr="003451B8" w:rsidRDefault="00D36075" w:rsidP="002359F5">
            <w:pPr>
              <w:pStyle w:val="TableParagraph"/>
              <w:spacing w:before="46"/>
              <w:ind w:left="103" w:right="274"/>
              <w:rPr>
                <w:b/>
                <w:sz w:val="20"/>
                <w:szCs w:val="20"/>
              </w:rPr>
            </w:pPr>
            <w:r w:rsidRPr="003451B8">
              <w:rPr>
                <w:b/>
                <w:sz w:val="20"/>
                <w:szCs w:val="20"/>
              </w:rPr>
              <w:t>Önkéntes nyilatkozat nemzeti kisebbséghez tartozásról</w:t>
            </w:r>
          </w:p>
        </w:tc>
      </w:tr>
      <w:tr w:rsidR="00D36075" w:rsidRPr="00263C63" w:rsidTr="002359F5">
        <w:trPr>
          <w:trHeight w:val="749"/>
        </w:trPr>
        <w:tc>
          <w:tcPr>
            <w:tcW w:w="9463" w:type="dxa"/>
          </w:tcPr>
          <w:p w:rsidR="00D36075" w:rsidRPr="00D36075" w:rsidRDefault="00D36075" w:rsidP="00D36075">
            <w:pPr>
              <w:pStyle w:val="TableParagraph"/>
              <w:spacing w:line="224" w:lineRule="exact"/>
              <w:ind w:left="103"/>
              <w:rPr>
                <w:sz w:val="20"/>
                <w:szCs w:val="20"/>
              </w:rPr>
            </w:pPr>
            <w:r w:rsidRPr="00D36075">
              <w:rPr>
                <w:sz w:val="20"/>
                <w:szCs w:val="20"/>
              </w:rPr>
              <w:t>Ha a pályázati kiírásban szerepel, hogy bizonyos nemzeti kisebbségekhez tartozó jelentkezők előnyt élvezhetnek a rangsorban abban az esetben, ha két vagy több jelölt azonos pontszámot ér el, kérjük, amennyiben szeretné,</w:t>
            </w:r>
            <w:r w:rsidRPr="00D3607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adja meg</w:t>
            </w:r>
            <w:r w:rsidRPr="00D36075">
              <w:rPr>
                <w:sz w:val="20"/>
                <w:szCs w:val="20"/>
              </w:rPr>
              <w:t>, hogy tartozik-e valamely nemzeti kisebbséghez, és ha igen, melyikhez.</w:t>
            </w:r>
          </w:p>
        </w:tc>
      </w:tr>
      <w:tr w:rsidR="00D36075" w:rsidRPr="00263C63" w:rsidTr="002359F5">
        <w:trPr>
          <w:trHeight w:val="519"/>
        </w:trPr>
        <w:tc>
          <w:tcPr>
            <w:tcW w:w="9463" w:type="dxa"/>
          </w:tcPr>
          <w:p w:rsidR="00D36075" w:rsidRDefault="00D36075" w:rsidP="00D3607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  <w:lang w:val="hu-HU"/>
              </w:rPr>
            </w:pPr>
            <w:r>
              <w:rPr>
                <w:sz w:val="20"/>
                <w:lang w:val="hu-HU"/>
              </w:rPr>
              <w:t>NEM        IGEN</w:t>
            </w:r>
            <w:r w:rsidRPr="006C3CD7">
              <w:rPr>
                <w:sz w:val="20"/>
              </w:rPr>
              <w:t xml:space="preserve">, </w:t>
            </w:r>
            <w:r>
              <w:rPr>
                <w:sz w:val="20"/>
                <w:szCs w:val="20"/>
              </w:rPr>
              <w:t>adja meg</w:t>
            </w:r>
            <w:r w:rsidRPr="00D36075">
              <w:rPr>
                <w:sz w:val="20"/>
                <w:szCs w:val="20"/>
              </w:rPr>
              <w:t xml:space="preserve">, hogy </w:t>
            </w:r>
            <w:r>
              <w:rPr>
                <w:sz w:val="20"/>
                <w:szCs w:val="20"/>
                <w:lang w:val="hu-HU"/>
              </w:rPr>
              <w:t xml:space="preserve">melyik </w:t>
            </w:r>
            <w:r w:rsidRPr="00D36075">
              <w:rPr>
                <w:sz w:val="20"/>
                <w:szCs w:val="20"/>
              </w:rPr>
              <w:t>nemzeti kisebbséghez</w:t>
            </w:r>
            <w:r>
              <w:rPr>
                <w:sz w:val="20"/>
                <w:szCs w:val="20"/>
                <w:lang w:val="hu-HU"/>
              </w:rPr>
              <w:t xml:space="preserve"> tartozik:</w:t>
            </w:r>
          </w:p>
          <w:p w:rsidR="00EE6D55" w:rsidRDefault="00EE6D55" w:rsidP="00D3607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  <w:lang w:val="hu-HU"/>
              </w:rPr>
            </w:pPr>
          </w:p>
          <w:p w:rsidR="00EE6D55" w:rsidRPr="00EE6D55" w:rsidRDefault="00EE6D55" w:rsidP="00EE6D5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b/>
                <w:sz w:val="20"/>
                <w:lang w:val="hu-HU"/>
              </w:rPr>
              <w:t>Megjegyzés</w:t>
            </w:r>
            <w:r w:rsidRPr="00EE6D55">
              <w:rPr>
                <w:sz w:val="20"/>
                <w:lang w:val="hu-HU"/>
              </w:rPr>
              <w:t>:</w:t>
            </w:r>
          </w:p>
          <w:p w:rsidR="00EE6D55" w:rsidRPr="00EE6D55" w:rsidRDefault="00EE6D55" w:rsidP="00EE6D5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sz w:val="20"/>
                <w:lang w:val="hu-HU"/>
              </w:rPr>
              <w:t>Ezen adat kitöltésével úgy tekintendő, hogy hozzájárulását adta a _____________________________</w:t>
            </w:r>
          </w:p>
          <w:p w:rsidR="00DC39B7" w:rsidRDefault="00EE6D55" w:rsidP="00635E1D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sz w:val="20"/>
                <w:lang w:val="hu-HU"/>
              </w:rPr>
              <w:t>(a pályázatot lebonyolító szerv, szolgálat vagy szervezet megnevezése) részére ahhoz, hogy ezt az adatot a pályázati eljárás lefolytatása céljából, az autonóm tartományok</w:t>
            </w:r>
            <w:r>
              <w:rPr>
                <w:sz w:val="20"/>
                <w:lang w:val="hu-HU"/>
              </w:rPr>
              <w:t>ban</w:t>
            </w:r>
            <w:r w:rsidRPr="00EE6D55">
              <w:rPr>
                <w:sz w:val="20"/>
                <w:lang w:val="hu-HU"/>
              </w:rPr>
              <w:t xml:space="preserve"> és a helyi önkormányzati egységek</w:t>
            </w:r>
            <w:r>
              <w:rPr>
                <w:sz w:val="20"/>
                <w:lang w:val="hu-HU"/>
              </w:rPr>
              <w:t>ban</w:t>
            </w:r>
            <w:r w:rsidRPr="00EE6D55">
              <w:rPr>
                <w:sz w:val="20"/>
                <w:lang w:val="hu-HU"/>
              </w:rPr>
              <w:t xml:space="preserve"> </w:t>
            </w:r>
            <w:r>
              <w:rPr>
                <w:sz w:val="20"/>
                <w:lang w:val="hu-HU"/>
              </w:rPr>
              <w:t>foglalkoztatottakról</w:t>
            </w:r>
            <w:r w:rsidRPr="00EE6D55">
              <w:rPr>
                <w:sz w:val="20"/>
                <w:lang w:val="hu-HU"/>
              </w:rPr>
              <w:t xml:space="preserve"> szóló törvénnyel összhangban kezelje.</w:t>
            </w:r>
            <w:r w:rsidR="00635E1D">
              <w:rPr>
                <w:sz w:val="20"/>
                <w:lang w:val="hu-HU"/>
              </w:rPr>
              <w:t xml:space="preserve"> </w:t>
            </w:r>
            <w:r w:rsidRPr="00EE6D55">
              <w:rPr>
                <w:sz w:val="20"/>
                <w:lang w:val="hu-HU"/>
              </w:rPr>
              <w:t>Önt megilleti a</w:t>
            </w:r>
            <w:r w:rsidR="00635E1D">
              <w:rPr>
                <w:sz w:val="20"/>
                <w:lang w:val="hu-HU"/>
              </w:rPr>
              <w:t xml:space="preserve"> jog, hogy bármikor visszavonja a</w:t>
            </w:r>
            <w:r w:rsidRPr="00EE6D55">
              <w:rPr>
                <w:sz w:val="20"/>
                <w:lang w:val="hu-HU"/>
              </w:rPr>
              <w:t xml:space="preserve"> hozzájárulás</w:t>
            </w:r>
            <w:r w:rsidR="00635E1D">
              <w:rPr>
                <w:sz w:val="20"/>
                <w:lang w:val="hu-HU"/>
              </w:rPr>
              <w:t>t</w:t>
            </w:r>
            <w:r w:rsidRPr="00EE6D55">
              <w:rPr>
                <w:sz w:val="20"/>
                <w:lang w:val="hu-HU"/>
              </w:rPr>
              <w:t>, a hozzájárulás visszavonása azonban nem érinti a visszavonás előtt adott hozzájárulás alapján végzett adatkezelés jogszerűségét.</w:t>
            </w:r>
            <w:r w:rsidR="00635E1D">
              <w:rPr>
                <w:sz w:val="20"/>
                <w:lang w:val="hu-HU"/>
              </w:rPr>
              <w:t xml:space="preserve"> </w:t>
            </w:r>
          </w:p>
          <w:p w:rsidR="00EE6D55" w:rsidRPr="00D36075" w:rsidRDefault="00EE6D55" w:rsidP="00635E1D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sz w:val="20"/>
                <w:lang w:val="hu-HU"/>
              </w:rPr>
              <w:t>A nemzeti kisebbséghez tartozás igazolása a születési anyakönyvbe bejegyzett adat alapján kerül megállapításra.</w:t>
            </w:r>
          </w:p>
        </w:tc>
      </w:tr>
    </w:tbl>
    <w:p w:rsidR="00D36075" w:rsidRDefault="00D36075">
      <w:pPr>
        <w:spacing w:before="10" w:line="220" w:lineRule="exact"/>
        <w:rPr>
          <w:sz w:val="22"/>
          <w:szCs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9090"/>
      </w:tblGrid>
      <w:tr w:rsidR="00EE6D55" w:rsidRPr="00564142" w:rsidTr="004C3660">
        <w:tc>
          <w:tcPr>
            <w:tcW w:w="9090" w:type="dxa"/>
          </w:tcPr>
          <w:p w:rsidR="00EE6D55" w:rsidRPr="00EE6D55" w:rsidRDefault="00EE6D55" w:rsidP="004C3660">
            <w:pPr>
              <w:spacing w:before="10" w:line="220" w:lineRule="exact"/>
              <w:rPr>
                <w:b/>
              </w:rPr>
            </w:pPr>
            <w:r w:rsidRPr="00EE6D55">
              <w:rPr>
                <w:b/>
              </w:rPr>
              <w:t>Nyilatkozat a foglalkoztatás során fennálló előny meglétéről</w:t>
            </w:r>
          </w:p>
        </w:tc>
      </w:tr>
      <w:tr w:rsidR="00EE6D55" w:rsidRPr="00564142" w:rsidTr="00EE6D55">
        <w:trPr>
          <w:trHeight w:val="3863"/>
        </w:trPr>
        <w:tc>
          <w:tcPr>
            <w:tcW w:w="9090" w:type="dxa"/>
          </w:tcPr>
          <w:p w:rsidR="00EE6D55" w:rsidRDefault="00457577" w:rsidP="00EE6D55">
            <w:pPr>
              <w:spacing w:before="10" w:line="220" w:lineRule="exact"/>
            </w:pPr>
            <w:r>
              <w:t>A fo</w:t>
            </w:r>
            <w:r w:rsidR="00EE6D55">
              <w:t>glalkoztatás során előnyt élvez a elesett harcos gyermeke, a háborús katonai rokkant és a harcos a harcosokra, katonai rokkantakra, polgári háborús rokkantakra és családtagjaik jogaira vonatkozó előírásoknak megfelelően.</w:t>
            </w:r>
          </w:p>
          <w:p w:rsidR="00EE6D55" w:rsidRDefault="00EE6D55" w:rsidP="00EE6D55">
            <w:pPr>
              <w:spacing w:before="10" w:line="220" w:lineRule="exact"/>
            </w:pPr>
          </w:p>
          <w:p w:rsidR="00EE6D55" w:rsidRDefault="00EE6D55" w:rsidP="00EE6D55">
            <w:pPr>
              <w:spacing w:before="10" w:line="220" w:lineRule="exact"/>
            </w:pPr>
            <w:r>
              <w:t>Amennyiben ezen alap alapján előnyt kíván érvényesíteni, kérjük, jelezze, hogy az említett személyi kategóriák valamelyikébe tartozik-e, a választási lista előnyben részesítése érdekében abban az esetben, ha két vagy több jelölt azonos pontszámot ér el.</w:t>
            </w:r>
          </w:p>
          <w:p w:rsidR="00EE6D55" w:rsidRDefault="00EE6D55" w:rsidP="00EE6D55">
            <w:pPr>
              <w:spacing w:before="10" w:line="220" w:lineRule="exact"/>
            </w:pPr>
          </w:p>
          <w:p w:rsidR="00EE6D55" w:rsidRDefault="00EE6D55" w:rsidP="00EE6D55">
            <w:pPr>
              <w:spacing w:before="10" w:line="220" w:lineRule="exact"/>
            </w:pPr>
            <w:r>
              <w:t>NEM             IGEN, kérjük, adja meg, melyik kategóriába tartozik:</w:t>
            </w:r>
          </w:p>
          <w:p w:rsidR="00EE6D55" w:rsidRDefault="00EE6D55" w:rsidP="00EE6D55">
            <w:pPr>
              <w:spacing w:before="10" w:line="220" w:lineRule="exact"/>
            </w:pPr>
          </w:p>
          <w:p w:rsidR="00EE6D55" w:rsidRDefault="00EE6D55" w:rsidP="00EE6D55">
            <w:pPr>
              <w:spacing w:before="10" w:line="220" w:lineRule="exact"/>
            </w:pPr>
            <w:r w:rsidRPr="000E43DE">
              <w:rPr>
                <w:b/>
              </w:rPr>
              <w:t>Megjegyzés</w:t>
            </w:r>
            <w:r>
              <w:t>:</w:t>
            </w:r>
          </w:p>
          <w:p w:rsidR="00EE6D55" w:rsidRDefault="00EE6D55" w:rsidP="00EE6D55">
            <w:pPr>
              <w:spacing w:before="10" w:line="220" w:lineRule="exact"/>
            </w:pPr>
            <w:r>
              <w:t>Az adat kitöltésével úgy tekintendő, hogy hozzájárulását adta a _____________________________</w:t>
            </w:r>
          </w:p>
          <w:p w:rsidR="00DC39B7" w:rsidRDefault="00EE6D55" w:rsidP="00635E1D">
            <w:pPr>
              <w:spacing w:before="10" w:line="220" w:lineRule="exact"/>
            </w:pPr>
            <w:r>
              <w:t>(a pályázatot lebonyolító szerv, szolgálat vagy szervezet megnevezése) részére ahhoz, hogy ezt az adatot a pályázati eljárás lefolytatása céljából, az autonóm tartományokban és a helyi önkormányzati egységekban foglalkoztatottakról szóló törvénnyel összhangban kezelje.</w:t>
            </w:r>
            <w:r w:rsidR="00635E1D">
              <w:t xml:space="preserve"> </w:t>
            </w:r>
            <w:r w:rsidR="00635E1D" w:rsidRPr="00EE6D55">
              <w:rPr>
                <w:lang w:val="hu-HU"/>
              </w:rPr>
              <w:t>Önt megilleti a</w:t>
            </w:r>
            <w:r w:rsidR="00635E1D">
              <w:rPr>
                <w:lang w:val="hu-HU"/>
              </w:rPr>
              <w:t xml:space="preserve"> jog, hogy bármikor visszavonja a</w:t>
            </w:r>
            <w:r w:rsidR="00635E1D" w:rsidRPr="00EE6D55">
              <w:rPr>
                <w:lang w:val="hu-HU"/>
              </w:rPr>
              <w:t xml:space="preserve"> hozzájárulás</w:t>
            </w:r>
            <w:r w:rsidR="00635E1D">
              <w:rPr>
                <w:lang w:val="hu-HU"/>
              </w:rPr>
              <w:t>t</w:t>
            </w:r>
            <w:r>
              <w:t>, a hozzájárulás visszavonása azonban nem érinti a visszavonás előtt adott hozzájárulás alapján végzett adatkezelés jogszerűségét.</w:t>
            </w:r>
            <w:r w:rsidR="00635E1D">
              <w:t xml:space="preserve"> </w:t>
            </w:r>
          </w:p>
          <w:p w:rsidR="00EE6D55" w:rsidRPr="00564142" w:rsidRDefault="00EE6D55" w:rsidP="00635E1D">
            <w:pPr>
              <w:spacing w:before="10" w:line="220" w:lineRule="exact"/>
            </w:pPr>
            <w:r>
              <w:t>Az adott foglalkoztatási előnyre jogosult kategóriába tartozás igazolása a megfelelő jogszabály alapján kiadott akt</w:t>
            </w:r>
            <w:r w:rsidR="00635E1D">
              <w:t>us</w:t>
            </w:r>
            <w:r>
              <w:t>, határozat vagy döntés alapján történik, amelyet az illetékes szerv vagy intézmény bocsát ki.</w:t>
            </w:r>
          </w:p>
        </w:tc>
      </w:tr>
    </w:tbl>
    <w:p w:rsidR="00EE6D55" w:rsidRDefault="00EE6D55">
      <w:pPr>
        <w:spacing w:before="10" w:line="220" w:lineRule="exact"/>
        <w:rPr>
          <w:sz w:val="22"/>
          <w:szCs w:val="22"/>
        </w:rPr>
      </w:pPr>
    </w:p>
    <w:p w:rsidR="00397E27" w:rsidRPr="00D36075" w:rsidRDefault="00397E27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36"/>
        <w:gridCol w:w="1438"/>
      </w:tblGrid>
      <w:tr w:rsidR="00DA2B3E">
        <w:trPr>
          <w:trHeight w:hRule="exact" w:val="326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102"/>
              <w:rPr>
                <w:lang w:val="hu-HU"/>
              </w:rPr>
            </w:pPr>
            <w:r>
              <w:rPr>
                <w:b/>
                <w:spacing w:val="1"/>
                <w:lang w:val="hu-HU"/>
              </w:rPr>
              <w:t>Nyilatkozat</w:t>
            </w:r>
            <w:r w:rsidRPr="006A18E1">
              <w:rPr>
                <w:b/>
                <w:spacing w:val="-3"/>
                <w:lang w:val="hu-HU"/>
              </w:rPr>
              <w:t xml:space="preserve"> </w:t>
            </w:r>
            <w:r w:rsidRPr="006A18E1">
              <w:rPr>
                <w:lang w:val="hu-HU"/>
              </w:rPr>
              <w:t>*</w:t>
            </w:r>
          </w:p>
        </w:tc>
      </w:tr>
      <w:tr w:rsidR="00DA2B3E" w:rsidTr="00BC2112">
        <w:trPr>
          <w:trHeight w:hRule="exact" w:val="30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102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Megerősítem, hogy nem ítéltek legalább hat hónapos börtönbüntetésre</w:t>
            </w:r>
            <w:r w:rsidR="000D7BC6">
              <w:rPr>
                <w:rStyle w:val="rynqvb"/>
                <w:rFonts w:eastAsiaTheme="majorEastAsia"/>
                <w:lang w:val="hu-HU"/>
              </w:rPr>
              <w:t>.</w:t>
            </w:r>
            <w:r w:rsidR="002466DF">
              <w:rPr>
                <w:spacing w:val="1"/>
                <w:lang w:val="hu-HU"/>
              </w:rPr>
              <w:t xml:space="preserve">                                      </w:t>
            </w:r>
            <w:r>
              <w:rPr>
                <w:spacing w:val="1"/>
                <w:lang w:val="hu-HU"/>
              </w:rPr>
              <w:t>IGEN</w:t>
            </w:r>
            <w:r w:rsidR="002466DF">
              <w:rPr>
                <w:lang w:val="hu-HU"/>
              </w:rPr>
              <w:t xml:space="preserve">   </w:t>
            </w:r>
            <w:r w:rsidRPr="006A18E1">
              <w:rPr>
                <w:lang w:val="hu-HU"/>
              </w:rPr>
              <w:t xml:space="preserve"> </w:t>
            </w:r>
            <w:r>
              <w:rPr>
                <w:lang w:val="hu-HU"/>
              </w:rPr>
              <w:t>NEM</w:t>
            </w:r>
          </w:p>
        </w:tc>
      </w:tr>
      <w:tr w:rsidR="00DA2B3E" w:rsidTr="00D5562D">
        <w:trPr>
          <w:trHeight w:hRule="exact" w:val="82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2B3E" w:rsidRPr="00FF41F8" w:rsidRDefault="00FF41F8" w:rsidP="00FF41F8">
            <w:pPr>
              <w:spacing w:before="47"/>
              <w:ind w:left="102" w:right="375"/>
              <w:rPr>
                <w:highlight w:val="yellow"/>
                <w:lang w:val="hu-HU"/>
              </w:rPr>
            </w:pPr>
            <w:r>
              <w:t xml:space="preserve">Megerősítem, hogy </w:t>
            </w:r>
            <w:r w:rsidR="00D5562D">
              <w:t xml:space="preserve">a múltban </w:t>
            </w:r>
            <w:r>
              <w:t>nem szűnt meg állami szervnél, autonóm tartományi vagy helyi önkormányzati szervnél, szolgálatnál vagy szervezetnél fennálló munkaviszonyom a munkaviszonyből eredő súlyos kötelességszegés miatt</w:t>
            </w:r>
            <w:r w:rsidR="000D7BC6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vAlign w:val="center"/>
          </w:tcPr>
          <w:p w:rsidR="00DA2B3E" w:rsidRPr="00FF41F8" w:rsidRDefault="00DA2B3E" w:rsidP="00D5562D">
            <w:pPr>
              <w:rPr>
                <w:highlight w:val="yellow"/>
              </w:rPr>
            </w:pPr>
            <w:r w:rsidRPr="00CB0B6B">
              <w:rPr>
                <w:spacing w:val="1"/>
              </w:rPr>
              <w:t>IGEN</w:t>
            </w:r>
            <w:r w:rsidR="002466DF" w:rsidRPr="00CB0B6B">
              <w:t xml:space="preserve">   </w:t>
            </w:r>
            <w:r w:rsidRPr="00CB0B6B">
              <w:t>NEM</w:t>
            </w:r>
          </w:p>
        </w:tc>
      </w:tr>
      <w:tr w:rsidR="00CB0B6B" w:rsidTr="00CB0B6B">
        <w:trPr>
          <w:trHeight w:hRule="exact" w:val="82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0B6B" w:rsidRDefault="00CB0B6B" w:rsidP="009F11A0">
            <w:pPr>
              <w:spacing w:before="47"/>
              <w:ind w:left="102" w:right="375"/>
            </w:pPr>
            <w:r>
              <w:t xml:space="preserve">Felhívás esetén benyújtom foglalkoztatási feltételek teljesítését bizonyító dokumentumokat. Egyértelmű számomra, hogy </w:t>
            </w:r>
            <w:r w:rsidR="009F11A0">
              <w:t>amennyiben</w:t>
            </w:r>
            <w:r>
              <w:t xml:space="preserve"> ezt nem teszem meg, elveszítem a jelölti státuszomat ebben az eljárásban</w:t>
            </w:r>
            <w:r w:rsidR="000D7BC6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vAlign w:val="center"/>
          </w:tcPr>
          <w:p w:rsidR="00CB0B6B" w:rsidRPr="00CB0B6B" w:rsidRDefault="00CB0B6B" w:rsidP="00CB0B6B">
            <w:pPr>
              <w:rPr>
                <w:spacing w:val="1"/>
              </w:rPr>
            </w:pPr>
            <w:r w:rsidRPr="00CB0B6B">
              <w:rPr>
                <w:spacing w:val="1"/>
              </w:rPr>
              <w:t>IGEN</w:t>
            </w:r>
            <w:r w:rsidRPr="00CB0B6B">
              <w:t xml:space="preserve">   NEM</w:t>
            </w:r>
          </w:p>
        </w:tc>
      </w:tr>
      <w:tr w:rsidR="00DA2B3E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DA2B3E" w:rsidRPr="009F11A0" w:rsidRDefault="00DA2B3E" w:rsidP="007F36D3">
            <w:pPr>
              <w:spacing w:before="50"/>
              <w:ind w:left="102"/>
              <w:rPr>
                <w:lang w:val="hu-HU"/>
              </w:rPr>
            </w:pPr>
            <w:r w:rsidRPr="009F11A0">
              <w:rPr>
                <w:rStyle w:val="rynqvb"/>
                <w:rFonts w:eastAsiaTheme="majorEastAsia"/>
                <w:lang w:val="hu-HU"/>
              </w:rPr>
              <w:t>Kijelentem, hogy az összes megadott információ hely</w:t>
            </w:r>
            <w:r w:rsidR="007F36D3">
              <w:rPr>
                <w:rStyle w:val="rynqvb"/>
                <w:rFonts w:eastAsiaTheme="majorEastAsia"/>
                <w:lang w:val="hu-HU"/>
              </w:rPr>
              <w:t>tálló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 és teljes</w:t>
            </w:r>
            <w:r w:rsidR="000D7BC6">
              <w:rPr>
                <w:rStyle w:val="rynqvb"/>
                <w:rFonts w:eastAsiaTheme="majorEastAsia"/>
                <w:lang w:val="hu-HU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DA2B3E" w:rsidRPr="009F11A0" w:rsidRDefault="00DA2B3E" w:rsidP="00DA2B3E">
            <w:pPr>
              <w:spacing w:before="50"/>
            </w:pPr>
            <w:r w:rsidRPr="009F11A0">
              <w:rPr>
                <w:spacing w:val="1"/>
              </w:rPr>
              <w:t>IGEN</w:t>
            </w:r>
            <w:r w:rsidR="002466DF" w:rsidRPr="009F11A0">
              <w:t xml:space="preserve">   </w:t>
            </w:r>
            <w:r w:rsidRPr="009F11A0">
              <w:t xml:space="preserve"> NEM</w:t>
            </w:r>
          </w:p>
        </w:tc>
      </w:tr>
      <w:tr w:rsidR="00DA2B3E" w:rsidTr="009F11A0">
        <w:trPr>
          <w:trHeight w:hRule="exact" w:val="672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2B3E" w:rsidRPr="009F11A0" w:rsidRDefault="00DA2B3E" w:rsidP="009F11A0">
            <w:pPr>
              <w:spacing w:before="47"/>
              <w:ind w:left="102" w:right="374"/>
              <w:jc w:val="both"/>
              <w:rPr>
                <w:lang w:val="hu-HU"/>
              </w:rPr>
            </w:pPr>
            <w:r w:rsidRPr="009F11A0">
              <w:rPr>
                <w:rStyle w:val="rynqvb"/>
                <w:rFonts w:eastAsiaTheme="majorEastAsia"/>
                <w:lang w:val="hu-HU"/>
              </w:rPr>
              <w:t xml:space="preserve">Egyértelmű számomra, hogy ha utólag kiderül, hogy a fent említett </w:t>
            </w:r>
            <w:r w:rsidR="009F11A0" w:rsidRPr="009F11A0">
              <w:rPr>
                <w:rStyle w:val="rynqvb"/>
                <w:rFonts w:eastAsiaTheme="majorEastAsia"/>
                <w:lang w:val="hu-HU"/>
              </w:rPr>
              <w:t>adatok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 bármelyike</w:t>
            </w:r>
            <w:r w:rsidR="009A1512" w:rsidRPr="009F11A0">
              <w:rPr>
                <w:rStyle w:val="rynqvb"/>
                <w:rFonts w:eastAsiaTheme="majorEastAsia"/>
                <w:lang w:val="hu-HU"/>
              </w:rPr>
              <w:t xml:space="preserve"> nem helytálló és nem teljes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, akkor elveszítem </w:t>
            </w:r>
            <w:r w:rsidR="00CB0B6B" w:rsidRPr="009F11A0">
              <w:rPr>
                <w:rStyle w:val="rynqvb"/>
                <w:rFonts w:eastAsiaTheme="majorEastAsia"/>
                <w:lang w:val="hu-HU"/>
              </w:rPr>
              <w:t>jelölt</w:t>
            </w:r>
            <w:r w:rsidRPr="009F11A0">
              <w:rPr>
                <w:rStyle w:val="rynqvb"/>
                <w:rFonts w:eastAsiaTheme="majorEastAsia"/>
                <w:lang w:val="hu-HU"/>
              </w:rPr>
              <w:t>i státuszomat ezen a pályázaton.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9F11A0" w:rsidRDefault="00DA2B3E" w:rsidP="009F11A0">
            <w:r w:rsidRPr="009F11A0">
              <w:t>IGEN</w:t>
            </w:r>
            <w:r w:rsidR="002466DF" w:rsidRPr="009F11A0">
              <w:t xml:space="preserve">   </w:t>
            </w:r>
            <w:r w:rsidRPr="009F11A0">
              <w:t xml:space="preserve"> NEM</w:t>
            </w:r>
          </w:p>
        </w:tc>
      </w:tr>
      <w:tr w:rsidR="009F11A0" w:rsidTr="000C68D2">
        <w:trPr>
          <w:trHeight w:hRule="exact" w:val="636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F11A0" w:rsidRPr="009F11A0" w:rsidRDefault="009F11A0" w:rsidP="009F11A0">
            <w:pPr>
              <w:spacing w:before="47"/>
              <w:ind w:left="102" w:right="374"/>
              <w:jc w:val="both"/>
              <w:rPr>
                <w:rStyle w:val="rynqvb"/>
                <w:rFonts w:eastAsiaTheme="majorEastAsia"/>
                <w:lang w:val="hu-HU"/>
              </w:rPr>
            </w:pPr>
            <w:r>
              <w:lastRenderedPageBreak/>
              <w:t>Érdeklődöm más munkakörök iránt is a szervnél, szo</w:t>
            </w:r>
            <w:r w:rsidR="000C68D2">
              <w:t xml:space="preserve">lgálatnál vagy szervezetnél, </w:t>
            </w:r>
            <w:r>
              <w:t>ha ezen a pályázaton nem kapok munkát, értesíthetnek más, számomra megfelelő pályázatról.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9F11A0" w:rsidRPr="009F11A0" w:rsidRDefault="009F11A0" w:rsidP="009F11A0">
            <w:r w:rsidRPr="009F11A0">
              <w:t>IGEN    NEM</w:t>
            </w:r>
          </w:p>
        </w:tc>
      </w:tr>
      <w:tr w:rsidR="009F11A0" w:rsidTr="009F11A0">
        <w:trPr>
          <w:trHeight w:hRule="exact" w:val="672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F11A0" w:rsidRPr="009F11A0" w:rsidRDefault="009F11A0" w:rsidP="009F11A0">
            <w:pPr>
              <w:spacing w:before="47"/>
              <w:ind w:left="102" w:right="374"/>
              <w:jc w:val="both"/>
              <w:rPr>
                <w:rStyle w:val="rynqvb"/>
              </w:rPr>
            </w:pPr>
            <w:r>
              <w:t>Megértem azt, hogy ezen pályázat során egy, a jelen űrlap keretében adott kód alapján leszek nyilvántartva, és hogy emiatt ezt a kódot meg kell őriznem a pályázat végéig</w:t>
            </w:r>
            <w:r w:rsidR="000D7BC6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9F11A0" w:rsidRPr="009F11A0" w:rsidRDefault="009F11A0" w:rsidP="009F11A0">
            <w:r w:rsidRPr="009F11A0">
              <w:t>IGEN    NEM</w:t>
            </w:r>
          </w:p>
        </w:tc>
      </w:tr>
      <w:tr w:rsidR="00635E1D" w:rsidTr="00635E1D">
        <w:trPr>
          <w:trHeight w:hRule="exact" w:val="3471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5E1D" w:rsidRPr="006903E8" w:rsidRDefault="00635E1D" w:rsidP="00635E1D">
            <w:pPr>
              <w:spacing w:line="240" w:lineRule="exact"/>
              <w:rPr>
                <w:rStyle w:val="rynqvb"/>
                <w:rFonts w:eastAsiaTheme="majorEastAsia"/>
                <w:bCs/>
                <w:lang w:val="hu-HU"/>
              </w:rPr>
            </w:pPr>
            <w:r w:rsidRPr="006903E8">
              <w:rPr>
                <w:rStyle w:val="rynqvb"/>
                <w:rFonts w:eastAsiaTheme="majorEastAsia"/>
                <w:bCs/>
                <w:lang w:val="hu-HU"/>
              </w:rPr>
              <w:t>Karikázza</w:t>
            </w:r>
            <w:r>
              <w:rPr>
                <w:rStyle w:val="rynqvb"/>
                <w:rFonts w:eastAsiaTheme="majorEastAsia"/>
                <w:bCs/>
                <w:lang w:val="hu-HU"/>
              </w:rPr>
              <w:t xml:space="preserve"> be, hogy milyen módon szeretné, hogy az 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>adatai a hivatalos nyilvántartásból</w:t>
            </w:r>
            <w:r>
              <w:rPr>
                <w:rStyle w:val="rynqvb"/>
                <w:rFonts w:eastAsiaTheme="majorEastAsia"/>
                <w:bCs/>
                <w:lang w:val="hu-HU"/>
              </w:rPr>
              <w:t xml:space="preserve"> beszerzésre kerüljenek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 xml:space="preserve"> (születési anyakönyvi kivonat, állampolgársági bizonylat, államvizsga vagy egyéb szakmai vizsga</w:t>
            </w:r>
            <w:r>
              <w:rPr>
                <w:rStyle w:val="rynqvb"/>
                <w:rFonts w:eastAsiaTheme="majorEastAsia"/>
                <w:bCs/>
                <w:lang w:val="hu-HU"/>
              </w:rPr>
              <w:t xml:space="preserve"> letételéről szóló tanúsítvány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>, a büntető-nyilvántartás adatairól szóló tanúsítvány és a munkahelyen való munkavégzéshez feltételként megadott hivatalos nyilvántartásbeli egyéb adatok):</w:t>
            </w:r>
          </w:p>
          <w:p w:rsidR="00635E1D" w:rsidRPr="00FF41F8" w:rsidRDefault="00635E1D" w:rsidP="00635E1D">
            <w:pPr>
              <w:spacing w:line="240" w:lineRule="exact"/>
              <w:rPr>
                <w:b/>
                <w:bCs/>
                <w:sz w:val="24"/>
                <w:szCs w:val="24"/>
                <w:highlight w:val="yellow"/>
                <w:lang w:val="hu-HU"/>
              </w:rPr>
            </w:pPr>
          </w:p>
          <w:p w:rsidR="00635E1D" w:rsidRPr="006903E8" w:rsidRDefault="00635E1D" w:rsidP="00635E1D">
            <w:pPr>
              <w:pStyle w:val="ListParagraph"/>
              <w:numPr>
                <w:ilvl w:val="0"/>
                <w:numId w:val="3"/>
              </w:numPr>
              <w:spacing w:line="240" w:lineRule="exact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>Hozzájárulok</w:t>
            </w:r>
            <w:r>
              <w:rPr>
                <w:rStyle w:val="rynqvb"/>
                <w:rFonts w:eastAsiaTheme="majorEastAsia"/>
                <w:lang w:val="hu-HU"/>
              </w:rPr>
              <w:t xml:space="preserve"> ahhoz</w:t>
            </w:r>
            <w:r w:rsidRPr="006903E8">
              <w:rPr>
                <w:rStyle w:val="rynqvb"/>
                <w:rFonts w:eastAsiaTheme="majorEastAsia"/>
                <w:lang w:val="hu-HU"/>
              </w:rPr>
              <w:t>, hogy a rám vonatkozó adatok a pályázat lebonyolítása céljából megszerezhetők és</w:t>
            </w:r>
          </w:p>
          <w:p w:rsidR="00635E1D" w:rsidRPr="006903E8" w:rsidRDefault="00635E1D" w:rsidP="00635E1D">
            <w:pPr>
              <w:spacing w:line="240" w:lineRule="exact"/>
              <w:ind w:left="30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                  feldolgozhatók, valamint a szerv a hatósági nyilvántartásból a</w:t>
            </w:r>
            <w:r>
              <w:rPr>
                <w:rStyle w:val="rynqvb"/>
                <w:rFonts w:eastAsiaTheme="majorEastAsia"/>
                <w:lang w:val="hu-HU"/>
              </w:rPr>
              <w:t xml:space="preserve"> foglalkoztatási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 feltételek ellenőrzése </w:t>
            </w:r>
          </w:p>
          <w:p w:rsidR="00635E1D" w:rsidRPr="006903E8" w:rsidRDefault="00635E1D" w:rsidP="00635E1D">
            <w:pPr>
              <w:spacing w:line="240" w:lineRule="exact"/>
              <w:ind w:left="30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                  céljából beszerez</w:t>
            </w:r>
            <w:r>
              <w:rPr>
                <w:rStyle w:val="rynqvb"/>
                <w:rFonts w:eastAsiaTheme="majorEastAsia"/>
                <w:lang w:val="hu-HU"/>
              </w:rPr>
              <w:t>ze.</w:t>
            </w:r>
          </w:p>
          <w:p w:rsidR="00635E1D" w:rsidRPr="006903E8" w:rsidRDefault="00635E1D" w:rsidP="00635E1D">
            <w:pPr>
              <w:spacing w:line="240" w:lineRule="exact"/>
              <w:ind w:left="30"/>
              <w:rPr>
                <w:sz w:val="24"/>
                <w:szCs w:val="24"/>
                <w:lang w:val="hu-HU"/>
              </w:rPr>
            </w:pPr>
          </w:p>
          <w:p w:rsidR="00635E1D" w:rsidRPr="009F11A0" w:rsidRDefault="00635E1D" w:rsidP="00635E1D">
            <w:r w:rsidRPr="006903E8">
              <w:rPr>
                <w:rStyle w:val="rynqvb"/>
                <w:rFonts w:eastAsiaTheme="majorEastAsia"/>
                <w:lang w:val="hu-HU"/>
              </w:rPr>
              <w:t xml:space="preserve"> </w:t>
            </w:r>
            <w:r w:rsidR="008B612C">
              <w:rPr>
                <w:rStyle w:val="rynqvb"/>
                <w:rFonts w:eastAsiaTheme="majorEastAsia"/>
                <w:lang w:val="hu-HU"/>
              </w:rPr>
              <w:t xml:space="preserve">          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2 )Hozzájárulok ahhoz, hogy adataimat a pályázat lebonyolítása céljából kezeljék, valamint, hogy a </w:t>
            </w:r>
            <w:r>
              <w:rPr>
                <w:rStyle w:val="rynqvb"/>
                <w:rFonts w:eastAsiaTheme="majorEastAsia"/>
                <w:lang w:val="hu-HU"/>
              </w:rPr>
              <w:t>foglalkoztatási feltételek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 ellenőrzése céljából a szükséges adatokat a hivatalos nyilvántartásból személyesen adjam át.</w:t>
            </w:r>
            <w:r w:rsidRPr="006903E8">
              <w:rPr>
                <w:rStyle w:val="hwtze"/>
                <w:rFonts w:eastAsiaTheme="majorEastAsia"/>
                <w:lang w:val="hu-HU"/>
              </w:rPr>
              <w:t xml:space="preserve"> </w:t>
            </w:r>
            <w:r w:rsidRPr="006903E8">
              <w:rPr>
                <w:rStyle w:val="rynqvb"/>
                <w:rFonts w:eastAsiaTheme="majorEastAsia"/>
                <w:lang w:val="hu-HU"/>
              </w:rPr>
              <w:t>Egyértelmű számomra, hogy ha ezt nem teszem meg, elveszítem a jelölti státuszomat ezen a pályázaton.</w:t>
            </w:r>
          </w:p>
        </w:tc>
      </w:tr>
      <w:tr w:rsidR="00635E1D" w:rsidTr="00635E1D">
        <w:trPr>
          <w:trHeight w:hRule="exact" w:val="906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5E1D" w:rsidRDefault="00635E1D" w:rsidP="00635E1D">
            <w:pPr>
              <w:spacing w:before="47"/>
              <w:ind w:left="102" w:right="374"/>
              <w:jc w:val="both"/>
            </w:pPr>
            <w:r>
              <w:t>Az elmúlt két évben vizsgálták-e az általános funkcionális kompetenciáit a pályázati eljárás során az autonóm tartomány vagy a helyi önkormányzati egység végrehajtói munkahelye tekintetében, amelyben jelenleg pályázik?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635E1D" w:rsidRPr="009F11A0" w:rsidRDefault="00635E1D" w:rsidP="00635E1D">
            <w:r>
              <w:t>IGEN     NEM</w:t>
            </w:r>
          </w:p>
        </w:tc>
      </w:tr>
      <w:tr w:rsidR="00635E1D" w:rsidTr="00635E1D">
        <w:trPr>
          <w:trHeight w:hRule="exact" w:val="232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5E1D" w:rsidRDefault="00635E1D" w:rsidP="00635E1D">
            <w:pPr>
              <w:spacing w:before="47"/>
              <w:ind w:left="102" w:right="374"/>
              <w:jc w:val="both"/>
            </w:pPr>
            <w:r>
              <w:t>Ha az elmúlt két évben részt vett pályázaton, kívánja-e, hogy az elért pontjait beszámítsák?</w:t>
            </w:r>
          </w:p>
          <w:p w:rsidR="00635E1D" w:rsidRDefault="00223391" w:rsidP="00635E1D">
            <w:pPr>
              <w:spacing w:before="47"/>
              <w:ind w:left="102" w:right="374"/>
              <w:jc w:val="both"/>
            </w:pPr>
            <w:r>
              <w:rPr>
                <w:b/>
              </w:rPr>
              <w:t>M</w:t>
            </w:r>
            <w:r w:rsidR="00635E1D" w:rsidRPr="00223391">
              <w:rPr>
                <w:b/>
              </w:rPr>
              <w:t>egjegyzés</w:t>
            </w:r>
            <w:r w:rsidR="00635E1D">
              <w:t>:</w:t>
            </w:r>
          </w:p>
          <w:p w:rsidR="00635E1D" w:rsidRDefault="00635E1D" w:rsidP="00635E1D">
            <w:pPr>
              <w:spacing w:before="47"/>
              <w:ind w:left="102" w:right="374"/>
              <w:jc w:val="both"/>
            </w:pPr>
            <w:r>
              <w:t>(Amennyiben az IGEN választ jelöli, az előző két évben elért pontjait beszámítják, és nem kell részt vennie az általános funkcionális kompetenciák vizsgálatán ebben a pályázati eljárásban, feltéve, hogy az új pályázati eljárásban előírt minimális pontszámot elérte.)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635E1D" w:rsidRPr="009F11A0" w:rsidRDefault="00635E1D" w:rsidP="009F11A0">
            <w:r>
              <w:t>IGEN     NEM</w:t>
            </w:r>
          </w:p>
        </w:tc>
      </w:tr>
    </w:tbl>
    <w:tbl>
      <w:tblPr>
        <w:tblStyle w:val="TableGrid"/>
        <w:tblW w:w="0" w:type="auto"/>
        <w:tblInd w:w="198" w:type="dxa"/>
        <w:tblLook w:val="04A0"/>
      </w:tblPr>
      <w:tblGrid>
        <w:gridCol w:w="2610"/>
        <w:gridCol w:w="6480"/>
      </w:tblGrid>
      <w:tr w:rsidR="002466DF" w:rsidTr="00223391">
        <w:trPr>
          <w:trHeight w:val="2306"/>
        </w:trPr>
        <w:tc>
          <w:tcPr>
            <w:tcW w:w="2610" w:type="dxa"/>
          </w:tcPr>
          <w:p w:rsidR="002466DF" w:rsidRDefault="002466DF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Dátum</w:t>
            </w:r>
            <w:r w:rsidR="006163AC">
              <w:rPr>
                <w:lang w:val="hu-HU"/>
              </w:rPr>
              <w:t>:</w:t>
            </w:r>
            <w:r w:rsidR="00B65F32">
              <w:rPr>
                <w:lang w:val="hu-HU"/>
              </w:rPr>
              <w:t>*</w:t>
            </w:r>
          </w:p>
        </w:tc>
        <w:tc>
          <w:tcPr>
            <w:tcW w:w="6480" w:type="dxa"/>
          </w:tcPr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E16750" w:rsidRDefault="00E16750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Családi név és utónév:*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(nyomtatott betűkkel)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223391" w:rsidRDefault="00223391">
            <w:pPr>
              <w:spacing w:line="200" w:lineRule="exact"/>
              <w:rPr>
                <w:lang w:val="hu-HU"/>
              </w:rPr>
            </w:pPr>
          </w:p>
          <w:p w:rsidR="00E16750" w:rsidRDefault="00F35650">
            <w:pPr>
              <w:spacing w:line="200" w:lineRule="exact"/>
              <w:rPr>
                <w:lang w:val="hu-HU"/>
              </w:rPr>
            </w:pPr>
            <w:r w:rsidRPr="00F35650">
              <w:rPr>
                <w:noProof/>
                <w:sz w:val="2"/>
              </w:rPr>
            </w:r>
            <w:r w:rsidRPr="00F35650">
              <w:rPr>
                <w:noProof/>
                <w:sz w:val="2"/>
              </w:rPr>
              <w:pict>
                <v:group id="_x0000_s1048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49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2466DF" w:rsidRDefault="002466DF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="00E16750">
              <w:rPr>
                <w:lang w:val="hu-HU"/>
              </w:rPr>
              <w:t xml:space="preserve"> jelentkező a</w:t>
            </w:r>
            <w:r>
              <w:rPr>
                <w:lang w:val="hu-HU"/>
              </w:rPr>
              <w:t>láírás</w:t>
            </w:r>
            <w:r w:rsidR="00E16750">
              <w:rPr>
                <w:lang w:val="hu-HU"/>
              </w:rPr>
              <w:t>a</w:t>
            </w:r>
            <w:r w:rsidR="007B5269">
              <w:rPr>
                <w:lang w:val="hu-HU"/>
              </w:rPr>
              <w:t>:</w:t>
            </w:r>
            <w:r>
              <w:rPr>
                <w:lang w:val="hu-HU"/>
              </w:rPr>
              <w:t>*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E16750" w:rsidRDefault="00F35650">
            <w:pPr>
              <w:spacing w:line="200" w:lineRule="exact"/>
              <w:rPr>
                <w:lang w:val="hu-HU"/>
              </w:rPr>
            </w:pPr>
            <w:r w:rsidRPr="00F35650">
              <w:rPr>
                <w:noProof/>
                <w:sz w:val="2"/>
              </w:rPr>
            </w:r>
            <w:r w:rsidRPr="00F35650">
              <w:rPr>
                <w:noProof/>
                <w:sz w:val="2"/>
              </w:rPr>
              <w:pict>
                <v:group id="_x0000_s1050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51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</w:tc>
      </w:tr>
    </w:tbl>
    <w:p w:rsidR="004A1AF9" w:rsidRDefault="004A1AF9" w:rsidP="00FC6B7A">
      <w:pPr>
        <w:spacing w:before="33" w:line="258" w:lineRule="auto"/>
        <w:ind w:right="340"/>
      </w:pPr>
    </w:p>
    <w:p w:rsidR="00155A59" w:rsidRPr="00FC6B7A" w:rsidRDefault="00FC6B7A" w:rsidP="00FC6B7A">
      <w:pPr>
        <w:spacing w:before="33" w:line="258" w:lineRule="auto"/>
        <w:ind w:right="340"/>
      </w:pPr>
      <w:r>
        <w:t>A jelen űrlapban használt minden kifejezés, amely hímnemű nyelvtani alakban szerepel, különbségtétel nélkül vonatkozik mind a nő-, mind a férfinemű személyekre.</w:t>
      </w:r>
    </w:p>
    <w:sectPr w:rsidR="00155A59" w:rsidRPr="00FC6B7A" w:rsidSect="00155A59">
      <w:pgSz w:w="11920" w:h="16860"/>
      <w:pgMar w:top="600" w:right="12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8E2"/>
    <w:multiLevelType w:val="hybridMultilevel"/>
    <w:tmpl w:val="FFE80EFE"/>
    <w:lvl w:ilvl="0" w:tplc="955A0D6A">
      <w:start w:val="1"/>
      <w:numFmt w:val="decimal"/>
      <w:lvlText w:val="%1)"/>
      <w:lvlJc w:val="left"/>
      <w:pPr>
        <w:ind w:left="960" w:hanging="42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A612A"/>
    <w:multiLevelType w:val="hybridMultilevel"/>
    <w:tmpl w:val="C90A1FD6"/>
    <w:lvl w:ilvl="0" w:tplc="91DABDDA">
      <w:numFmt w:val="bullet"/>
      <w:lvlText w:val="–"/>
      <w:lvlJc w:val="left"/>
      <w:pPr>
        <w:ind w:left="45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2">
    <w:nsid w:val="411C1249"/>
    <w:multiLevelType w:val="multilevel"/>
    <w:tmpl w:val="3D400B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155A59"/>
    <w:rsid w:val="000743EB"/>
    <w:rsid w:val="00086AAD"/>
    <w:rsid w:val="000C3609"/>
    <w:rsid w:val="000C68D2"/>
    <w:rsid w:val="000D7BC6"/>
    <w:rsid w:val="000E43DE"/>
    <w:rsid w:val="0010193C"/>
    <w:rsid w:val="00127810"/>
    <w:rsid w:val="00155A59"/>
    <w:rsid w:val="00167CBA"/>
    <w:rsid w:val="001721E5"/>
    <w:rsid w:val="00176957"/>
    <w:rsid w:val="0019795E"/>
    <w:rsid w:val="001C4476"/>
    <w:rsid w:val="001C78D8"/>
    <w:rsid w:val="00217BE6"/>
    <w:rsid w:val="00223391"/>
    <w:rsid w:val="002453DD"/>
    <w:rsid w:val="002466DF"/>
    <w:rsid w:val="0028215B"/>
    <w:rsid w:val="002C7BE6"/>
    <w:rsid w:val="002D7C4E"/>
    <w:rsid w:val="00301985"/>
    <w:rsid w:val="00307CC8"/>
    <w:rsid w:val="00317AC2"/>
    <w:rsid w:val="0033158A"/>
    <w:rsid w:val="00332A43"/>
    <w:rsid w:val="003451B8"/>
    <w:rsid w:val="00397E27"/>
    <w:rsid w:val="003A265D"/>
    <w:rsid w:val="003B0B70"/>
    <w:rsid w:val="003C4A8A"/>
    <w:rsid w:val="0040449C"/>
    <w:rsid w:val="0043633B"/>
    <w:rsid w:val="00443C6D"/>
    <w:rsid w:val="00444135"/>
    <w:rsid w:val="00457577"/>
    <w:rsid w:val="00473C60"/>
    <w:rsid w:val="004A1AF9"/>
    <w:rsid w:val="004B12B6"/>
    <w:rsid w:val="004B32CF"/>
    <w:rsid w:val="004D2B35"/>
    <w:rsid w:val="005074C2"/>
    <w:rsid w:val="00541D85"/>
    <w:rsid w:val="005B6BB4"/>
    <w:rsid w:val="005C1681"/>
    <w:rsid w:val="005F7C1E"/>
    <w:rsid w:val="006163AC"/>
    <w:rsid w:val="00635E1D"/>
    <w:rsid w:val="00637477"/>
    <w:rsid w:val="00681AEC"/>
    <w:rsid w:val="00682CAB"/>
    <w:rsid w:val="006903E8"/>
    <w:rsid w:val="00697D1A"/>
    <w:rsid w:val="006A6BE1"/>
    <w:rsid w:val="006C0CE6"/>
    <w:rsid w:val="006F6CD4"/>
    <w:rsid w:val="00766296"/>
    <w:rsid w:val="00783F59"/>
    <w:rsid w:val="007904CF"/>
    <w:rsid w:val="0079710D"/>
    <w:rsid w:val="007A26C3"/>
    <w:rsid w:val="007B5269"/>
    <w:rsid w:val="007C6185"/>
    <w:rsid w:val="007E05D5"/>
    <w:rsid w:val="007F097E"/>
    <w:rsid w:val="007F36D3"/>
    <w:rsid w:val="00816AB8"/>
    <w:rsid w:val="008716C8"/>
    <w:rsid w:val="008812D0"/>
    <w:rsid w:val="008A72AF"/>
    <w:rsid w:val="008A7392"/>
    <w:rsid w:val="008B4E22"/>
    <w:rsid w:val="008B612C"/>
    <w:rsid w:val="008F7447"/>
    <w:rsid w:val="00984A50"/>
    <w:rsid w:val="009A1512"/>
    <w:rsid w:val="009D279A"/>
    <w:rsid w:val="009D325B"/>
    <w:rsid w:val="009F11A0"/>
    <w:rsid w:val="009F44DF"/>
    <w:rsid w:val="00A02F5C"/>
    <w:rsid w:val="00A479CD"/>
    <w:rsid w:val="00AC5F7C"/>
    <w:rsid w:val="00B12D28"/>
    <w:rsid w:val="00B24915"/>
    <w:rsid w:val="00B26FFC"/>
    <w:rsid w:val="00B542B7"/>
    <w:rsid w:val="00B65F32"/>
    <w:rsid w:val="00B739D4"/>
    <w:rsid w:val="00BA0573"/>
    <w:rsid w:val="00BC2112"/>
    <w:rsid w:val="00BE0796"/>
    <w:rsid w:val="00BF0A26"/>
    <w:rsid w:val="00BF262D"/>
    <w:rsid w:val="00C029EB"/>
    <w:rsid w:val="00C26313"/>
    <w:rsid w:val="00C606D7"/>
    <w:rsid w:val="00CB0B6B"/>
    <w:rsid w:val="00CB1C46"/>
    <w:rsid w:val="00CF3278"/>
    <w:rsid w:val="00D36075"/>
    <w:rsid w:val="00D5562D"/>
    <w:rsid w:val="00D64CB6"/>
    <w:rsid w:val="00D765A8"/>
    <w:rsid w:val="00DA2B3E"/>
    <w:rsid w:val="00DC1C52"/>
    <w:rsid w:val="00DC39B7"/>
    <w:rsid w:val="00E16750"/>
    <w:rsid w:val="00E266D3"/>
    <w:rsid w:val="00E70BBD"/>
    <w:rsid w:val="00E84E8A"/>
    <w:rsid w:val="00E878E6"/>
    <w:rsid w:val="00E914B1"/>
    <w:rsid w:val="00EC2E12"/>
    <w:rsid w:val="00EE6D55"/>
    <w:rsid w:val="00F35650"/>
    <w:rsid w:val="00F53E6E"/>
    <w:rsid w:val="00FA0BF6"/>
    <w:rsid w:val="00FC2EF5"/>
    <w:rsid w:val="00FC6B7A"/>
    <w:rsid w:val="00FC7990"/>
    <w:rsid w:val="00FE3133"/>
    <w:rsid w:val="00FE6481"/>
    <w:rsid w:val="00FF0A60"/>
    <w:rsid w:val="00FF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C2EF5"/>
    <w:pPr>
      <w:ind w:left="720"/>
      <w:contextualSpacing/>
    </w:pPr>
  </w:style>
  <w:style w:type="character" w:customStyle="1" w:styleId="rynqvb">
    <w:name w:val="rynqvb"/>
    <w:basedOn w:val="DefaultParagraphFont"/>
    <w:rsid w:val="00DA2B3E"/>
  </w:style>
  <w:style w:type="character" w:customStyle="1" w:styleId="hwtze">
    <w:name w:val="hwtze"/>
    <w:basedOn w:val="DefaultParagraphFont"/>
    <w:rsid w:val="00DA2B3E"/>
  </w:style>
  <w:style w:type="paragraph" w:styleId="NoSpacing">
    <w:name w:val="No Spacing"/>
    <w:uiPriority w:val="1"/>
    <w:qFormat/>
    <w:rsid w:val="00DA2B3E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unhideWhenUsed/>
    <w:rsid w:val="00246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6075"/>
    <w:pPr>
      <w:widowControl w:val="0"/>
      <w:autoSpaceDE w:val="0"/>
      <w:autoSpaceDN w:val="0"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541D85"/>
    <w:rPr>
      <w:i/>
      <w:iCs/>
    </w:rPr>
  </w:style>
  <w:style w:type="paragraph" w:styleId="NormalWeb">
    <w:name w:val="Normal (Web)"/>
    <w:basedOn w:val="Normal"/>
    <w:uiPriority w:val="99"/>
    <w:unhideWhenUsed/>
    <w:rsid w:val="00397E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7DB0E-3E74-47F0-B060-5ADD4BB9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85</cp:revision>
  <cp:lastPrinted>2025-04-09T09:45:00Z</cp:lastPrinted>
  <dcterms:created xsi:type="dcterms:W3CDTF">2024-05-24T10:24:00Z</dcterms:created>
  <dcterms:modified xsi:type="dcterms:W3CDTF">2025-12-22T13:53:00Z</dcterms:modified>
</cp:coreProperties>
</file>