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AD" w:rsidRDefault="003D10AD" w:rsidP="003D10AD">
      <w:pPr>
        <w:spacing w:before="66"/>
        <w:jc w:val="right"/>
        <w:rPr>
          <w:sz w:val="10"/>
          <w:szCs w:val="10"/>
        </w:rPr>
      </w:pPr>
      <w:r>
        <w:rPr>
          <w:b/>
          <w:sz w:val="24"/>
          <w:szCs w:val="24"/>
        </w:rPr>
        <w:t>Об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азац</w:t>
      </w:r>
    </w:p>
    <w:p w:rsidR="00155A59" w:rsidRDefault="00155A59">
      <w:pPr>
        <w:spacing w:line="200" w:lineRule="exact"/>
      </w:pPr>
    </w:p>
    <w:p w:rsidR="00155A59" w:rsidRPr="005003C9" w:rsidRDefault="005C1681">
      <w:pPr>
        <w:ind w:left="120" w:right="-56"/>
      </w:pP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ри</w:t>
      </w:r>
      <w:r>
        <w:rPr>
          <w:b/>
          <w:sz w:val="24"/>
          <w:szCs w:val="24"/>
        </w:rPr>
        <w:t>јава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нк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рс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 w:rsidR="005003C9">
        <w:rPr>
          <w:b/>
        </w:rPr>
        <w:t>ОПШТИНСКА УПРАВА ОПШТИНЕ СЕНТА</w:t>
      </w:r>
    </w:p>
    <w:p w:rsidR="00155A59" w:rsidRDefault="00155A59">
      <w:pPr>
        <w:spacing w:before="1" w:line="100" w:lineRule="exact"/>
        <w:rPr>
          <w:sz w:val="11"/>
          <w:szCs w:val="11"/>
        </w:rPr>
      </w:pPr>
    </w:p>
    <w:p w:rsidR="00155A59" w:rsidRDefault="00155A59">
      <w:pPr>
        <w:spacing w:line="200" w:lineRule="exact"/>
      </w:pPr>
    </w:p>
    <w:p w:rsidR="00155A59" w:rsidRDefault="005C1681">
      <w:pPr>
        <w:ind w:left="106"/>
      </w:pPr>
      <w:r>
        <w:t>У</w:t>
      </w:r>
      <w:r>
        <w:rPr>
          <w:spacing w:val="1"/>
        </w:rPr>
        <w:t>ч</w:t>
      </w:r>
      <w:r>
        <w:t>е</w:t>
      </w:r>
      <w:r>
        <w:rPr>
          <w:spacing w:val="1"/>
        </w:rPr>
        <w:t>с</w:t>
      </w:r>
      <w:r>
        <w:rPr>
          <w:spacing w:val="-1"/>
        </w:rPr>
        <w:t>н</w:t>
      </w:r>
      <w:r>
        <w:rPr>
          <w:spacing w:val="1"/>
        </w:rPr>
        <w:t>и</w:t>
      </w:r>
      <w:r>
        <w:t>к</w:t>
      </w:r>
      <w:r>
        <w:rPr>
          <w:spacing w:val="-8"/>
        </w:rPr>
        <w:t xml:space="preserve"> </w:t>
      </w:r>
      <w:r>
        <w:rPr>
          <w:spacing w:val="-1"/>
        </w:rPr>
        <w:t>к</w:t>
      </w:r>
      <w:r>
        <w:rPr>
          <w:spacing w:val="1"/>
        </w:rPr>
        <w:t>он</w:t>
      </w:r>
      <w:r>
        <w:rPr>
          <w:spacing w:val="-1"/>
        </w:rPr>
        <w:t>к</w:t>
      </w:r>
      <w:r>
        <w:rPr>
          <w:spacing w:val="1"/>
        </w:rPr>
        <w:t>ур</w:t>
      </w:r>
      <w:r>
        <w:t>са</w:t>
      </w:r>
      <w:r>
        <w:rPr>
          <w:spacing w:val="-5"/>
        </w:rPr>
        <w:t xml:space="preserve"> </w:t>
      </w:r>
      <w:r>
        <w:rPr>
          <w:b/>
        </w:rPr>
        <w:t>Л</w:t>
      </w:r>
      <w:r>
        <w:rPr>
          <w:b/>
          <w:spacing w:val="1"/>
        </w:rPr>
        <w:t>И</w:t>
      </w:r>
      <w:r>
        <w:rPr>
          <w:b/>
        </w:rPr>
        <w:t>Ч</w:t>
      </w:r>
      <w:r>
        <w:rPr>
          <w:b/>
          <w:spacing w:val="1"/>
        </w:rPr>
        <w:t>Н</w:t>
      </w:r>
      <w:r>
        <w:rPr>
          <w:b/>
        </w:rPr>
        <w:t>О</w:t>
      </w:r>
      <w:r>
        <w:rPr>
          <w:b/>
          <w:spacing w:val="-8"/>
        </w:rPr>
        <w:t xml:space="preserve"> </w:t>
      </w:r>
      <w:r>
        <w:rPr>
          <w:spacing w:val="-1"/>
        </w:rPr>
        <w:t>п</w:t>
      </w:r>
      <w:r>
        <w:rPr>
          <w:spacing w:val="1"/>
        </w:rPr>
        <w:t>о</w:t>
      </w:r>
      <w:r>
        <w:rPr>
          <w:spacing w:val="-1"/>
        </w:rPr>
        <w:t>п</w:t>
      </w:r>
      <w:r>
        <w:rPr>
          <w:spacing w:val="1"/>
        </w:rPr>
        <w:t>у</w:t>
      </w:r>
      <w:r>
        <w:t>њава</w:t>
      </w:r>
      <w:r>
        <w:rPr>
          <w:spacing w:val="-8"/>
        </w:rPr>
        <w:t xml:space="preserve"> </w:t>
      </w:r>
      <w:r>
        <w:rPr>
          <w:spacing w:val="1"/>
        </w:rPr>
        <w:t>о</w:t>
      </w:r>
      <w:r>
        <w:t>бра</w:t>
      </w:r>
      <w:r>
        <w:rPr>
          <w:spacing w:val="1"/>
        </w:rPr>
        <w:t>з</w:t>
      </w:r>
      <w:r>
        <w:t>ац</w:t>
      </w:r>
    </w:p>
    <w:p w:rsidR="00155A59" w:rsidRDefault="00155A59">
      <w:pPr>
        <w:spacing w:line="100" w:lineRule="exact"/>
        <w:rPr>
          <w:sz w:val="11"/>
          <w:szCs w:val="11"/>
        </w:rPr>
      </w:pPr>
    </w:p>
    <w:p w:rsidR="006C3CD7" w:rsidRPr="00263C63" w:rsidRDefault="006C3CD7" w:rsidP="006C3CD7">
      <w:pPr>
        <w:pStyle w:val="BodyText"/>
        <w:spacing w:before="17"/>
        <w:ind w:left="204"/>
      </w:pPr>
      <w:r w:rsidRPr="00263C63">
        <w:t>Ако пријаву попуњавате ручно молимо да је попуните читко и штампаним словима</w:t>
      </w:r>
    </w:p>
    <w:p w:rsidR="00155A59" w:rsidRDefault="00155A59">
      <w:pPr>
        <w:spacing w:line="200" w:lineRule="exact"/>
      </w:pPr>
    </w:p>
    <w:p w:rsidR="00155A59" w:rsidRDefault="005C1681">
      <w:pPr>
        <w:ind w:left="106"/>
      </w:pPr>
      <w:r>
        <w:rPr>
          <w:b/>
        </w:rPr>
        <w:t xml:space="preserve">* </w:t>
      </w:r>
      <w:r>
        <w:rPr>
          <w:b/>
          <w:spacing w:val="1"/>
        </w:rPr>
        <w:t>оба</w:t>
      </w:r>
      <w:r>
        <w:rPr>
          <w:b/>
        </w:rPr>
        <w:t>в</w:t>
      </w:r>
      <w:r>
        <w:rPr>
          <w:b/>
          <w:spacing w:val="1"/>
        </w:rPr>
        <w:t>е</w:t>
      </w:r>
      <w:r>
        <w:rPr>
          <w:b/>
          <w:spacing w:val="-1"/>
        </w:rPr>
        <w:t>з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п</w:t>
      </w:r>
      <w:r>
        <w:rPr>
          <w:b/>
          <w:spacing w:val="1"/>
        </w:rPr>
        <w:t>о</w:t>
      </w:r>
      <w:r>
        <w:rPr>
          <w:b/>
        </w:rPr>
        <w:t>ља</w:t>
      </w:r>
    </w:p>
    <w:p w:rsidR="00155A59" w:rsidRDefault="00155A59">
      <w:pPr>
        <w:spacing w:line="200" w:lineRule="exact"/>
      </w:pPr>
    </w:p>
    <w:tbl>
      <w:tblPr>
        <w:tblW w:w="9067" w:type="dxa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99"/>
        <w:gridCol w:w="3868"/>
      </w:tblGrid>
      <w:tr w:rsidR="00155A59" w:rsidRPr="00FD71EC" w:rsidTr="005C1681">
        <w:trPr>
          <w:trHeight w:hRule="exact" w:val="983"/>
        </w:trPr>
        <w:tc>
          <w:tcPr>
            <w:tcW w:w="906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155A59">
            <w:pPr>
              <w:spacing w:before="2" w:line="100" w:lineRule="exact"/>
              <w:rPr>
                <w:sz w:val="11"/>
                <w:szCs w:val="11"/>
              </w:rPr>
            </w:pPr>
          </w:p>
          <w:p w:rsidR="005B0E66" w:rsidRDefault="00331CDB" w:rsidP="00E91600">
            <w:pPr>
              <w:ind w:right="-288"/>
              <w:jc w:val="both"/>
              <w:rPr>
                <w:b/>
                <w:bCs/>
                <w:lang w:val="sr-Cyrl-CS"/>
              </w:rPr>
            </w:pPr>
            <w:r>
              <w:rPr>
                <w:b/>
                <w:spacing w:val="1"/>
              </w:rPr>
              <w:t>П</w:t>
            </w:r>
            <w:r w:rsidR="004C54C4" w:rsidRPr="005C1681">
              <w:rPr>
                <w:b/>
                <w:spacing w:val="1"/>
              </w:rPr>
              <w:t>о</w:t>
            </w:r>
            <w:r w:rsidR="004C54C4" w:rsidRPr="005C1681">
              <w:rPr>
                <w:b/>
              </w:rPr>
              <w:t>д</w:t>
            </w:r>
            <w:r w:rsidR="004C54C4" w:rsidRPr="005C1681">
              <w:rPr>
                <w:b/>
                <w:spacing w:val="1"/>
              </w:rPr>
              <w:t>а</w:t>
            </w:r>
            <w:r w:rsidR="004C54C4" w:rsidRPr="005C1681">
              <w:rPr>
                <w:b/>
              </w:rPr>
              <w:t>ци</w:t>
            </w:r>
            <w:r w:rsidR="004C54C4" w:rsidRPr="005C1681">
              <w:rPr>
                <w:b/>
                <w:spacing w:val="-6"/>
              </w:rPr>
              <w:t xml:space="preserve"> </w:t>
            </w:r>
            <w:r w:rsidR="004C54C4" w:rsidRPr="005C1681">
              <w:rPr>
                <w:b/>
              </w:rPr>
              <w:t xml:space="preserve">о </w:t>
            </w:r>
            <w:r w:rsidR="004C54C4" w:rsidRPr="005C1681">
              <w:rPr>
                <w:b/>
                <w:spacing w:val="-2"/>
              </w:rPr>
              <w:t>к</w:t>
            </w:r>
            <w:r w:rsidR="004C54C4" w:rsidRPr="005C1681">
              <w:rPr>
                <w:b/>
                <w:spacing w:val="1"/>
              </w:rPr>
              <w:t>о</w:t>
            </w:r>
            <w:r w:rsidR="004C54C4" w:rsidRPr="005C1681">
              <w:rPr>
                <w:b/>
              </w:rPr>
              <w:t>н</w:t>
            </w:r>
            <w:r w:rsidR="004C54C4" w:rsidRPr="005C1681">
              <w:rPr>
                <w:b/>
                <w:spacing w:val="1"/>
              </w:rPr>
              <w:t>ку</w:t>
            </w:r>
            <w:r w:rsidR="004C54C4" w:rsidRPr="005C1681">
              <w:rPr>
                <w:b/>
              </w:rPr>
              <w:t>рс</w:t>
            </w:r>
            <w:r w:rsidR="004C54C4" w:rsidRPr="005C1681">
              <w:rPr>
                <w:b/>
                <w:spacing w:val="1"/>
              </w:rPr>
              <w:t>у</w:t>
            </w:r>
            <w:r w:rsidR="004C54C4" w:rsidRPr="005C1681">
              <w:rPr>
                <w:b/>
              </w:rPr>
              <w:t>:</w:t>
            </w:r>
            <w:r w:rsidR="004C54C4" w:rsidRPr="005C1681">
              <w:rPr>
                <w:b/>
                <w:spacing w:val="-5"/>
              </w:rPr>
              <w:t xml:space="preserve">  </w:t>
            </w:r>
            <w:r w:rsidR="00E91600">
              <w:rPr>
                <w:b/>
                <w:spacing w:val="-5"/>
              </w:rPr>
              <w:t xml:space="preserve">Јавни </w:t>
            </w:r>
            <w:r w:rsidR="00E91600" w:rsidRPr="005C1681">
              <w:rPr>
                <w:b/>
                <w:bCs/>
                <w:lang w:val="sr-Cyrl-CS"/>
              </w:rPr>
              <w:t xml:space="preserve">конкурс за попуњавање </w:t>
            </w:r>
            <w:r w:rsidR="00E91600" w:rsidRPr="004C54C4">
              <w:rPr>
                <w:b/>
                <w:bCs/>
                <w:lang w:val="sr-Cyrl-CS"/>
              </w:rPr>
              <w:t>радног места намештеника</w:t>
            </w:r>
            <w:r w:rsidR="00E91600">
              <w:rPr>
                <w:b/>
                <w:bCs/>
                <w:lang w:val="sr-Cyrl-CS"/>
              </w:rPr>
              <w:t xml:space="preserve"> </w:t>
            </w:r>
            <w:r w:rsidR="00E91600" w:rsidRPr="00A66631">
              <w:rPr>
                <w:b/>
                <w:bCs/>
                <w:lang w:val="sr-Cyrl-CS"/>
              </w:rPr>
              <w:t xml:space="preserve">у Општинској </w:t>
            </w:r>
          </w:p>
          <w:p w:rsidR="005B0E66" w:rsidRDefault="00E91600" w:rsidP="00E91600">
            <w:pPr>
              <w:ind w:right="-288"/>
              <w:jc w:val="both"/>
              <w:rPr>
                <w:bCs/>
                <w:lang w:val="sr-Cyrl-CS"/>
              </w:rPr>
            </w:pPr>
            <w:r w:rsidRPr="00A66631">
              <w:rPr>
                <w:b/>
                <w:bCs/>
                <w:lang w:val="sr-Cyrl-CS"/>
              </w:rPr>
              <w:t>управи општине Сента</w:t>
            </w:r>
            <w:r>
              <w:rPr>
                <w:bCs/>
                <w:lang w:val="hu-HU"/>
              </w:rPr>
              <w:t xml:space="preserve"> - </w:t>
            </w:r>
            <w:r w:rsidRPr="00A703DC">
              <w:rPr>
                <w:bCs/>
                <w:lang w:val="hu-HU"/>
              </w:rPr>
              <w:t>Одељење за скупштинске и извршне послове</w:t>
            </w:r>
            <w:r>
              <w:rPr>
                <w:bCs/>
                <w:lang w:val="hu-HU"/>
              </w:rPr>
              <w:t>,</w:t>
            </w:r>
            <w:r w:rsidRPr="00A703DC">
              <w:rPr>
                <w:bCs/>
                <w:lang w:val="hu-HU"/>
              </w:rPr>
              <w:t xml:space="preserve"> </w:t>
            </w:r>
            <w:r w:rsidRPr="00A703DC">
              <w:rPr>
                <w:bCs/>
                <w:lang w:val="sr-Cyrl-CS"/>
              </w:rPr>
              <w:t xml:space="preserve">Одсек за опште извршне </w:t>
            </w:r>
          </w:p>
          <w:p w:rsidR="00E91600" w:rsidRPr="00363A87" w:rsidRDefault="00E91600" w:rsidP="00E91600">
            <w:pPr>
              <w:ind w:right="-288"/>
              <w:jc w:val="both"/>
              <w:rPr>
                <w:b/>
              </w:rPr>
            </w:pPr>
            <w:r w:rsidRPr="00A703DC">
              <w:rPr>
                <w:bCs/>
                <w:lang w:val="sr-Cyrl-CS"/>
              </w:rPr>
              <w:t>послове</w:t>
            </w:r>
          </w:p>
          <w:p w:rsidR="004C54C4" w:rsidRPr="006A5BB5" w:rsidRDefault="004C54C4" w:rsidP="001E32E5">
            <w:pPr>
              <w:ind w:right="-288"/>
              <w:jc w:val="both"/>
              <w:rPr>
                <w:b/>
              </w:rPr>
            </w:pPr>
          </w:p>
          <w:p w:rsidR="004C54C4" w:rsidRDefault="004C54C4" w:rsidP="004C54C4">
            <w:pPr>
              <w:ind w:right="-288"/>
              <w:jc w:val="both"/>
              <w:rPr>
                <w:b/>
                <w:lang w:val="sr-Cyrl-CS"/>
              </w:rPr>
            </w:pPr>
          </w:p>
          <w:p w:rsidR="004C54C4" w:rsidRPr="00FC2EF5" w:rsidRDefault="004C54C4" w:rsidP="004C54C4">
            <w:pPr>
              <w:ind w:right="-288"/>
              <w:jc w:val="both"/>
              <w:rPr>
                <w:lang w:val="sr-Cyrl-CS"/>
              </w:rPr>
            </w:pPr>
          </w:p>
        </w:tc>
      </w:tr>
      <w:tr w:rsidR="00155A59" w:rsidTr="005C1681">
        <w:trPr>
          <w:trHeight w:hRule="exact" w:val="893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FC2EF5" w:rsidRDefault="00155A59">
            <w:pPr>
              <w:spacing w:before="5" w:line="100" w:lineRule="exact"/>
              <w:rPr>
                <w:sz w:val="11"/>
                <w:szCs w:val="11"/>
                <w:lang w:val="sr-Cyrl-CS"/>
              </w:rPr>
            </w:pPr>
          </w:p>
          <w:p w:rsidR="002453DD" w:rsidRPr="00FC2EF5" w:rsidRDefault="003A265D" w:rsidP="002453DD">
            <w:pPr>
              <w:spacing w:line="250" w:lineRule="auto"/>
              <w:ind w:left="97" w:right="76"/>
              <w:jc w:val="both"/>
              <w:rPr>
                <w:b/>
                <w:spacing w:val="5"/>
                <w:lang w:val="sr-Cyrl-CS"/>
              </w:rPr>
            </w:pPr>
            <w:r w:rsidRPr="00FC2EF5">
              <w:rPr>
                <w:b/>
                <w:lang w:val="sr-Cyrl-CS"/>
              </w:rPr>
              <w:t>Р</w:t>
            </w:r>
            <w:r w:rsidRPr="00FC2EF5">
              <w:rPr>
                <w:b/>
                <w:spacing w:val="1"/>
                <w:lang w:val="sr-Cyrl-CS"/>
              </w:rPr>
              <w:t>а</w:t>
            </w:r>
            <w:r w:rsidRPr="00FC2EF5">
              <w:rPr>
                <w:b/>
                <w:lang w:val="sr-Cyrl-CS"/>
              </w:rPr>
              <w:t>дно</w:t>
            </w:r>
            <w:r w:rsidR="005C1681" w:rsidRPr="00FC2EF5">
              <w:rPr>
                <w:b/>
                <w:spacing w:val="2"/>
                <w:lang w:val="sr-Cyrl-CS"/>
              </w:rPr>
              <w:t xml:space="preserve"> </w:t>
            </w:r>
            <w:r w:rsidRPr="00FC2EF5">
              <w:rPr>
                <w:b/>
                <w:spacing w:val="1"/>
                <w:lang w:val="sr-Cyrl-CS"/>
              </w:rPr>
              <w:t>м</w:t>
            </w:r>
            <w:r w:rsidRPr="00FC2EF5">
              <w:rPr>
                <w:b/>
                <w:lang w:val="sr-Cyrl-CS"/>
              </w:rPr>
              <w:t>е</w:t>
            </w:r>
            <w:r w:rsidRPr="00FC2EF5">
              <w:rPr>
                <w:b/>
                <w:spacing w:val="1"/>
                <w:lang w:val="sr-Cyrl-CS"/>
              </w:rPr>
              <w:t>с</w:t>
            </w:r>
            <w:r w:rsidRPr="00FC2EF5">
              <w:rPr>
                <w:b/>
                <w:lang w:val="sr-Cyrl-CS"/>
              </w:rPr>
              <w:t>то</w:t>
            </w:r>
            <w:r w:rsidR="005C1681" w:rsidRPr="00FC2EF5">
              <w:rPr>
                <w:b/>
                <w:spacing w:val="3"/>
                <w:lang w:val="sr-Cyrl-CS"/>
              </w:rPr>
              <w:t xml:space="preserve"> </w:t>
            </w:r>
            <w:r w:rsidRPr="00FC2EF5">
              <w:rPr>
                <w:b/>
                <w:spacing w:val="-2"/>
                <w:lang w:val="sr-Cyrl-CS"/>
              </w:rPr>
              <w:t>п</w:t>
            </w:r>
            <w:r w:rsidRPr="00FC2EF5">
              <w:rPr>
                <w:b/>
                <w:spacing w:val="1"/>
                <w:lang w:val="sr-Cyrl-CS"/>
              </w:rPr>
              <w:t>о</w:t>
            </w:r>
            <w:r w:rsidRPr="00FC2EF5">
              <w:rPr>
                <w:b/>
                <w:lang w:val="sr-Cyrl-CS"/>
              </w:rPr>
              <w:t>д</w:t>
            </w:r>
            <w:r w:rsidR="005C1681" w:rsidRPr="00FC2EF5">
              <w:rPr>
                <w:b/>
                <w:spacing w:val="3"/>
                <w:lang w:val="sr-Cyrl-CS"/>
              </w:rPr>
              <w:t xml:space="preserve"> </w:t>
            </w:r>
            <w:r w:rsidRPr="00FC2EF5">
              <w:rPr>
                <w:b/>
                <w:lang w:val="sr-Cyrl-CS"/>
              </w:rPr>
              <w:t>редн</w:t>
            </w:r>
            <w:r w:rsidRPr="00FC2EF5">
              <w:rPr>
                <w:b/>
                <w:spacing w:val="1"/>
                <w:lang w:val="sr-Cyrl-CS"/>
              </w:rPr>
              <w:t>и</w:t>
            </w:r>
            <w:r w:rsidRPr="00FC2EF5">
              <w:rPr>
                <w:b/>
                <w:lang w:val="sr-Cyrl-CS"/>
              </w:rPr>
              <w:t>м</w:t>
            </w:r>
            <w:r w:rsidR="005C1681" w:rsidRPr="00FC2EF5">
              <w:rPr>
                <w:b/>
                <w:lang w:val="sr-Cyrl-CS"/>
              </w:rPr>
              <w:t xml:space="preserve"> </w:t>
            </w:r>
            <w:r w:rsidRPr="00FC2EF5">
              <w:rPr>
                <w:b/>
                <w:spacing w:val="1"/>
                <w:lang w:val="sr-Cyrl-CS"/>
              </w:rPr>
              <w:t>б</w:t>
            </w:r>
            <w:r w:rsidRPr="00FC2EF5">
              <w:rPr>
                <w:b/>
                <w:lang w:val="sr-Cyrl-CS"/>
              </w:rPr>
              <w:t>р</w:t>
            </w:r>
            <w:r w:rsidRPr="00FC2EF5">
              <w:rPr>
                <w:b/>
                <w:spacing w:val="1"/>
                <w:lang w:val="sr-Cyrl-CS"/>
              </w:rPr>
              <w:t>ој</w:t>
            </w:r>
            <w:r w:rsidRPr="00FC2EF5">
              <w:rPr>
                <w:b/>
                <w:lang w:val="sr-Cyrl-CS"/>
              </w:rPr>
              <w:t>ем</w:t>
            </w:r>
            <w:r w:rsidR="00AD629C">
              <w:rPr>
                <w:b/>
                <w:spacing w:val="6"/>
              </w:rPr>
              <w:t xml:space="preserve"> </w:t>
            </w:r>
            <w:r w:rsidR="001E32E5">
              <w:rPr>
                <w:b/>
                <w:spacing w:val="6"/>
              </w:rPr>
              <w:t>1</w:t>
            </w:r>
            <w:r w:rsidR="005C1681" w:rsidRPr="00FC2EF5">
              <w:rPr>
                <w:b/>
                <w:lang w:val="sr-Cyrl-CS"/>
              </w:rPr>
              <w:t>.</w:t>
            </w:r>
            <w:r w:rsidR="005C1681" w:rsidRPr="00FC2EF5">
              <w:rPr>
                <w:b/>
                <w:spacing w:val="5"/>
                <w:lang w:val="sr-Cyrl-CS"/>
              </w:rPr>
              <w:t xml:space="preserve"> </w:t>
            </w:r>
          </w:p>
          <w:p w:rsidR="00155A59" w:rsidRPr="00E91600" w:rsidRDefault="00E91600" w:rsidP="00512A65">
            <w:pPr>
              <w:spacing w:line="250" w:lineRule="auto"/>
              <w:ind w:left="97" w:right="76"/>
              <w:jc w:val="both"/>
              <w:rPr>
                <w:b/>
              </w:rPr>
            </w:pPr>
            <w:r>
              <w:rPr>
                <w:b/>
              </w:rPr>
              <w:t>Курир</w:t>
            </w:r>
          </w:p>
        </w:tc>
        <w:tc>
          <w:tcPr>
            <w:tcW w:w="3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5" w:line="100" w:lineRule="exact"/>
              <w:rPr>
                <w:sz w:val="11"/>
                <w:szCs w:val="11"/>
              </w:rPr>
            </w:pPr>
          </w:p>
          <w:p w:rsidR="00155A59" w:rsidRPr="00331CDB" w:rsidRDefault="006A5BB5" w:rsidP="002453DD">
            <w:pPr>
              <w:ind w:left="95"/>
            </w:pPr>
            <w:r>
              <w:rPr>
                <w:b/>
              </w:rPr>
              <w:t xml:space="preserve">Шифра </w:t>
            </w:r>
            <w:r w:rsidR="005C1681" w:rsidRPr="00331CDB">
              <w:rPr>
                <w:b/>
              </w:rPr>
              <w:t>при</w:t>
            </w:r>
            <w:r w:rsidR="005C1681" w:rsidRPr="00331CDB">
              <w:rPr>
                <w:b/>
                <w:spacing w:val="1"/>
              </w:rPr>
              <w:t>ја</w:t>
            </w:r>
            <w:r w:rsidR="005C1681" w:rsidRPr="00331CDB">
              <w:rPr>
                <w:b/>
              </w:rPr>
              <w:t>в</w:t>
            </w:r>
            <w:r w:rsidR="005C1681" w:rsidRPr="00331CDB">
              <w:rPr>
                <w:b/>
                <w:spacing w:val="1"/>
              </w:rPr>
              <w:t>е</w:t>
            </w:r>
            <w:r w:rsidR="005C1681" w:rsidRPr="00331CDB">
              <w:rPr>
                <w:b/>
              </w:rPr>
              <w:t>:</w:t>
            </w:r>
          </w:p>
          <w:p w:rsidR="001455C4" w:rsidRPr="00331CDB" w:rsidRDefault="001455C4" w:rsidP="006A5BB5">
            <w:pPr>
              <w:spacing w:before="11"/>
              <w:rPr>
                <w:shd w:val="clear" w:color="auto" w:fill="FFFFFF"/>
              </w:rPr>
            </w:pPr>
            <w:r w:rsidRPr="00331CDB">
              <w:rPr>
                <w:shd w:val="clear" w:color="auto" w:fill="FFFFFF"/>
              </w:rPr>
              <w:t xml:space="preserve">   </w:t>
            </w:r>
          </w:p>
          <w:p w:rsidR="00155A59" w:rsidRDefault="00155A59" w:rsidP="001455C4">
            <w:pPr>
              <w:spacing w:before="11"/>
              <w:rPr>
                <w:shd w:val="clear" w:color="auto" w:fill="FFFFFF"/>
              </w:rPr>
            </w:pPr>
          </w:p>
          <w:p w:rsidR="002453DD" w:rsidRPr="002453DD" w:rsidRDefault="002453DD" w:rsidP="002453DD">
            <w:pPr>
              <w:spacing w:before="11"/>
            </w:pPr>
          </w:p>
          <w:p w:rsidR="00155A59" w:rsidRDefault="005C1681" w:rsidP="001E32E5">
            <w:pPr>
              <w:ind w:left="95"/>
            </w:pPr>
            <w:r w:rsidRPr="002453DD">
              <w:rPr>
                <w:spacing w:val="1"/>
              </w:rPr>
              <w:t>Д</w:t>
            </w:r>
            <w:r w:rsidRPr="002453DD">
              <w:t>ат</w:t>
            </w:r>
            <w:r w:rsidRPr="002453DD">
              <w:rPr>
                <w:spacing w:val="1"/>
              </w:rPr>
              <w:t>ум</w:t>
            </w:r>
            <w:r w:rsidRPr="002453DD">
              <w:t>:</w:t>
            </w:r>
            <w:r w:rsidR="001455C4">
              <w:rPr>
                <w:spacing w:val="1"/>
              </w:rPr>
              <w:t xml:space="preserve">   </w:t>
            </w:r>
            <w:r w:rsidRPr="002453DD">
              <w:rPr>
                <w:u w:val="single" w:color="000000"/>
              </w:rPr>
              <w:t xml:space="preserve">                   </w:t>
            </w:r>
            <w:r w:rsidRPr="002453DD">
              <w:rPr>
                <w:spacing w:val="43"/>
                <w:u w:val="single" w:color="000000"/>
              </w:rPr>
              <w:t xml:space="preserve"> </w:t>
            </w:r>
            <w:r w:rsidRPr="002453DD">
              <w:rPr>
                <w:spacing w:val="1"/>
              </w:rPr>
              <w:t>2</w:t>
            </w:r>
            <w:r w:rsidRPr="002453DD">
              <w:rPr>
                <w:spacing w:val="-1"/>
              </w:rPr>
              <w:t>0</w:t>
            </w:r>
            <w:r w:rsidRPr="002453DD">
              <w:rPr>
                <w:spacing w:val="4"/>
              </w:rPr>
              <w:t>2</w:t>
            </w:r>
            <w:r w:rsidR="001E32E5">
              <w:rPr>
                <w:spacing w:val="1"/>
              </w:rPr>
              <w:t>6</w:t>
            </w:r>
            <w:r w:rsidRPr="002453DD">
              <w:t>.</w:t>
            </w:r>
            <w:r w:rsidRPr="002453DD">
              <w:rPr>
                <w:spacing w:val="-3"/>
              </w:rPr>
              <w:t xml:space="preserve"> </w:t>
            </w:r>
            <w:r w:rsidRPr="002453DD">
              <w:rPr>
                <w:spacing w:val="-2"/>
              </w:rPr>
              <w:t>г</w:t>
            </w:r>
            <w:r w:rsidRPr="002453DD">
              <w:rPr>
                <w:spacing w:val="-1"/>
              </w:rPr>
              <w:t>о</w:t>
            </w:r>
            <w:r w:rsidRPr="002453DD">
              <w:t>д</w:t>
            </w:r>
            <w:r w:rsidRPr="002453DD">
              <w:rPr>
                <w:spacing w:val="1"/>
              </w:rPr>
              <w:t>и</w:t>
            </w:r>
            <w:r w:rsidRPr="002453DD">
              <w:rPr>
                <w:spacing w:val="-1"/>
              </w:rPr>
              <w:t>н</w:t>
            </w:r>
            <w:r w:rsidRPr="002453DD">
              <w:t>е</w:t>
            </w:r>
          </w:p>
        </w:tc>
      </w:tr>
      <w:tr w:rsidR="00155A59" w:rsidTr="006A5BB5">
        <w:trPr>
          <w:trHeight w:hRule="exact" w:val="582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CDB" w:rsidRDefault="00331CDB">
            <w:pPr>
              <w:spacing w:before="9" w:line="240" w:lineRule="exact"/>
              <w:rPr>
                <w:b/>
              </w:rPr>
            </w:pPr>
          </w:p>
          <w:p w:rsidR="00155A59" w:rsidRPr="00512A65" w:rsidRDefault="00331CDB" w:rsidP="001E32E5">
            <w:pPr>
              <w:spacing w:before="9" w:line="240" w:lineRule="exact"/>
              <w:rPr>
                <w:sz w:val="24"/>
                <w:szCs w:val="24"/>
              </w:rPr>
            </w:pPr>
            <w:r>
              <w:rPr>
                <w:b/>
              </w:rPr>
              <w:t xml:space="preserve">  </w:t>
            </w:r>
            <w:r w:rsidR="00014B8C">
              <w:rPr>
                <w:b/>
              </w:rPr>
              <w:t>З</w:t>
            </w:r>
            <w:r w:rsidR="00014B8C">
              <w:rPr>
                <w:b/>
                <w:spacing w:val="1"/>
              </w:rPr>
              <w:t>ва</w:t>
            </w:r>
            <w:r w:rsidR="00014B8C">
              <w:rPr>
                <w:b/>
              </w:rPr>
              <w:t>ње:</w:t>
            </w:r>
            <w:r w:rsidR="00014B8C">
              <w:rPr>
                <w:b/>
                <w:spacing w:val="-4"/>
              </w:rPr>
              <w:t xml:space="preserve"> </w:t>
            </w:r>
            <w:r w:rsidR="00E91600" w:rsidRPr="00E91600">
              <w:rPr>
                <w:b/>
                <w:spacing w:val="-4"/>
              </w:rPr>
              <w:t>четврта врста радних места намештеника</w:t>
            </w:r>
          </w:p>
        </w:tc>
        <w:tc>
          <w:tcPr>
            <w:tcW w:w="3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8"/>
        <w:gridCol w:w="29"/>
        <w:gridCol w:w="4597"/>
      </w:tblGrid>
      <w:tr w:rsidR="00155A59">
        <w:trPr>
          <w:trHeight w:hRule="exact" w:val="4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rPr>
                <w:b/>
              </w:rPr>
              <w:t>Л</w:t>
            </w:r>
            <w:r>
              <w:rPr>
                <w:b/>
                <w:spacing w:val="1"/>
              </w:rPr>
              <w:t>и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н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ц</w:t>
            </w:r>
            <w:r>
              <w:rPr>
                <w:b/>
                <w:spacing w:val="2"/>
              </w:rPr>
              <w:t>и</w:t>
            </w:r>
            <w:r>
              <w:t>*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0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е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t>И</w:t>
            </w:r>
            <w:r>
              <w:rPr>
                <w:spacing w:val="1"/>
              </w:rPr>
              <w:t>м</w:t>
            </w:r>
            <w:r>
              <w:t>е</w:t>
            </w:r>
          </w:p>
        </w:tc>
      </w:tr>
      <w:tr w:rsidR="00155A59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t>М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ти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rPr>
                <w:spacing w:val="1"/>
              </w:rPr>
              <w:t>Др</w:t>
            </w:r>
            <w:r>
              <w:rPr>
                <w:spacing w:val="-1"/>
              </w:rPr>
              <w:t>ж</w:t>
            </w:r>
            <w:r>
              <w:t>ав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t>ст</w:t>
            </w:r>
            <w:r>
              <w:rPr>
                <w:spacing w:val="-1"/>
              </w:rPr>
              <w:t>в</w:t>
            </w:r>
            <w:r>
              <w:t>о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612571" w:rsidTr="002D3E90">
        <w:trPr>
          <w:trHeight w:hRule="exact" w:val="480"/>
        </w:trPr>
        <w:tc>
          <w:tcPr>
            <w:tcW w:w="4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2571" w:rsidRPr="007C554F" w:rsidRDefault="00612571" w:rsidP="007C554F">
            <w:r>
              <w:t xml:space="preserve">  Место рођења</w:t>
            </w:r>
          </w:p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571" w:rsidRPr="00612571" w:rsidRDefault="00612571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36"/>
        <w:gridCol w:w="3738"/>
      </w:tblGrid>
      <w:tr w:rsidR="00155A59">
        <w:trPr>
          <w:trHeight w:hRule="exact" w:val="425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r>
              <w:rPr>
                <w:b/>
              </w:rPr>
              <w:t>Адреса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та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</w:t>
            </w:r>
            <w:r>
              <w:rPr>
                <w:b/>
                <w:spacing w:val="2"/>
              </w:rPr>
              <w:t>а</w:t>
            </w:r>
            <w:r>
              <w:t>*</w:t>
            </w:r>
          </w:p>
        </w:tc>
      </w:tr>
      <w:tr w:rsidR="00155A59">
        <w:trPr>
          <w:trHeight w:hRule="exact" w:val="425"/>
        </w:trPr>
        <w:tc>
          <w:tcPr>
            <w:tcW w:w="53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r>
              <w:t>Ул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*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76"/>
            </w:pPr>
            <w:r>
              <w:t>М</w:t>
            </w:r>
            <w:r>
              <w:rPr>
                <w:spacing w:val="1"/>
              </w:rPr>
              <w:t>е</w:t>
            </w:r>
            <w:r>
              <w:t>ст</w:t>
            </w:r>
            <w:r>
              <w:rPr>
                <w:spacing w:val="1"/>
              </w:rPr>
              <w:t>о</w:t>
            </w:r>
            <w:r>
              <w:t>*</w:t>
            </w:r>
          </w:p>
        </w:tc>
      </w:tr>
      <w:tr w:rsidR="00155A59">
        <w:trPr>
          <w:trHeight w:hRule="exact" w:val="425"/>
        </w:trPr>
        <w:tc>
          <w:tcPr>
            <w:tcW w:w="53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76"/>
            </w:pPr>
            <w:r>
              <w:t>П</w:t>
            </w:r>
            <w:r>
              <w:rPr>
                <w:spacing w:val="1"/>
              </w:rPr>
              <w:t>о</w:t>
            </w:r>
            <w:r>
              <w:t>шта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*</w:t>
            </w:r>
          </w:p>
        </w:tc>
      </w:tr>
      <w:tr w:rsidR="00155A59">
        <w:trPr>
          <w:trHeight w:hRule="exact" w:val="655"/>
        </w:trPr>
        <w:tc>
          <w:tcPr>
            <w:tcW w:w="907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60"/>
              <w:ind w:left="97" w:right="510"/>
            </w:pPr>
            <w:r>
              <w:rPr>
                <w:b/>
              </w:rPr>
              <w:t>Адреса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 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же</w:t>
            </w:r>
            <w:r>
              <w:rPr>
                <w:b/>
                <w:spacing w:val="1"/>
              </w:rPr>
              <w:t>л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</w:t>
            </w:r>
            <w:r>
              <w:rPr>
                <w:b/>
              </w:rPr>
              <w:t>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</w:t>
            </w:r>
            <w:r>
              <w:rPr>
                <w:b/>
              </w:rPr>
              <w:t>ри</w:t>
            </w:r>
            <w:r>
              <w:rPr>
                <w:b/>
                <w:spacing w:val="1"/>
              </w:rPr>
              <w:t>ма</w:t>
            </w:r>
            <w:r>
              <w:rPr>
                <w:b/>
              </w:rPr>
              <w:t>те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оба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шт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ња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у в</w:t>
            </w:r>
            <w:r>
              <w:rPr>
                <w:b/>
                <w:spacing w:val="1"/>
              </w:rPr>
              <w:t>е</w:t>
            </w:r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 к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ку</w:t>
            </w:r>
            <w:r>
              <w:rPr>
                <w:b/>
              </w:rPr>
              <w:t>рс</w:t>
            </w:r>
            <w:r>
              <w:rPr>
                <w:b/>
                <w:spacing w:val="1"/>
              </w:rPr>
              <w:t>ом</w:t>
            </w:r>
            <w:r>
              <w:rPr>
                <w:b/>
              </w:rPr>
              <w:t>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ко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</w:t>
            </w:r>
            <w:r>
              <w:rPr>
                <w:b/>
                <w:spacing w:val="-1"/>
              </w:rPr>
              <w:t>и</w:t>
            </w:r>
            <w:r>
              <w:rPr>
                <w:b/>
                <w:spacing w:val="1"/>
              </w:rPr>
              <w:t>ј</w:t>
            </w:r>
            <w:r>
              <w:rPr>
                <w:b/>
              </w:rPr>
              <w:t>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</w:t>
            </w:r>
            <w:r>
              <w:rPr>
                <w:b/>
                <w:spacing w:val="-2"/>
              </w:rPr>
              <w:t>т</w:t>
            </w:r>
            <w:r>
              <w:rPr>
                <w:b/>
              </w:rPr>
              <w:t>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дреса с</w:t>
            </w:r>
            <w:r>
              <w:rPr>
                <w:b/>
                <w:spacing w:val="1"/>
              </w:rPr>
              <w:t>та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</w:t>
            </w:r>
            <w:r>
              <w:rPr>
                <w:b/>
                <w:spacing w:val="2"/>
              </w:rPr>
              <w:t>а</w:t>
            </w:r>
            <w:r>
              <w:rPr>
                <w:b/>
              </w:rPr>
              <w:t>:</w:t>
            </w:r>
          </w:p>
        </w:tc>
      </w:tr>
      <w:tr w:rsidR="00155A59">
        <w:trPr>
          <w:trHeight w:hRule="exact" w:val="358"/>
        </w:trPr>
        <w:tc>
          <w:tcPr>
            <w:tcW w:w="53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r>
              <w:t>Ул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119"/>
            </w:pPr>
            <w:r>
              <w:t>М</w:t>
            </w:r>
            <w:r>
              <w:rPr>
                <w:spacing w:val="1"/>
              </w:rPr>
              <w:t>е</w:t>
            </w:r>
            <w:r>
              <w:t>сто</w:t>
            </w:r>
          </w:p>
        </w:tc>
      </w:tr>
      <w:tr w:rsidR="00155A59">
        <w:trPr>
          <w:trHeight w:hRule="exact" w:val="432"/>
        </w:trPr>
        <w:tc>
          <w:tcPr>
            <w:tcW w:w="53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119"/>
            </w:pPr>
            <w:r>
              <w:t>П</w:t>
            </w:r>
            <w:r>
              <w:rPr>
                <w:spacing w:val="1"/>
              </w:rPr>
              <w:t>о</w:t>
            </w:r>
            <w:r>
              <w:t>шта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</w:tc>
      </w:tr>
      <w:tr w:rsidR="00155A59" w:rsidTr="006A5BB5">
        <w:trPr>
          <w:trHeight w:hRule="exact" w:val="609"/>
        </w:trPr>
        <w:tc>
          <w:tcPr>
            <w:tcW w:w="907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60"/>
              <w:ind w:left="97"/>
            </w:pPr>
            <w:r>
              <w:rPr>
                <w:b/>
                <w:spacing w:val="-1"/>
              </w:rPr>
              <w:t>Т</w:t>
            </w:r>
            <w:r>
              <w:rPr>
                <w:b/>
              </w:rPr>
              <w:t>е</w:t>
            </w:r>
            <w:r>
              <w:rPr>
                <w:b/>
                <w:spacing w:val="1"/>
              </w:rPr>
              <w:t>л</w:t>
            </w:r>
            <w:r>
              <w:rPr>
                <w:b/>
              </w:rPr>
              <w:t>е</w:t>
            </w:r>
            <w:r>
              <w:rPr>
                <w:b/>
                <w:spacing w:val="-1"/>
              </w:rPr>
              <w:t>ф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 xml:space="preserve">н          </w:t>
            </w:r>
            <w:r>
              <w:rPr>
                <w:b/>
                <w:spacing w:val="47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*                                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ек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(н</w:t>
            </w:r>
            <w:r>
              <w:rPr>
                <w:spacing w:val="-1"/>
              </w:rPr>
              <w:t>и</w:t>
            </w:r>
            <w:r>
              <w:t>је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)</w:t>
            </w:r>
          </w:p>
          <w:p w:rsidR="006A5BB5" w:rsidRPr="00E91600" w:rsidRDefault="006A5BB5">
            <w:pPr>
              <w:spacing w:before="60"/>
              <w:ind w:left="97"/>
            </w:pPr>
            <w:r w:rsidRPr="006A5BB5">
              <w:rPr>
                <w:b/>
              </w:rPr>
              <w:t>Електронска адреса</w:t>
            </w:r>
            <w:r w:rsidRPr="006A5BB5">
              <w:t xml:space="preserve"> (ако је поседујете)</w:t>
            </w:r>
          </w:p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"/>
        <w:gridCol w:w="2857"/>
        <w:gridCol w:w="109"/>
        <w:gridCol w:w="1263"/>
        <w:gridCol w:w="518"/>
        <w:gridCol w:w="2982"/>
        <w:gridCol w:w="230"/>
        <w:gridCol w:w="1095"/>
        <w:gridCol w:w="20"/>
      </w:tblGrid>
      <w:tr w:rsidR="00155A59" w:rsidTr="003D10AD">
        <w:trPr>
          <w:gridBefore w:val="1"/>
          <w:wBefore w:w="20" w:type="dxa"/>
          <w:trHeight w:hRule="exact" w:val="30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 w:rsidP="00DA618A">
            <w:pPr>
              <w:spacing w:before="50"/>
              <w:ind w:left="102"/>
            </w:pPr>
            <w:r>
              <w:rPr>
                <w:b/>
                <w:spacing w:val="1"/>
              </w:rPr>
              <w:t>Об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  <w:spacing w:val="-1"/>
              </w:rPr>
              <w:t>з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ње</w:t>
            </w:r>
            <w:r w:rsidR="00F103E4">
              <w:rPr>
                <w:b/>
              </w:rPr>
              <w:t>*</w:t>
            </w:r>
            <w:r w:rsidR="00DA618A">
              <w:rPr>
                <w:b/>
              </w:rPr>
              <w:t xml:space="preserve"> </w:t>
            </w:r>
            <w:r>
              <w:rPr>
                <w:b/>
                <w:spacing w:val="-9"/>
              </w:rPr>
              <w:t xml:space="preserve"> </w:t>
            </w:r>
            <w:r>
              <w:rPr>
                <w:i/>
              </w:rPr>
              <w:t>М</w:t>
            </w:r>
            <w:r>
              <w:rPr>
                <w:i/>
                <w:spacing w:val="1"/>
              </w:rPr>
              <w:t>о</w:t>
            </w:r>
            <w:r>
              <w:rPr>
                <w:i/>
              </w:rPr>
              <w:t>л</w:t>
            </w:r>
            <w:r>
              <w:rPr>
                <w:i/>
                <w:spacing w:val="1"/>
              </w:rPr>
              <w:t>и</w:t>
            </w:r>
            <w:r>
              <w:rPr>
                <w:i/>
              </w:rPr>
              <w:t>мо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с,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вед</w:t>
            </w:r>
            <w:r>
              <w:rPr>
                <w:i/>
                <w:spacing w:val="1"/>
              </w:rPr>
              <w:t>и</w:t>
            </w:r>
            <w:r>
              <w:rPr>
                <w:i/>
              </w:rPr>
              <w:t>те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ш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>о</w:t>
            </w:r>
            <w:r>
              <w:rPr>
                <w:i/>
              </w:rPr>
              <w:t>ле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1"/>
              </w:rPr>
              <w:t>ко</w:t>
            </w:r>
            <w:r>
              <w:rPr>
                <w:i/>
              </w:rPr>
              <w:t>је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сте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з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>рши</w:t>
            </w:r>
            <w:r>
              <w:rPr>
                <w:i/>
              </w:rPr>
              <w:t>ли</w:t>
            </w:r>
          </w:p>
        </w:tc>
      </w:tr>
      <w:tr w:rsidR="00A869D3" w:rsidTr="003D10AD">
        <w:trPr>
          <w:gridBefore w:val="1"/>
          <w:wBefore w:w="20" w:type="dxa"/>
          <w:trHeight w:hRule="exact" w:val="30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869D3" w:rsidRPr="00DA618A" w:rsidRDefault="00A869D3">
            <w:pPr>
              <w:spacing w:before="50"/>
              <w:ind w:left="102"/>
              <w:rPr>
                <w:b/>
                <w:spacing w:val="1"/>
              </w:rPr>
            </w:pPr>
            <w:r>
              <w:rPr>
                <w:b/>
                <w:spacing w:val="1"/>
              </w:rPr>
              <w:t>Средња школа/гимназија</w:t>
            </w:r>
          </w:p>
        </w:tc>
      </w:tr>
      <w:tr w:rsidR="00155A59" w:rsidTr="004974EC">
        <w:trPr>
          <w:gridBefore w:val="1"/>
          <w:wBefore w:w="20" w:type="dxa"/>
          <w:trHeight w:hRule="exact" w:val="758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60" w:lineRule="exact"/>
              <w:rPr>
                <w:sz w:val="16"/>
                <w:szCs w:val="16"/>
              </w:rPr>
            </w:pPr>
          </w:p>
          <w:p w:rsidR="00155A59" w:rsidRDefault="005C1681" w:rsidP="005C1681">
            <w:pPr>
              <w:ind w:left="952" w:right="301" w:hanging="614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t>и</w:t>
            </w:r>
            <w:r w:rsidR="00FD71EC">
              <w:t xml:space="preserve"> </w:t>
            </w:r>
            <w:r>
              <w:t>с</w:t>
            </w:r>
            <w:r>
              <w:rPr>
                <w:spacing w:val="1"/>
              </w:rPr>
              <w:t>е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</w:p>
        </w:tc>
        <w:tc>
          <w:tcPr>
            <w:tcW w:w="1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 w:rsidP="00F14856">
            <w:pPr>
              <w:ind w:left="277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м</w:t>
            </w:r>
            <w:r>
              <w:t>ер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ајање</w:t>
            </w:r>
            <w:r>
              <w:rPr>
                <w:spacing w:val="-6"/>
              </w:rPr>
              <w:t xml:space="preserve"> </w:t>
            </w:r>
            <w:r w:rsidR="00F14856"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4974EC" w:rsidP="004974EC">
            <w:pPr>
              <w:ind w:right="348"/>
            </w:pPr>
            <w:r>
              <w:rPr>
                <w:spacing w:val="1"/>
              </w:rPr>
              <w:t xml:space="preserve">  </w:t>
            </w:r>
            <w:r w:rsidR="005C1681" w:rsidRPr="004974EC">
              <w:rPr>
                <w:spacing w:val="1"/>
              </w:rPr>
              <w:t>З</w:t>
            </w:r>
            <w:r w:rsidR="005C1681" w:rsidRPr="004974EC">
              <w:t>а</w:t>
            </w:r>
            <w:r w:rsidR="005C1681" w:rsidRPr="004974EC">
              <w:rPr>
                <w:spacing w:val="-1"/>
              </w:rPr>
              <w:t>ни</w:t>
            </w:r>
            <w:r w:rsidR="005C1681" w:rsidRPr="004974EC">
              <w:rPr>
                <w:spacing w:val="1"/>
              </w:rPr>
              <w:t>м</w:t>
            </w:r>
            <w:r w:rsidR="005C1681" w:rsidRPr="004974EC">
              <w:t>ање</w:t>
            </w:r>
            <w:r w:rsidR="005C1681" w:rsidRPr="004974EC">
              <w:rPr>
                <w:spacing w:val="-8"/>
              </w:rPr>
              <w:t xml:space="preserve"> </w:t>
            </w:r>
            <w:r w:rsidR="005C1681" w:rsidRPr="004974EC">
              <w:rPr>
                <w:spacing w:val="-1"/>
              </w:rPr>
              <w:t>к</w:t>
            </w:r>
            <w:r w:rsidR="005C1681" w:rsidRPr="004974EC">
              <w:rPr>
                <w:spacing w:val="1"/>
              </w:rPr>
              <w:t>о</w:t>
            </w:r>
            <w:r w:rsidR="005C1681" w:rsidRPr="004974EC">
              <w:t>је</w:t>
            </w:r>
            <w:r w:rsidR="005C1681" w:rsidRPr="004974EC">
              <w:rPr>
                <w:spacing w:val="-3"/>
              </w:rPr>
              <w:t xml:space="preserve"> </w:t>
            </w:r>
            <w:r w:rsidR="005C1681" w:rsidRPr="004974EC">
              <w:t>сте сте</w:t>
            </w:r>
            <w:r w:rsidR="005C1681" w:rsidRPr="004974EC">
              <w:rPr>
                <w:spacing w:val="-1"/>
              </w:rPr>
              <w:t>к</w:t>
            </w:r>
            <w:r w:rsidR="005C1681" w:rsidRPr="004974EC">
              <w:rPr>
                <w:spacing w:val="1"/>
              </w:rPr>
              <w:t>л</w:t>
            </w:r>
            <w:r w:rsidR="005C1681" w:rsidRPr="004974EC">
              <w:t>и</w:t>
            </w:r>
            <w:r w:rsidRPr="004974EC">
              <w:t xml:space="preserve">(не </w:t>
            </w:r>
            <w:r>
              <w:t xml:space="preserve">  </w:t>
            </w:r>
            <w:r w:rsidRPr="004974EC">
              <w:t>попуњавају</w:t>
            </w:r>
            <w:r w:rsidRPr="006109E9">
              <w:rPr>
                <w:rFonts w:ascii="Arial" w:hAnsi="Arial" w:cs="Arial"/>
              </w:rPr>
              <w:t xml:space="preserve"> </w:t>
            </w:r>
            <w:r w:rsidRPr="004974EC">
              <w:t>кандидати који су завршили гимназију)</w:t>
            </w:r>
          </w:p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5"/>
              <w:ind w:left="145" w:right="163"/>
              <w:jc w:val="center"/>
            </w:pPr>
            <w:r>
              <w:rPr>
                <w:spacing w:val="1"/>
              </w:rPr>
              <w:t>Д</w:t>
            </w:r>
            <w:r>
              <w:t>о</w:t>
            </w:r>
            <w:r>
              <w:rPr>
                <w:spacing w:val="-1"/>
              </w:rPr>
              <w:t xml:space="preserve"> к</w:t>
            </w:r>
            <w:r>
              <w:t>ада</w:t>
            </w:r>
            <w:r>
              <w:rPr>
                <w:spacing w:val="-4"/>
              </w:rPr>
              <w:t xml:space="preserve"> </w:t>
            </w:r>
            <w:r>
              <w:rPr>
                <w:w w:val="99"/>
              </w:rPr>
              <w:t xml:space="preserve">сте </w:t>
            </w:r>
            <w:r>
              <w:rPr>
                <w:spacing w:val="-1"/>
                <w:w w:val="99"/>
              </w:rPr>
              <w:t>п</w:t>
            </w:r>
            <w:r>
              <w:rPr>
                <w:spacing w:val="1"/>
                <w:w w:val="99"/>
              </w:rPr>
              <w:t>ох</w:t>
            </w:r>
            <w:r>
              <w:rPr>
                <w:w w:val="99"/>
              </w:rPr>
              <w:t xml:space="preserve">ађали </w:t>
            </w:r>
            <w:r>
              <w:rPr>
                <w:spacing w:val="1"/>
                <w:w w:val="99"/>
              </w:rPr>
              <w:t>(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д</w:t>
            </w:r>
            <w:r>
              <w:rPr>
                <w:spacing w:val="-2"/>
                <w:w w:val="99"/>
              </w:rPr>
              <w:t>и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а)</w:t>
            </w:r>
          </w:p>
        </w:tc>
      </w:tr>
      <w:tr w:rsidR="00155A59" w:rsidTr="004974EC">
        <w:trPr>
          <w:gridBefore w:val="1"/>
          <w:wBefore w:w="20" w:type="dxa"/>
          <w:trHeight w:hRule="exact" w:val="790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4974EC">
        <w:trPr>
          <w:gridBefore w:val="1"/>
          <w:wBefore w:w="20" w:type="dxa"/>
          <w:trHeight w:hRule="exact" w:val="787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A869D3" w:rsidTr="004974EC">
        <w:trPr>
          <w:gridBefore w:val="1"/>
          <w:wBefore w:w="20" w:type="dxa"/>
          <w:trHeight w:hRule="exact" w:val="787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</w:tr>
      <w:tr w:rsidR="00A869D3" w:rsidTr="003D10AD">
        <w:trPr>
          <w:gridBefore w:val="1"/>
          <w:wBefore w:w="20" w:type="dxa"/>
          <w:trHeight w:hRule="exact" w:val="979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>
            <w:pPr>
              <w:ind w:left="49"/>
              <w:rPr>
                <w:b/>
                <w:spacing w:val="-1"/>
              </w:rPr>
            </w:pPr>
          </w:p>
          <w:p w:rsidR="00A869D3" w:rsidRPr="006A5BB5" w:rsidRDefault="00A869D3" w:rsidP="006A5BB5">
            <w:pPr>
              <w:rPr>
                <w:b/>
                <w:spacing w:val="-1"/>
              </w:rPr>
            </w:pPr>
          </w:p>
          <w:p w:rsidR="00A869D3" w:rsidRPr="00DA618A" w:rsidRDefault="00A869D3" w:rsidP="001E32E5">
            <w:pPr>
              <w:ind w:left="49"/>
            </w:pPr>
            <w:r>
              <w:rPr>
                <w:b/>
                <w:spacing w:val="-1"/>
              </w:rPr>
              <w:t>В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со</w:t>
            </w:r>
            <w:r>
              <w:rPr>
                <w:b/>
              </w:rPr>
              <w:t>ко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об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  <w:spacing w:val="-1"/>
              </w:rPr>
              <w:t>з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ње</w:t>
            </w:r>
          </w:p>
        </w:tc>
      </w:tr>
      <w:tr w:rsidR="00A869D3" w:rsidTr="003D10AD">
        <w:trPr>
          <w:gridAfter w:val="1"/>
          <w:wAfter w:w="20" w:type="dxa"/>
          <w:trHeight w:hRule="exact" w:val="1095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5676F" w:rsidRPr="0075676F" w:rsidRDefault="0075676F" w:rsidP="00A869D3">
            <w:pPr>
              <w:jc w:val="both"/>
              <w:rPr>
                <w:rFonts w:ascii="MS Gothic" w:eastAsia="MS Gothic" w:hAnsi="MS Gothic"/>
                <w:color w:val="000000"/>
              </w:rPr>
            </w:pPr>
            <w:r>
              <w:rPr>
                <w:color w:val="000000"/>
              </w:rPr>
              <w:t>Означите које сте студије похађали</w:t>
            </w:r>
          </w:p>
          <w:p w:rsidR="00A869D3" w:rsidRPr="00A869D3" w:rsidRDefault="00A869D3" w:rsidP="00A869D3">
            <w:pPr>
              <w:jc w:val="both"/>
              <w:rPr>
                <w:sz w:val="24"/>
                <w:szCs w:val="24"/>
              </w:rPr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Основне студије у трајању од најмање 4 године, по прописима до 10. 9. 2005. </w:t>
            </w:r>
          </w:p>
          <w:p w:rsidR="00A869D3" w:rsidRPr="00A869D3" w:rsidRDefault="00A869D3" w:rsidP="00A869D3">
            <w:pPr>
              <w:jc w:val="both"/>
              <w:rPr>
                <w:sz w:val="24"/>
                <w:szCs w:val="24"/>
              </w:rPr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Студије у трајању до 3 године, по прописима до 10.9.2005. </w:t>
            </w:r>
          </w:p>
          <w:p w:rsidR="00A869D3" w:rsidRDefault="00A869D3" w:rsidP="00A869D3">
            <w:pPr>
              <w:spacing w:before="50"/>
              <w:ind w:left="-1" w:right="-8"/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Академске студије     </w:t>
            </w: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  Струковне  студије      </w:t>
            </w: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>  Струковне и академске студије</w:t>
            </w:r>
          </w:p>
        </w:tc>
      </w:tr>
      <w:tr w:rsidR="00155A59" w:rsidTr="003D10AD">
        <w:trPr>
          <w:gridAfter w:val="1"/>
          <w:wAfter w:w="20" w:type="dxa"/>
          <w:trHeight w:hRule="exact" w:val="53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-1" w:right="-8"/>
            </w:pPr>
            <w:r>
              <w:t>Наве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ит</w:t>
            </w:r>
            <w:r>
              <w:t>е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ж</w:t>
            </w:r>
            <w:r>
              <w:t>ег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t>ј</w:t>
            </w:r>
            <w:r>
              <w:rPr>
                <w:spacing w:val="-1"/>
              </w:rPr>
              <w:t>ви</w:t>
            </w:r>
            <w:r>
              <w:t>шег</w:t>
            </w:r>
            <w:r>
              <w:rPr>
                <w:spacing w:val="2"/>
              </w:rPr>
              <w:t xml:space="preserve"> </w:t>
            </w:r>
            <w:r>
              <w:t>зв</w:t>
            </w:r>
            <w:r>
              <w:rPr>
                <w:spacing w:val="3"/>
              </w:rPr>
              <w:t>а</w:t>
            </w:r>
            <w:r>
              <w:t>ња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r>
              <w:rPr>
                <w:spacing w:val="7"/>
              </w:rPr>
              <w:t xml:space="preserve"> </w:t>
            </w:r>
            <w:r>
              <w:t>сте</w:t>
            </w:r>
            <w:r>
              <w:rPr>
                <w:spacing w:val="7"/>
              </w:rPr>
              <w:t xml:space="preserve"> </w:t>
            </w:r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л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ст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в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5"/>
              </w:rPr>
              <w:t xml:space="preserve"> </w:t>
            </w:r>
            <w:r>
              <w:t>сте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а,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4"/>
              </w:rPr>
              <w:t xml:space="preserve"> </w:t>
            </w:r>
            <w:r>
              <w:t>др</w:t>
            </w:r>
            <w:r>
              <w:rPr>
                <w:spacing w:val="1"/>
              </w:rPr>
              <w:t>у</w:t>
            </w:r>
            <w:r>
              <w:t>г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4"/>
              </w:rPr>
              <w:t xml:space="preserve"> </w:t>
            </w:r>
            <w:r>
              <w:t>сте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а, ст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ћ</w:t>
            </w:r>
            <w:r>
              <w:t>ег</w:t>
            </w:r>
            <w:r>
              <w:rPr>
                <w:spacing w:val="-5"/>
              </w:rPr>
              <w:t xml:space="preserve"> </w:t>
            </w:r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ор</w:t>
            </w:r>
            <w:r>
              <w:t>ске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к</w:t>
            </w:r>
            <w:r>
              <w:t>аде</w:t>
            </w:r>
            <w:r>
              <w:rPr>
                <w:spacing w:val="1"/>
              </w:rPr>
              <w:t>м</w:t>
            </w:r>
            <w:r>
              <w:t>ске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је)</w:t>
            </w:r>
          </w:p>
        </w:tc>
      </w:tr>
      <w:tr w:rsidR="00155A59" w:rsidTr="003D10AD">
        <w:trPr>
          <w:gridAfter w:val="1"/>
          <w:wAfter w:w="20" w:type="dxa"/>
          <w:trHeight w:hRule="exact" w:val="749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143" w:right="116"/>
              <w:jc w:val="center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шк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ске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  <w:w w:val="99"/>
              </w:rPr>
              <w:t>у</w:t>
            </w:r>
            <w:r>
              <w:rPr>
                <w:w w:val="99"/>
              </w:rPr>
              <w:t>ст</w:t>
            </w:r>
            <w:r>
              <w:rPr>
                <w:spacing w:val="2"/>
                <w:w w:val="99"/>
              </w:rPr>
              <w:t>а</w:t>
            </w:r>
            <w:r>
              <w:rPr>
                <w:spacing w:val="1"/>
                <w:w w:val="99"/>
              </w:rPr>
              <w:t>но</w:t>
            </w:r>
            <w:r>
              <w:rPr>
                <w:w w:val="99"/>
              </w:rPr>
              <w:t xml:space="preserve">ве </w:t>
            </w:r>
            <w:r>
              <w:rPr>
                <w:spacing w:val="1"/>
              </w:rPr>
              <w:t>(</w:t>
            </w:r>
            <w:r>
              <w:t>ф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лт</w:t>
            </w:r>
            <w:r>
              <w:t>ета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зи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</w:t>
            </w:r>
            <w:r>
              <w:t>а)</w:t>
            </w:r>
            <w:r>
              <w:rPr>
                <w:spacing w:val="-11"/>
              </w:rPr>
              <w:t xml:space="preserve"> </w:t>
            </w:r>
            <w:r>
              <w:rPr>
                <w:w w:val="99"/>
              </w:rPr>
              <w:t xml:space="preserve">и </w:t>
            </w:r>
            <w:r>
              <w:rPr>
                <w:spacing w:val="1"/>
                <w:w w:val="99"/>
              </w:rPr>
              <w:t>м</w:t>
            </w:r>
            <w:r>
              <w:rPr>
                <w:w w:val="99"/>
              </w:rPr>
              <w:t>е</w:t>
            </w:r>
            <w:r>
              <w:rPr>
                <w:spacing w:val="1"/>
                <w:w w:val="99"/>
              </w:rPr>
              <w:t>с</w:t>
            </w:r>
            <w:r>
              <w:rPr>
                <w:spacing w:val="-1"/>
                <w:w w:val="99"/>
              </w:rPr>
              <w:t>т</w:t>
            </w:r>
            <w:r>
              <w:rPr>
                <w:w w:val="99"/>
              </w:rPr>
              <w:t>о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2" w:line="220" w:lineRule="exact"/>
              <w:ind w:left="145" w:right="47" w:hanging="132"/>
            </w:pPr>
            <w:r>
              <w:t>Об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4"/>
              </w:rPr>
              <w:t xml:space="preserve"> </w:t>
            </w:r>
            <w:r>
              <w:t>ст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 xml:space="preserve">ја </w:t>
            </w:r>
            <w:r>
              <w:rPr>
                <w:spacing w:val="1"/>
              </w:rPr>
              <w:t>(</w:t>
            </w:r>
            <w:r>
              <w:t>Е</w:t>
            </w:r>
            <w:r>
              <w:rPr>
                <w:spacing w:val="-1"/>
              </w:rPr>
              <w:t>С</w:t>
            </w:r>
            <w:r>
              <w:t>ПБ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</w:t>
            </w:r>
            <w:r>
              <w:t>и 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t>а)</w:t>
            </w:r>
          </w:p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27" w:right="50"/>
              <w:jc w:val="center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ак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ит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9"/>
              </w:rPr>
              <w:t xml:space="preserve"> </w:t>
            </w:r>
            <w:r>
              <w:rPr>
                <w:w w:val="99"/>
              </w:rPr>
              <w:t>п</w:t>
            </w:r>
            <w:r>
              <w:rPr>
                <w:spacing w:val="1"/>
                <w:w w:val="99"/>
              </w:rPr>
              <w:t>ро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</w:t>
            </w:r>
            <w:r>
              <w:rPr>
                <w:spacing w:val="1"/>
                <w:w w:val="99"/>
              </w:rPr>
              <w:t>м</w:t>
            </w:r>
            <w:r>
              <w:rPr>
                <w:w w:val="99"/>
              </w:rPr>
              <w:t xml:space="preserve">а </w:t>
            </w:r>
            <w:r>
              <w:rPr>
                <w:spacing w:val="1"/>
              </w:rPr>
              <w:t>(</w:t>
            </w:r>
            <w:r>
              <w:t>са</w:t>
            </w:r>
            <w:r>
              <w:rPr>
                <w:spacing w:val="-1"/>
              </w:rPr>
              <w:t xml:space="preserve"> ин</w:t>
            </w:r>
            <w:r>
              <w:t>ф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рм</w:t>
            </w:r>
            <w:r>
              <w:t>а</w:t>
            </w:r>
            <w:r>
              <w:rPr>
                <w:spacing w:val="-1"/>
              </w:rPr>
              <w:t>ци</w:t>
            </w:r>
            <w:r>
              <w:t>ј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12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и</w:t>
            </w:r>
            <w:r>
              <w:rPr>
                <w:spacing w:val="-1"/>
              </w:rPr>
              <w:t>л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мо</w:t>
            </w:r>
            <w:r>
              <w:t>ду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rPr>
                <w:w w:val="99"/>
              </w:rPr>
              <w:t xml:space="preserve">и </w:t>
            </w:r>
            <w:r>
              <w:t>звање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r>
              <w:rPr>
                <w:spacing w:val="-3"/>
              </w:rPr>
              <w:t xml:space="preserve"> </w:t>
            </w:r>
            <w:r>
              <w:t>сте</w:t>
            </w:r>
            <w:r>
              <w:rPr>
                <w:spacing w:val="-3"/>
              </w:rPr>
              <w:t xml:space="preserve"> </w:t>
            </w:r>
            <w:r>
              <w:rPr>
                <w:w w:val="99"/>
              </w:rPr>
              <w:t>ст</w:t>
            </w:r>
            <w:r>
              <w:rPr>
                <w:spacing w:val="2"/>
                <w:w w:val="99"/>
              </w:rPr>
              <w:t>е</w:t>
            </w:r>
            <w:r>
              <w:rPr>
                <w:spacing w:val="-1"/>
                <w:w w:val="99"/>
              </w:rPr>
              <w:t>к</w:t>
            </w:r>
            <w:r>
              <w:rPr>
                <w:spacing w:val="1"/>
                <w:w w:val="99"/>
              </w:rPr>
              <w:t>л</w:t>
            </w:r>
            <w:r>
              <w:rPr>
                <w:spacing w:val="-1"/>
                <w:w w:val="99"/>
              </w:rPr>
              <w:t>и</w:t>
            </w:r>
            <w:r>
              <w:rPr>
                <w:w w:val="99"/>
              </w:rPr>
              <w:t>.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169" w:right="151" w:firstLine="98"/>
            </w:pPr>
            <w:r>
              <w:rPr>
                <w:spacing w:val="1"/>
              </w:rPr>
              <w:t>Д</w:t>
            </w:r>
            <w:r>
              <w:t>ат</w:t>
            </w:r>
            <w:r>
              <w:rPr>
                <w:spacing w:val="1"/>
              </w:rPr>
              <w:t>у</w:t>
            </w:r>
            <w:r>
              <w:t>м ст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ања 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пл</w:t>
            </w:r>
            <w:r>
              <w:rPr>
                <w:spacing w:val="1"/>
              </w:rPr>
              <w:t>ом</w:t>
            </w:r>
            <w:r>
              <w:t>е</w:t>
            </w:r>
          </w:p>
        </w:tc>
      </w:tr>
      <w:tr w:rsidR="00155A59" w:rsidTr="003D10AD">
        <w:trPr>
          <w:gridAfter w:val="1"/>
          <w:wAfter w:w="20" w:type="dxa"/>
          <w:trHeight w:hRule="exact" w:val="51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3D10AD">
        <w:trPr>
          <w:gridAfter w:val="1"/>
          <w:wAfter w:w="20" w:type="dxa"/>
          <w:trHeight w:hRule="exact" w:val="58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A869D3" w:rsidTr="003D10AD">
        <w:trPr>
          <w:gridAfter w:val="1"/>
          <w:wAfter w:w="20" w:type="dxa"/>
          <w:trHeight w:hRule="exact" w:val="58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p w:rsidR="0011729F" w:rsidRP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0"/>
        <w:gridCol w:w="1080"/>
        <w:gridCol w:w="3240"/>
        <w:gridCol w:w="1440"/>
      </w:tblGrid>
      <w:tr w:rsidR="0011729F" w:rsidRPr="00533780" w:rsidTr="0021712F">
        <w:trPr>
          <w:trHeight w:val="554"/>
        </w:trPr>
        <w:tc>
          <w:tcPr>
            <w:tcW w:w="9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11729F" w:rsidRPr="00533780" w:rsidRDefault="0011729F" w:rsidP="001E32E5">
            <w:pPr>
              <w:rPr>
                <w:color w:val="000000"/>
              </w:rPr>
            </w:pPr>
            <w:r w:rsidRPr="00533780">
              <w:rPr>
                <w:b/>
                <w:bCs/>
                <w:color w:val="000000"/>
              </w:rPr>
              <w:t xml:space="preserve">Стручни и други испити који су наведени у огласу о конкурсу као услов за рад на радном месту за које конкуришете </w:t>
            </w:r>
            <w:r w:rsidRPr="00533780">
              <w:rPr>
                <w:color w:val="000000"/>
              </w:rPr>
              <w:t> </w:t>
            </w:r>
          </w:p>
        </w:tc>
      </w:tr>
      <w:tr w:rsidR="00533780" w:rsidRPr="00533780" w:rsidTr="00533780">
        <w:trPr>
          <w:trHeight w:val="554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110"/>
              <w:jc w:val="center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Врста испита</w:t>
            </w:r>
          </w:p>
          <w:p w:rsidR="00533780" w:rsidRPr="00533780" w:rsidRDefault="00533780" w:rsidP="00533780">
            <w:pPr>
              <w:ind w:left="110"/>
              <w:jc w:val="center"/>
              <w:rPr>
                <w:sz w:val="24"/>
                <w:szCs w:val="24"/>
              </w:rPr>
            </w:pPr>
            <w:r w:rsidRPr="00533780">
              <w:rPr>
                <w:i/>
                <w:iCs/>
                <w:color w:val="000000"/>
              </w:rPr>
              <w:t>(попуњава орган)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right="5"/>
              <w:jc w:val="center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Да ли имате положен испит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128"/>
              <w:jc w:val="center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Назив институције у којој сте полагали испит, седиште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jc w:val="center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Дан, месец и година кад је испит положен</w:t>
            </w:r>
          </w:p>
        </w:tc>
      </w:tr>
      <w:tr w:rsidR="00533780" w:rsidRPr="00533780" w:rsidTr="00533780">
        <w:trPr>
          <w:trHeight w:val="3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533780" w:rsidP="001E32E5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533780" w:rsidP="00533780">
            <w:pPr>
              <w:jc w:val="center"/>
            </w:pPr>
            <w:r w:rsidRPr="0086163F">
              <w:rPr>
                <w:color w:val="000000"/>
              </w:rPr>
              <w:t>ДА     НЕ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533780" w:rsidP="00533780">
            <w:pPr>
              <w:ind w:left="1339"/>
            </w:pPr>
            <w:r w:rsidRPr="0086163F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695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 </w:t>
            </w:r>
          </w:p>
        </w:tc>
      </w:tr>
    </w:tbl>
    <w:p w:rsidR="0011729F" w:rsidRDefault="0011729F">
      <w:pPr>
        <w:spacing w:before="16" w:line="260" w:lineRule="exact"/>
        <w:rPr>
          <w:sz w:val="26"/>
          <w:szCs w:val="26"/>
        </w:rPr>
      </w:pPr>
    </w:p>
    <w:p w:rsidR="000E3C25" w:rsidRPr="000E3C25" w:rsidRDefault="000E3C2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17"/>
        <w:gridCol w:w="2160"/>
        <w:gridCol w:w="1982"/>
        <w:gridCol w:w="2415"/>
      </w:tblGrid>
      <w:tr w:rsidR="00155A59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 w:rsidP="001E32E5">
            <w:pPr>
              <w:spacing w:before="50"/>
              <w:ind w:left="97"/>
            </w:pP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 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у</w:t>
            </w:r>
            <w:r>
              <w:rPr>
                <w:b/>
                <w:spacing w:val="-2"/>
              </w:rPr>
              <w:t>н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у</w:t>
            </w:r>
          </w:p>
        </w:tc>
      </w:tr>
      <w:tr w:rsidR="00155A59" w:rsidTr="00A85AC6">
        <w:trPr>
          <w:trHeight w:hRule="exact" w:val="528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ам</w:t>
            </w:r>
          </w:p>
        </w:tc>
        <w:tc>
          <w:tcPr>
            <w:tcW w:w="414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A85AC6" w:rsidP="00A85AC6">
            <w:pPr>
              <w:spacing w:before="52"/>
              <w:ind w:left="227" w:right="152" w:firstLine="238"/>
              <w:jc w:val="center"/>
            </w:pPr>
            <w:r>
              <w:rPr>
                <w:spacing w:val="1"/>
              </w:rPr>
              <w:t>Д</w:t>
            </w:r>
            <w:r>
              <w:t>а</w:t>
            </w:r>
            <w:r>
              <w:rPr>
                <w:spacing w:val="-1"/>
              </w:rPr>
              <w:t xml:space="preserve"> л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е</w:t>
            </w:r>
            <w:r>
              <w:t>дуј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 с</w:t>
            </w:r>
            <w:r>
              <w:rPr>
                <w:spacing w:val="1"/>
              </w:rPr>
              <w:t>ер</w:t>
            </w:r>
            <w:r>
              <w:rPr>
                <w:spacing w:val="-1"/>
              </w:rPr>
              <w:t>ти</w:t>
            </w:r>
            <w:r>
              <w:t>ф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к</w:t>
            </w:r>
            <w:r>
              <w:t>ат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A85AC6">
            <w:pPr>
              <w:spacing w:before="52"/>
              <w:ind w:left="757" w:right="403" w:hanging="228"/>
            </w:pPr>
            <w:r w:rsidRPr="00A85AC6">
              <w:t>Година стицања сертификата</w:t>
            </w:r>
          </w:p>
        </w:tc>
      </w:tr>
      <w:tr w:rsidR="00A85AC6" w:rsidTr="00A85AC6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 w:rsidP="00A85AC6">
            <w:pPr>
              <w:spacing w:before="47"/>
              <w:ind w:left="97"/>
            </w:pPr>
            <w:r>
              <w:rPr>
                <w:spacing w:val="-1"/>
              </w:rPr>
              <w:t>W</w:t>
            </w:r>
            <w:r>
              <w:rPr>
                <w:spacing w:val="1"/>
              </w:rPr>
              <w:t>oрд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ДА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НЕ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382" w:right="392"/>
              <w:jc w:val="center"/>
            </w:pPr>
          </w:p>
          <w:p w:rsidR="00A85AC6" w:rsidRDefault="00A85AC6">
            <w:pPr>
              <w:spacing w:before="47"/>
              <w:ind w:left="463" w:right="469"/>
              <w:jc w:val="center"/>
            </w:pPr>
            <w:r>
              <w:rPr>
                <w:w w:val="99"/>
              </w:rPr>
              <w:t>НЕ</w:t>
            </w:r>
          </w:p>
        </w:tc>
      </w:tr>
      <w:tr w:rsidR="00A85AC6" w:rsidTr="00A85AC6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564142" w:rsidRDefault="00A85AC6" w:rsidP="00A85AC6">
            <w:pPr>
              <w:spacing w:before="47"/>
              <w:ind w:left="97"/>
              <w:rPr>
                <w:spacing w:val="-1"/>
              </w:rPr>
            </w:pPr>
            <w:r w:rsidRPr="00564142">
              <w:t>E</w:t>
            </w:r>
            <w:r w:rsidRPr="00564142">
              <w:rPr>
                <w:spacing w:val="1"/>
              </w:rPr>
              <w:t>хцел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454" w:right="460"/>
              <w:jc w:val="center"/>
              <w:rPr>
                <w:spacing w:val="1"/>
                <w:w w:val="99"/>
              </w:rPr>
            </w:pPr>
            <w:r>
              <w:rPr>
                <w:spacing w:val="1"/>
                <w:w w:val="99"/>
              </w:rPr>
              <w:t>ДА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389" w:right="397"/>
              <w:jc w:val="center"/>
              <w:rPr>
                <w:w w:val="99"/>
              </w:rPr>
            </w:pPr>
            <w:r>
              <w:rPr>
                <w:w w:val="99"/>
              </w:rPr>
              <w:t>НЕ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382" w:right="392"/>
              <w:jc w:val="center"/>
            </w:pPr>
          </w:p>
        </w:tc>
      </w:tr>
      <w:tr w:rsidR="00A85AC6" w:rsidTr="00A85AC6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564142" w:rsidRDefault="00A85AC6" w:rsidP="008268C0">
            <w:pPr>
              <w:spacing w:before="47"/>
              <w:ind w:left="97"/>
              <w:rPr>
                <w:spacing w:val="-1"/>
              </w:rPr>
            </w:pPr>
            <w:r w:rsidRPr="00564142">
              <w:t>И</w:t>
            </w:r>
            <w:r w:rsidRPr="00564142">
              <w:rPr>
                <w:spacing w:val="-1"/>
              </w:rPr>
              <w:t>нт</w:t>
            </w:r>
            <w:r w:rsidRPr="00564142">
              <w:t>е</w:t>
            </w:r>
            <w:r w:rsidRPr="00564142">
              <w:rPr>
                <w:spacing w:val="1"/>
              </w:rPr>
              <w:t>р</w:t>
            </w:r>
            <w:r w:rsidRPr="00564142">
              <w:rPr>
                <w:spacing w:val="-1"/>
              </w:rPr>
              <w:t>н</w:t>
            </w:r>
            <w:r w:rsidRPr="00564142">
              <w:t>ет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454" w:right="460"/>
              <w:jc w:val="center"/>
              <w:rPr>
                <w:spacing w:val="1"/>
                <w:w w:val="99"/>
              </w:rPr>
            </w:pPr>
            <w:r>
              <w:rPr>
                <w:spacing w:val="1"/>
                <w:w w:val="99"/>
              </w:rPr>
              <w:t>ДА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389" w:right="397"/>
              <w:jc w:val="center"/>
              <w:rPr>
                <w:w w:val="99"/>
              </w:rPr>
            </w:pPr>
            <w:r>
              <w:rPr>
                <w:w w:val="99"/>
              </w:rPr>
              <w:t>НЕ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382" w:right="392"/>
              <w:jc w:val="center"/>
            </w:pPr>
          </w:p>
        </w:tc>
      </w:tr>
      <w:tr w:rsidR="00A85AC6" w:rsidTr="00A85AC6">
        <w:trPr>
          <w:trHeight w:hRule="exact" w:val="564"/>
        </w:trPr>
        <w:tc>
          <w:tcPr>
            <w:tcW w:w="66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564142" w:rsidRDefault="00A85AC6" w:rsidP="00A85AC6">
            <w:pPr>
              <w:spacing w:before="47"/>
              <w:ind w:left="389" w:right="397"/>
              <w:rPr>
                <w:w w:val="99"/>
              </w:rPr>
            </w:pPr>
            <w:r w:rsidRPr="00564142">
              <w:rPr>
                <w:w w:val="99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382" w:right="392"/>
              <w:jc w:val="center"/>
            </w:pPr>
            <w:r>
              <w:t>ДА              НЕ</w:t>
            </w:r>
          </w:p>
        </w:tc>
      </w:tr>
      <w:tr w:rsidR="00A85AC6" w:rsidTr="00A85AC6">
        <w:trPr>
          <w:trHeight w:hRule="exact" w:val="2067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 w:rsidP="00A85AC6">
            <w:pPr>
              <w:spacing w:before="47"/>
              <w:ind w:left="382" w:right="392"/>
              <w:jc w:val="both"/>
            </w:pPr>
            <w:r w:rsidRPr="00A85AC6">
              <w:t>НАПОМЕНА: 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</w:p>
          <w:p w:rsidR="00A85AC6" w:rsidRPr="00A85AC6" w:rsidRDefault="00A85AC6" w:rsidP="00A85AC6">
            <w:pPr>
              <w:spacing w:before="47"/>
              <w:ind w:left="382" w:right="392"/>
              <w:jc w:val="both"/>
            </w:pPr>
            <w:r w:rsidRPr="00A85AC6"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tbl>
      <w:tblPr>
        <w:tblW w:w="909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1511"/>
        <w:gridCol w:w="1559"/>
        <w:gridCol w:w="710"/>
        <w:gridCol w:w="450"/>
        <w:gridCol w:w="257"/>
        <w:gridCol w:w="913"/>
        <w:gridCol w:w="1350"/>
      </w:tblGrid>
      <w:tr w:rsidR="0011729F" w:rsidRPr="00263C63" w:rsidTr="005B6B7B">
        <w:trPr>
          <w:trHeight w:val="569"/>
        </w:trPr>
        <w:tc>
          <w:tcPr>
            <w:tcW w:w="9090" w:type="dxa"/>
            <w:gridSpan w:val="8"/>
          </w:tcPr>
          <w:p w:rsidR="00A85AC6" w:rsidRPr="00A85AC6" w:rsidRDefault="00A85AC6" w:rsidP="00A85AC6">
            <w:pPr>
              <w:pStyle w:val="TableParagraph"/>
              <w:spacing w:before="48" w:line="228" w:lineRule="exact"/>
              <w:ind w:left="103"/>
              <w:rPr>
                <w:sz w:val="20"/>
              </w:rPr>
            </w:pPr>
            <w:r w:rsidRPr="00A85AC6">
              <w:rPr>
                <w:b/>
                <w:sz w:val="20"/>
              </w:rPr>
              <w:t>Знање страних језика/језика националних мањина који су у огласу о конкурсу наведени као услов за рад на радном месту</w:t>
            </w:r>
            <w:r w:rsidRPr="00A85AC6">
              <w:rPr>
                <w:sz w:val="20"/>
              </w:rPr>
              <w:t>*</w:t>
            </w:r>
          </w:p>
          <w:p w:rsidR="0011729F" w:rsidRPr="00263C63" w:rsidRDefault="00A85AC6" w:rsidP="00A85AC6">
            <w:pPr>
              <w:pStyle w:val="TableParagraph"/>
              <w:spacing w:before="8"/>
              <w:rPr>
                <w:sz w:val="29"/>
              </w:rPr>
            </w:pPr>
            <w:r w:rsidRPr="00A85AC6">
              <w:rPr>
                <w:sz w:val="20"/>
              </w:rPr>
              <w:t>Ако страни језик или језик националне мањине, нису у огласу о конкурсу наведени као услов за рад на радном месту, не морате да попуњавате овај део.</w:t>
            </w:r>
          </w:p>
        </w:tc>
      </w:tr>
      <w:tr w:rsidR="0011729F" w:rsidRPr="00263C63" w:rsidTr="005B6B7B">
        <w:trPr>
          <w:trHeight w:val="872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spacing w:before="9"/>
              <w:rPr>
                <w:sz w:val="19"/>
              </w:rPr>
            </w:pPr>
          </w:p>
          <w:p w:rsidR="0011729F" w:rsidRPr="00263C63" w:rsidRDefault="0011729F" w:rsidP="0053302E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Језик</w:t>
            </w:r>
          </w:p>
          <w:p w:rsidR="0011729F" w:rsidRPr="00263C63" w:rsidRDefault="0011729F" w:rsidP="0053302E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263C63">
              <w:rPr>
                <w:i/>
                <w:sz w:val="20"/>
              </w:rPr>
              <w:t>(попуњава орган)</w:t>
            </w:r>
          </w:p>
        </w:tc>
        <w:tc>
          <w:tcPr>
            <w:tcW w:w="3070" w:type="dxa"/>
            <w:gridSpan w:val="2"/>
          </w:tcPr>
          <w:p w:rsidR="0011729F" w:rsidRPr="00263C63" w:rsidRDefault="0011729F" w:rsidP="0053302E">
            <w:pPr>
              <w:pStyle w:val="TableParagraph"/>
              <w:spacing w:before="8"/>
              <w:rPr>
                <w:sz w:val="29"/>
              </w:rPr>
            </w:pPr>
          </w:p>
          <w:p w:rsidR="0011729F" w:rsidRPr="00263C63" w:rsidRDefault="0011729F" w:rsidP="0053302E">
            <w:pPr>
              <w:pStyle w:val="TableParagraph"/>
              <w:spacing w:before="1"/>
              <w:ind w:left="275"/>
              <w:rPr>
                <w:sz w:val="20"/>
              </w:rPr>
            </w:pPr>
            <w:r w:rsidRPr="00263C63">
              <w:rPr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3"/>
          </w:tcPr>
          <w:p w:rsidR="0011729F" w:rsidRPr="00263C63" w:rsidRDefault="0011729F" w:rsidP="0053302E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r w:rsidRPr="00263C63">
              <w:rPr>
                <w:sz w:val="20"/>
              </w:rPr>
              <w:t>Ниво А1, А2, Б1, Б2, Ц1, Ц2</w:t>
            </w:r>
          </w:p>
        </w:tc>
        <w:tc>
          <w:tcPr>
            <w:tcW w:w="2263" w:type="dxa"/>
            <w:gridSpan w:val="2"/>
          </w:tcPr>
          <w:p w:rsidR="0011729F" w:rsidRPr="00263C63" w:rsidRDefault="0011729F" w:rsidP="0053302E">
            <w:pPr>
              <w:pStyle w:val="TableParagraph"/>
              <w:spacing w:before="8"/>
              <w:rPr>
                <w:sz w:val="29"/>
              </w:rPr>
            </w:pPr>
          </w:p>
          <w:p w:rsidR="0011729F" w:rsidRPr="00263C63" w:rsidRDefault="0011729F" w:rsidP="0053302E">
            <w:pPr>
              <w:pStyle w:val="TableParagraph"/>
              <w:spacing w:before="1"/>
              <w:ind w:left="527"/>
              <w:rPr>
                <w:sz w:val="20"/>
              </w:rPr>
            </w:pPr>
            <w:r w:rsidRPr="00263C63">
              <w:rPr>
                <w:sz w:val="20"/>
              </w:rPr>
              <w:t>Година полагања</w:t>
            </w:r>
          </w:p>
        </w:tc>
      </w:tr>
      <w:tr w:rsidR="0011729F" w:rsidRPr="00263C63" w:rsidTr="005B6B7B">
        <w:trPr>
          <w:trHeight w:val="301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  <w:gridSpan w:val="3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RPr="00263C63" w:rsidTr="005B6B7B">
        <w:trPr>
          <w:trHeight w:val="302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  <w:gridSpan w:val="3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RPr="00263C63" w:rsidTr="005B6B7B">
        <w:trPr>
          <w:trHeight w:val="301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  <w:gridSpan w:val="3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Tr="005B6B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70"/>
        </w:trPr>
        <w:tc>
          <w:tcPr>
            <w:tcW w:w="9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11729F" w:rsidRDefault="0011729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lastRenderedPageBreak/>
              <w:t>Прилажем сертификат, потврду или други тражени доказ  </w:t>
            </w:r>
          </w:p>
          <w:p w:rsidR="0011729F" w:rsidRDefault="0011729F" w:rsidP="0011729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у оригиналу или овереној фотокопији                                                                    ДА       </w:t>
            </w:r>
            <w:r w:rsidRPr="0011729F">
              <w:rPr>
                <w:color w:val="000000"/>
                <w:sz w:val="20"/>
                <w:szCs w:val="20"/>
              </w:rPr>
              <w:t>НЕ</w:t>
            </w:r>
          </w:p>
        </w:tc>
      </w:tr>
      <w:tr w:rsidR="005B6B7B" w:rsidRPr="00A85AC6" w:rsidTr="005B6B7B">
        <w:trPr>
          <w:trHeight w:val="872"/>
        </w:trPr>
        <w:tc>
          <w:tcPr>
            <w:tcW w:w="2340" w:type="dxa"/>
            <w:vMerge w:val="restart"/>
          </w:tcPr>
          <w:p w:rsidR="005B6B7B" w:rsidRPr="00263C63" w:rsidRDefault="005B6B7B" w:rsidP="004C3660">
            <w:pPr>
              <w:pStyle w:val="TableParagraph"/>
              <w:spacing w:before="9"/>
              <w:rPr>
                <w:sz w:val="19"/>
              </w:rPr>
            </w:pPr>
          </w:p>
          <w:p w:rsidR="005B6B7B" w:rsidRPr="00263C63" w:rsidRDefault="005B6B7B" w:rsidP="004C3660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Језик</w:t>
            </w:r>
          </w:p>
          <w:p w:rsidR="005B6B7B" w:rsidRPr="00263C63" w:rsidRDefault="005B6B7B" w:rsidP="004C3660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263C63">
              <w:rPr>
                <w:i/>
                <w:sz w:val="20"/>
              </w:rPr>
              <w:t>(попуњава орган)</w:t>
            </w:r>
          </w:p>
        </w:tc>
        <w:tc>
          <w:tcPr>
            <w:tcW w:w="3070" w:type="dxa"/>
            <w:gridSpan w:val="2"/>
            <w:vMerge w:val="restart"/>
            <w:vAlign w:val="center"/>
          </w:tcPr>
          <w:p w:rsidR="005B6B7B" w:rsidRPr="00A85AC6" w:rsidRDefault="005B6B7B" w:rsidP="004C3660">
            <w:pPr>
              <w:spacing w:before="100" w:beforeAutospacing="1" w:after="100" w:afterAutospacing="1"/>
              <w:jc w:val="center"/>
            </w:pPr>
            <w:r w:rsidRPr="00A85AC6">
              <w:t xml:space="preserve">Да ли сте стекли формално образовање на језику националне мањине који је у огласу о конкурсу наведен као услов за рад на радном месту </w:t>
            </w:r>
          </w:p>
        </w:tc>
        <w:tc>
          <w:tcPr>
            <w:tcW w:w="3680" w:type="dxa"/>
            <w:gridSpan w:val="5"/>
            <w:vAlign w:val="center"/>
          </w:tcPr>
          <w:p w:rsidR="005B6B7B" w:rsidRPr="00A85AC6" w:rsidRDefault="005B6B7B" w:rsidP="004C3660">
            <w:pPr>
              <w:spacing w:before="100" w:beforeAutospacing="1" w:after="100" w:afterAutospacing="1"/>
              <w:jc w:val="center"/>
            </w:pPr>
            <w:r w:rsidRPr="00A85AC6">
              <w:t xml:space="preserve">Ниво стеченог образовања </w:t>
            </w:r>
          </w:p>
        </w:tc>
      </w:tr>
      <w:tr w:rsidR="005B6B7B" w:rsidRPr="00A85AC6" w:rsidTr="005B6B7B">
        <w:trPr>
          <w:trHeight w:val="301"/>
        </w:trPr>
        <w:tc>
          <w:tcPr>
            <w:tcW w:w="2340" w:type="dxa"/>
            <w:vMerge/>
          </w:tcPr>
          <w:p w:rsidR="005B6B7B" w:rsidRDefault="005B6B7B" w:rsidP="004C3660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gridSpan w:val="2"/>
            <w:vMerge/>
            <w:vAlign w:val="center"/>
          </w:tcPr>
          <w:p w:rsidR="005B6B7B" w:rsidRDefault="005B6B7B" w:rsidP="004C3660">
            <w:pPr>
              <w:spacing w:before="100" w:beforeAutospacing="1" w:after="100" w:afterAutospacing="1"/>
              <w:jc w:val="center"/>
            </w:pPr>
          </w:p>
        </w:tc>
        <w:tc>
          <w:tcPr>
            <w:tcW w:w="1160" w:type="dxa"/>
            <w:gridSpan w:val="2"/>
          </w:tcPr>
          <w:p w:rsidR="005B6B7B" w:rsidRPr="005B6B7B" w:rsidRDefault="005B6B7B" w:rsidP="005B6B7B">
            <w:pPr>
              <w:jc w:val="center"/>
            </w:pPr>
            <w:r>
              <w:t>Основно</w:t>
            </w:r>
          </w:p>
        </w:tc>
        <w:tc>
          <w:tcPr>
            <w:tcW w:w="1170" w:type="dxa"/>
            <w:gridSpan w:val="2"/>
          </w:tcPr>
          <w:p w:rsidR="005B6B7B" w:rsidRPr="005B6B7B" w:rsidRDefault="005B6B7B" w:rsidP="005B6B7B">
            <w:pPr>
              <w:jc w:val="center"/>
            </w:pPr>
            <w:r>
              <w:t>Средње</w:t>
            </w:r>
          </w:p>
        </w:tc>
        <w:tc>
          <w:tcPr>
            <w:tcW w:w="1350" w:type="dxa"/>
            <w:vAlign w:val="center"/>
          </w:tcPr>
          <w:p w:rsidR="005B6B7B" w:rsidRPr="005B6B7B" w:rsidRDefault="005B6B7B" w:rsidP="005B6B7B">
            <w:pPr>
              <w:jc w:val="center"/>
            </w:pPr>
            <w:r>
              <w:t>Високо</w:t>
            </w:r>
          </w:p>
        </w:tc>
      </w:tr>
      <w:tr w:rsidR="005B6B7B" w:rsidRPr="00A85AC6" w:rsidTr="005B6B7B">
        <w:trPr>
          <w:trHeight w:val="301"/>
        </w:trPr>
        <w:tc>
          <w:tcPr>
            <w:tcW w:w="2340" w:type="dxa"/>
          </w:tcPr>
          <w:p w:rsidR="005B6B7B" w:rsidRPr="00A85AC6" w:rsidRDefault="005B6B7B" w:rsidP="004C36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мађарски</w:t>
            </w:r>
          </w:p>
        </w:tc>
        <w:tc>
          <w:tcPr>
            <w:tcW w:w="1511" w:type="dxa"/>
            <w:vAlign w:val="center"/>
          </w:tcPr>
          <w:p w:rsidR="005B6B7B" w:rsidRPr="005B6B7B" w:rsidRDefault="005B6B7B" w:rsidP="004C3660">
            <w:r>
              <w:t>ДА</w:t>
            </w:r>
          </w:p>
        </w:tc>
        <w:tc>
          <w:tcPr>
            <w:tcW w:w="1559" w:type="dxa"/>
            <w:vAlign w:val="center"/>
          </w:tcPr>
          <w:p w:rsidR="005B6B7B" w:rsidRPr="005B6B7B" w:rsidRDefault="005B6B7B" w:rsidP="004C3660">
            <w:pPr>
              <w:spacing w:before="100" w:beforeAutospacing="1" w:after="100" w:afterAutospacing="1"/>
              <w:jc w:val="center"/>
            </w:pPr>
            <w:r>
              <w:t>НЕ</w:t>
            </w:r>
          </w:p>
        </w:tc>
        <w:tc>
          <w:tcPr>
            <w:tcW w:w="1160" w:type="dxa"/>
            <w:gridSpan w:val="2"/>
            <w:vAlign w:val="center"/>
          </w:tcPr>
          <w:p w:rsidR="005B6B7B" w:rsidRDefault="005B6B7B" w:rsidP="005B6B7B">
            <w:pPr>
              <w:jc w:val="center"/>
            </w:pPr>
            <w:r>
              <w:t>ДА            НЕ</w:t>
            </w:r>
          </w:p>
        </w:tc>
        <w:tc>
          <w:tcPr>
            <w:tcW w:w="1170" w:type="dxa"/>
            <w:gridSpan w:val="2"/>
            <w:vAlign w:val="center"/>
          </w:tcPr>
          <w:p w:rsidR="005B6B7B" w:rsidRPr="005B6B7B" w:rsidRDefault="005B6B7B" w:rsidP="005B6B7B">
            <w:pPr>
              <w:jc w:val="center"/>
            </w:pPr>
            <w:r>
              <w:t>ДА            НЕ</w:t>
            </w:r>
          </w:p>
        </w:tc>
        <w:tc>
          <w:tcPr>
            <w:tcW w:w="1350" w:type="dxa"/>
            <w:vAlign w:val="center"/>
          </w:tcPr>
          <w:p w:rsidR="005B6B7B" w:rsidRPr="005B6B7B" w:rsidRDefault="005B6B7B" w:rsidP="005B6B7B">
            <w:pPr>
              <w:spacing w:before="100" w:beforeAutospacing="1" w:after="100" w:afterAutospacing="1"/>
              <w:jc w:val="center"/>
            </w:pPr>
            <w:r>
              <w:t>ДА       НЕ</w:t>
            </w:r>
          </w:p>
        </w:tc>
      </w:tr>
      <w:tr w:rsidR="000D214C" w:rsidRPr="00A85AC6" w:rsidTr="000D214C">
        <w:trPr>
          <w:trHeight w:val="301"/>
        </w:trPr>
        <w:tc>
          <w:tcPr>
            <w:tcW w:w="6120" w:type="dxa"/>
            <w:gridSpan w:val="4"/>
          </w:tcPr>
          <w:p w:rsidR="000D214C" w:rsidRDefault="000D214C" w:rsidP="000D214C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B6B7B">
              <w:rPr>
                <w:color w:val="000000"/>
                <w:sz w:val="20"/>
                <w:szCs w:val="20"/>
              </w:rPr>
              <w:t xml:space="preserve">Прилажем доказ о стеченом образовању на језику националне </w:t>
            </w:r>
          </w:p>
          <w:p w:rsidR="000D214C" w:rsidRDefault="000D214C" w:rsidP="000D214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B6B7B">
              <w:rPr>
                <w:color w:val="000000"/>
                <w:sz w:val="20"/>
                <w:szCs w:val="20"/>
              </w:rPr>
              <w:t xml:space="preserve">мањине који је у огласу о конкурсу наведен као услов за рад </w:t>
            </w:r>
            <w:r>
              <w:rPr>
                <w:color w:val="000000"/>
                <w:sz w:val="20"/>
                <w:szCs w:val="20"/>
              </w:rPr>
              <w:t xml:space="preserve">                              </w:t>
            </w:r>
          </w:p>
          <w:p w:rsidR="000D214C" w:rsidRDefault="000D214C" w:rsidP="000D214C">
            <w:r w:rsidRPr="005B6B7B">
              <w:rPr>
                <w:color w:val="000000"/>
              </w:rPr>
              <w:t>на радном месту у оригиналу или овереној фотокопији</w:t>
            </w:r>
          </w:p>
        </w:tc>
        <w:tc>
          <w:tcPr>
            <w:tcW w:w="2970" w:type="dxa"/>
            <w:gridSpan w:val="4"/>
            <w:vAlign w:val="center"/>
          </w:tcPr>
          <w:p w:rsidR="000D214C" w:rsidRDefault="000D214C" w:rsidP="005B6B7B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ДА                              НЕ</w:t>
            </w:r>
          </w:p>
        </w:tc>
      </w:tr>
      <w:tr w:rsidR="0011729F" w:rsidRPr="00263C63" w:rsidTr="005B6B7B">
        <w:trPr>
          <w:trHeight w:val="1209"/>
        </w:trPr>
        <w:tc>
          <w:tcPr>
            <w:tcW w:w="9090" w:type="dxa"/>
            <w:gridSpan w:val="8"/>
          </w:tcPr>
          <w:p w:rsidR="0011729F" w:rsidRPr="00263C63" w:rsidRDefault="000D214C" w:rsidP="004018FD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r w:rsidRPr="000D214C">
              <w:rPr>
                <w:b/>
                <w:sz w:val="20"/>
              </w:rPr>
              <w:t xml:space="preserve">Напомена: </w:t>
            </w:r>
            <w:r w:rsidRPr="000D214C">
              <w:rPr>
                <w:sz w:val="20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знањ</w:t>
            </w:r>
            <w:r w:rsidR="004018FD">
              <w:rPr>
                <w:sz w:val="20"/>
              </w:rPr>
              <w:t>a</w:t>
            </w:r>
            <w:r w:rsidRPr="000D214C">
              <w:rPr>
                <w:sz w:val="20"/>
              </w:rPr>
              <w:t xml:space="preserve">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09"/>
        <w:gridCol w:w="3546"/>
        <w:gridCol w:w="2019"/>
      </w:tblGrid>
      <w:tr w:rsidR="00155A59">
        <w:trPr>
          <w:trHeight w:hRule="exact" w:val="530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т</w:t>
            </w:r>
            <w:r>
              <w:rPr>
                <w:b/>
                <w:spacing w:val="1"/>
              </w:rPr>
              <w:t>н</w:t>
            </w:r>
            <w:r>
              <w:rPr>
                <w:b/>
              </w:rPr>
              <w:t>е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ед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ц</w:t>
            </w:r>
            <w:r>
              <w:rPr>
                <w:b/>
                <w:spacing w:val="1"/>
              </w:rPr>
              <w:t>иј</w:t>
            </w:r>
            <w:r>
              <w:rPr>
                <w:b/>
              </w:rPr>
              <w:t>е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2"/>
              </w:rPr>
              <w:t>с</w:t>
            </w:r>
            <w:r>
              <w:rPr>
                <w:b/>
              </w:rPr>
              <w:t>у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ај</w:t>
            </w:r>
            <w:r>
              <w:rPr>
                <w:b/>
              </w:rPr>
              <w:t>а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а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  <w:spacing w:val="1"/>
              </w:rPr>
              <w:t>о</w:t>
            </w:r>
            <w:r>
              <w:rPr>
                <w:b/>
                <w:spacing w:val="-1"/>
              </w:rPr>
              <w:t>б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ља</w:t>
            </w:r>
            <w:r>
              <w:rPr>
                <w:b/>
              </w:rPr>
              <w:t>ње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п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ло</w:t>
            </w:r>
            <w:r>
              <w:rPr>
                <w:b/>
              </w:rPr>
              <w:t>ва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г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1"/>
              </w:rPr>
              <w:t>м</w:t>
            </w:r>
            <w:r>
              <w:rPr>
                <w:b/>
              </w:rPr>
              <w:t>е</w:t>
            </w:r>
            <w:r>
              <w:rPr>
                <w:b/>
                <w:spacing w:val="1"/>
              </w:rPr>
              <w:t>с</w:t>
            </w:r>
            <w:r>
              <w:rPr>
                <w:b/>
              </w:rPr>
              <w:t>та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ку</w:t>
            </w:r>
            <w:r>
              <w:rPr>
                <w:b/>
              </w:rPr>
              <w:t>рише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е</w:t>
            </w:r>
          </w:p>
          <w:p w:rsidR="00155A59" w:rsidRDefault="005C1681">
            <w:pPr>
              <w:ind w:left="97"/>
            </w:pPr>
            <w:r>
              <w:rPr>
                <w:spacing w:val="1"/>
              </w:rPr>
              <w:t>(о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ур</w:t>
            </w:r>
            <w:r>
              <w:t>с</w:t>
            </w:r>
            <w:r>
              <w:rPr>
                <w:spacing w:val="1"/>
              </w:rPr>
              <w:t>е</w:t>
            </w:r>
            <w:r>
              <w:t>ви</w:t>
            </w:r>
            <w:r>
              <w:rPr>
                <w:spacing w:val="-8"/>
              </w:rPr>
              <w:t xml:space="preserve"> </w:t>
            </w:r>
            <w:r>
              <w:t xml:space="preserve">у 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л</w:t>
            </w:r>
            <w:r>
              <w:t>ева</w:t>
            </w:r>
            <w:r>
              <w:rPr>
                <w:spacing w:val="-1"/>
              </w:rPr>
              <w:t>н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0"/>
              </w:rPr>
              <w:t xml:space="preserve"> </w:t>
            </w:r>
            <w:r>
              <w:t>ст</w:t>
            </w:r>
            <w:r>
              <w:rPr>
                <w:spacing w:val="1"/>
              </w:rPr>
              <w:t>ру</w:t>
            </w:r>
            <w:r>
              <w:t>ч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/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л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ф</w:t>
            </w:r>
            <w:r>
              <w:rPr>
                <w:spacing w:val="1"/>
              </w:rPr>
              <w:t>е</w:t>
            </w:r>
            <w:r>
              <w:t>с</w:t>
            </w:r>
            <w:r>
              <w:rPr>
                <w:spacing w:val="2"/>
              </w:rPr>
              <w:t>и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ти</w:t>
            </w:r>
            <w:r>
              <w:rPr>
                <w:spacing w:val="1"/>
              </w:rPr>
              <w:t>м</w:t>
            </w:r>
            <w:r>
              <w:t>а)</w:t>
            </w:r>
          </w:p>
        </w:tc>
      </w:tr>
      <w:tr w:rsidR="00155A59">
        <w:trPr>
          <w:trHeight w:hRule="exact" w:val="298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337"/>
            </w:pPr>
            <w:r>
              <w:t>Об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554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ц</w:t>
            </w:r>
            <w:r>
              <w:rPr>
                <w:spacing w:val="1"/>
              </w:rPr>
              <w:t>и</w:t>
            </w:r>
            <w:r>
              <w:t>је,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е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258"/>
            </w:pPr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ох</w:t>
            </w:r>
            <w:r>
              <w:t>ађања</w:t>
            </w:r>
          </w:p>
        </w:tc>
      </w:tr>
      <w:tr w:rsidR="00155A59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1465"/>
        <w:gridCol w:w="1071"/>
        <w:gridCol w:w="2362"/>
        <w:gridCol w:w="2556"/>
      </w:tblGrid>
      <w:tr w:rsidR="00155A59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дно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>о</w:t>
            </w:r>
            <w:r>
              <w:rPr>
                <w:b/>
              </w:rPr>
              <w:t>*</w:t>
            </w:r>
          </w:p>
        </w:tc>
      </w:tr>
      <w:tr w:rsidR="00155A59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r>
              <w:rPr>
                <w:spacing w:val="1"/>
              </w:rPr>
              <w:t>Д</w:t>
            </w:r>
            <w:r>
              <w:t>а</w:t>
            </w:r>
            <w:r>
              <w:rPr>
                <w:spacing w:val="-1"/>
              </w:rPr>
              <w:t xml:space="preserve"> л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сте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?                                                                                                             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Д</w:t>
            </w:r>
            <w:r>
              <w:t xml:space="preserve">А            </w:t>
            </w:r>
            <w:r>
              <w:rPr>
                <w:spacing w:val="34"/>
              </w:rPr>
              <w:t xml:space="preserve"> </w:t>
            </w:r>
            <w:r>
              <w:t>НЕ</w:t>
            </w:r>
          </w:p>
        </w:tc>
      </w:tr>
      <w:tr w:rsidR="00155A59">
        <w:trPr>
          <w:trHeight w:hRule="exact" w:val="298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r>
              <w:rPr>
                <w:spacing w:val="-1"/>
              </w:rPr>
              <w:t>С</w:t>
            </w:r>
            <w:r>
              <w:t>адашње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ет</w:t>
            </w:r>
            <w:r>
              <w:rPr>
                <w:spacing w:val="1"/>
              </w:rPr>
              <w:t>хо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1"/>
              </w:rPr>
              <w:t>њ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(мо</w:t>
            </w:r>
            <w:r>
              <w:rPr>
                <w:spacing w:val="-1"/>
              </w:rPr>
              <w:t>ли</w:t>
            </w:r>
            <w:r>
              <w:rPr>
                <w:spacing w:val="1"/>
              </w:rPr>
              <w:t>м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вас,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ав</w:t>
            </w:r>
            <w:r>
              <w:rPr>
                <w:spacing w:val="2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чев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о</w:t>
            </w:r>
            <w:r>
              <w:t>д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ајск</w:t>
            </w:r>
            <w:r>
              <w:rPr>
                <w:spacing w:val="1"/>
              </w:rPr>
              <w:t>ори</w:t>
            </w:r>
            <w:r>
              <w:t>јег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з</w:t>
            </w:r>
            <w:r>
              <w:t>ад)</w:t>
            </w:r>
          </w:p>
        </w:tc>
      </w:tr>
      <w:tr w:rsidR="00155A59">
        <w:trPr>
          <w:trHeight w:hRule="exact" w:val="213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249"/>
            </w:pPr>
            <w:r>
              <w:t>О</w:t>
            </w:r>
            <w:r>
              <w:rPr>
                <w:spacing w:val="1"/>
              </w:rPr>
              <w:t>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t>ја</w:t>
            </w:r>
          </w:p>
          <w:p w:rsidR="00155A59" w:rsidRDefault="005C1681">
            <w:pPr>
              <w:spacing w:before="1"/>
              <w:ind w:left="270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</w:t>
            </w:r>
            <w:r>
              <w:t>)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97" w:right="55" w:hanging="1"/>
              <w:jc w:val="center"/>
            </w:pPr>
            <w:r>
              <w:rPr>
                <w:spacing w:val="-1"/>
              </w:rP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ад</w:t>
            </w:r>
            <w:r>
              <w:rPr>
                <w:spacing w:val="-1"/>
                <w:w w:val="99"/>
              </w:rPr>
              <w:t>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 xml:space="preserve">г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 xml:space="preserve">а 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дређен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 xml:space="preserve">, 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е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 xml:space="preserve">дређено 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е)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ил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ад ван</w:t>
            </w:r>
          </w:p>
          <w:p w:rsidR="00155A59" w:rsidRDefault="005C1681">
            <w:pPr>
              <w:ind w:left="97" w:right="109"/>
              <w:jc w:val="center"/>
            </w:pPr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  <w:w w:val="99"/>
              </w:rPr>
              <w:t>о</w:t>
            </w:r>
            <w:r>
              <w:rPr>
                <w:w w:val="99"/>
              </w:rPr>
              <w:t>д</w:t>
            </w:r>
            <w:r>
              <w:rPr>
                <w:spacing w:val="-2"/>
                <w:w w:val="99"/>
              </w:rPr>
              <w:t>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 xml:space="preserve">са </w:t>
            </w:r>
            <w:r>
              <w:rPr>
                <w:spacing w:val="1"/>
                <w:w w:val="99"/>
              </w:rPr>
              <w:t>(</w:t>
            </w:r>
            <w:r>
              <w:rPr>
                <w:w w:val="99"/>
              </w:rPr>
              <w:t>в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 xml:space="preserve">ста </w:t>
            </w:r>
            <w:r>
              <w:rPr>
                <w:spacing w:val="1"/>
                <w:w w:val="99"/>
              </w:rPr>
              <w:t>у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в</w:t>
            </w:r>
            <w:r>
              <w:rPr>
                <w:spacing w:val="1"/>
                <w:w w:val="99"/>
              </w:rPr>
              <w:t>ор</w:t>
            </w:r>
            <w:r>
              <w:rPr>
                <w:w w:val="99"/>
              </w:rPr>
              <w:t>а)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138"/>
            </w:pPr>
            <w:r>
              <w:t>Од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ада</w:t>
            </w:r>
            <w:r>
              <w:rPr>
                <w:spacing w:val="-4"/>
              </w:rPr>
              <w:t xml:space="preserve"> </w:t>
            </w:r>
            <w:r>
              <w:t>–</w:t>
            </w:r>
          </w:p>
          <w:p w:rsidR="00155A59" w:rsidRDefault="005C1681">
            <w:pPr>
              <w:spacing w:before="1"/>
              <w:ind w:left="234"/>
            </w:pPr>
            <w:r>
              <w:t>до</w:t>
            </w:r>
            <w:r>
              <w:rPr>
                <w:spacing w:val="-1"/>
              </w:rPr>
              <w:t xml:space="preserve"> к</w:t>
            </w:r>
            <w:r>
              <w:t>ада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913" w:right="296" w:hanging="552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(р</w:t>
            </w:r>
            <w:r>
              <w:t>ад</w:t>
            </w:r>
            <w:r>
              <w:rPr>
                <w:spacing w:val="-1"/>
              </w:rPr>
              <w:t>н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</w:t>
            </w:r>
            <w:r>
              <w:t>)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7" w:line="200" w:lineRule="exact"/>
            </w:pPr>
          </w:p>
          <w:p w:rsidR="00155A59" w:rsidRDefault="005C1681">
            <w:pPr>
              <w:spacing w:line="220" w:lineRule="exact"/>
              <w:ind w:left="236" w:right="196" w:hanging="3"/>
              <w:jc w:val="center"/>
            </w:pPr>
            <w:r>
              <w:rPr>
                <w:spacing w:val="-1"/>
              </w:rP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t>н</w:t>
            </w:r>
            <w:r>
              <w:rPr>
                <w:spacing w:val="-7"/>
              </w:rPr>
              <w:t xml:space="preserve"> </w:t>
            </w:r>
            <w:r>
              <w:rPr>
                <w:w w:val="99"/>
              </w:rPr>
              <w:t>ст</w:t>
            </w:r>
            <w:r>
              <w:rPr>
                <w:spacing w:val="1"/>
                <w:w w:val="99"/>
              </w:rPr>
              <w:t>ру</w:t>
            </w:r>
            <w:r>
              <w:rPr>
                <w:w w:val="99"/>
              </w:rPr>
              <w:t>ч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 xml:space="preserve">е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е,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-5"/>
              </w:rPr>
              <w:t xml:space="preserve"> </w:t>
            </w:r>
            <w:r>
              <w:rPr>
                <w:w w:val="99"/>
              </w:rPr>
              <w:t>и сте</w:t>
            </w:r>
            <w:r>
              <w:rPr>
                <w:spacing w:val="-1"/>
                <w:w w:val="99"/>
              </w:rPr>
              <w:t>п</w:t>
            </w:r>
            <w:r>
              <w:rPr>
                <w:spacing w:val="3"/>
                <w:w w:val="99"/>
              </w:rPr>
              <w:t>е</w:t>
            </w:r>
            <w:r>
              <w:rPr>
                <w:w w:val="99"/>
              </w:rPr>
              <w:t>н</w:t>
            </w:r>
          </w:p>
          <w:p w:rsidR="00155A59" w:rsidRDefault="005C1681">
            <w:pPr>
              <w:spacing w:line="220" w:lineRule="exact"/>
              <w:ind w:left="471" w:right="436"/>
              <w:jc w:val="center"/>
            </w:pP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1"/>
              </w:rPr>
              <w:t>зо</w:t>
            </w:r>
            <w:r>
              <w:t>вања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r>
              <w:rPr>
                <w:spacing w:val="-3"/>
              </w:rPr>
              <w:t xml:space="preserve"> </w:t>
            </w:r>
            <w:r>
              <w:rPr>
                <w:w w:val="99"/>
              </w:rPr>
              <w:t xml:space="preserve">се </w:t>
            </w:r>
            <w:r>
              <w:t>з</w:t>
            </w:r>
            <w:r>
              <w:rPr>
                <w:spacing w:val="1"/>
              </w:rPr>
              <w:t>ах</w:t>
            </w:r>
            <w:r>
              <w:rPr>
                <w:spacing w:val="-1"/>
              </w:rPr>
              <w:t>т</w:t>
            </w:r>
            <w:r>
              <w:t>ева</w:t>
            </w:r>
            <w:r>
              <w:rPr>
                <w:spacing w:val="-1"/>
              </w:rPr>
              <w:t>л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rPr>
                <w:w w:val="99"/>
              </w:rPr>
              <w:t>за</w:t>
            </w:r>
          </w:p>
          <w:p w:rsidR="00155A59" w:rsidRPr="004F6B93" w:rsidRDefault="005C1681">
            <w:pPr>
              <w:spacing w:line="220" w:lineRule="exact"/>
              <w:ind w:left="127" w:right="90"/>
              <w:jc w:val="center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r>
              <w:rPr>
                <w:spacing w:val="-3"/>
              </w:rPr>
              <w:t xml:space="preserve"> </w:t>
            </w:r>
            <w:r>
              <w:t>сте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ба</w:t>
            </w:r>
            <w:r>
              <w:rPr>
                <w:spacing w:val="2"/>
                <w:w w:val="99"/>
              </w:rPr>
              <w:t>в</w:t>
            </w:r>
            <w:r>
              <w:rPr>
                <w:spacing w:val="-1"/>
                <w:w w:val="99"/>
              </w:rPr>
              <w:t>љ</w:t>
            </w:r>
            <w:r>
              <w:rPr>
                <w:spacing w:val="3"/>
                <w:w w:val="99"/>
              </w:rPr>
              <w:t>а</w:t>
            </w:r>
            <w:r>
              <w:rPr>
                <w:spacing w:val="-1"/>
                <w:w w:val="99"/>
              </w:rPr>
              <w:t>л</w:t>
            </w:r>
            <w:r>
              <w:rPr>
                <w:w w:val="99"/>
              </w:rPr>
              <w:t>и</w:t>
            </w:r>
            <w:r w:rsidR="004F6B93">
              <w:rPr>
                <w:w w:val="99"/>
              </w:rPr>
              <w:t>, кратак опис посла</w:t>
            </w:r>
          </w:p>
        </w:tc>
      </w:tr>
      <w:tr w:rsidR="00155A59">
        <w:trPr>
          <w:trHeight w:hRule="exact" w:val="124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28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363A87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</w:tr>
      <w:tr w:rsidR="00363A87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</w:tr>
    </w:tbl>
    <w:p w:rsidR="00155A59" w:rsidRPr="004F2615" w:rsidRDefault="00155A59">
      <w:pPr>
        <w:spacing w:before="1" w:line="100" w:lineRule="exact"/>
        <w:rPr>
          <w:sz w:val="10"/>
          <w:szCs w:val="10"/>
        </w:rPr>
      </w:pPr>
    </w:p>
    <w:p w:rsidR="00155A59" w:rsidRDefault="00155A59">
      <w:pPr>
        <w:spacing w:line="200" w:lineRule="exact"/>
      </w:pPr>
    </w:p>
    <w:p w:rsidR="00155A59" w:rsidRDefault="005C1681">
      <w:pPr>
        <w:spacing w:before="33"/>
        <w:ind w:left="228"/>
      </w:pPr>
      <w:r>
        <w:rPr>
          <w:b/>
          <w:spacing w:val="1"/>
        </w:rPr>
        <w:lastRenderedPageBreak/>
        <w:t>По</w:t>
      </w:r>
      <w:r>
        <w:rPr>
          <w:b/>
        </w:rPr>
        <w:t>с</w:t>
      </w:r>
      <w:r>
        <w:rPr>
          <w:b/>
          <w:spacing w:val="1"/>
        </w:rPr>
        <w:t>еб</w:t>
      </w:r>
      <w:r>
        <w:rPr>
          <w:b/>
        </w:rPr>
        <w:t>ни</w:t>
      </w:r>
      <w:r>
        <w:rPr>
          <w:b/>
          <w:spacing w:val="-7"/>
        </w:rPr>
        <w:t xml:space="preserve"> </w:t>
      </w:r>
      <w:r>
        <w:rPr>
          <w:b/>
          <w:spacing w:val="1"/>
        </w:rPr>
        <w:t>у</w:t>
      </w:r>
      <w:r>
        <w:rPr>
          <w:b/>
          <w:spacing w:val="-2"/>
        </w:rPr>
        <w:t>с</w:t>
      </w:r>
      <w:r>
        <w:rPr>
          <w:b/>
          <w:spacing w:val="1"/>
        </w:rPr>
        <w:t>ло</w:t>
      </w:r>
      <w:r>
        <w:rPr>
          <w:b/>
        </w:rPr>
        <w:t>ви</w:t>
      </w:r>
    </w:p>
    <w:p w:rsidR="00155A59" w:rsidRPr="00564142" w:rsidRDefault="00B06B54">
      <w:pPr>
        <w:spacing w:before="67"/>
        <w:ind w:left="228" w:right="648"/>
      </w:pPr>
      <w:r>
        <w:pict>
          <v:group id="_x0000_s1034" style="position:absolute;left:0;text-align:left;margin-left:71.95pt;margin-top:-14.7pt;width:454.3pt;height:63.35pt;z-index:-251659264;mso-position-horizontal-relative:page" coordorigin="1439,-294" coordsize="9086,1267">
            <v:shape id="_x0000_s1040" style="position:absolute;left:1450;top:-284;width:9064;height:0" coordorigin="1450,-284" coordsize="9064,0" path="m1450,-284r9064,e" filled="f" strokeweight=".58pt">
              <v:path arrowok="t"/>
            </v:shape>
            <v:shape id="_x0000_s1039" style="position:absolute;left:1450;top:14;width:9064;height:0" coordorigin="1450,14" coordsize="9064,0" path="m1450,14r9064,e" filled="f" strokeweight=".58pt">
              <v:path arrowok="t"/>
            </v:shape>
            <v:shape id="_x0000_s1038" style="position:absolute;left:1450;top:542;width:9064;height:0" coordorigin="1450,542" coordsize="9064,0" path="m1450,542r9064,e" filled="f" strokeweight=".58pt">
              <v:path arrowok="t"/>
            </v:shape>
            <v:shape id="_x0000_s1037" style="position:absolute;left:1445;top:-289;width:0;height:1256" coordorigin="1445,-289" coordsize="0,1256" path="m1445,-289r,1256e" filled="f" strokeweight=".58pt">
              <v:path arrowok="t"/>
            </v:shape>
            <v:shape id="_x0000_s1036" style="position:absolute;left:1450;top:962;width:9064;height:0" coordorigin="1450,962" coordsize="9064,0" path="m1450,962r9064,e" filled="f" strokeweight=".58pt">
              <v:path arrowok="t"/>
            </v:shape>
            <v:shape id="_x0000_s1035" style="position:absolute;left:10519;top:-289;width:0;height:1256" coordorigin="10519,-289" coordsize="0,1256" path="m10519,-289r,1256e" filled="f" strokeweight=".58pt">
              <v:path arrowok="t"/>
            </v:shape>
            <w10:wrap anchorx="page"/>
          </v:group>
        </w:pict>
      </w:r>
      <w:proofErr w:type="gramStart"/>
      <w:r w:rsidR="005C1681" w:rsidRPr="00564142">
        <w:t>Ук</w:t>
      </w:r>
      <w:r w:rsidR="005C1681" w:rsidRPr="00564142">
        <w:rPr>
          <w:spacing w:val="1"/>
        </w:rPr>
        <w:t>о</w:t>
      </w:r>
      <w:r w:rsidR="005C1681" w:rsidRPr="00564142">
        <w:rPr>
          <w:spacing w:val="-1"/>
        </w:rPr>
        <w:t>л</w:t>
      </w:r>
      <w:r w:rsidR="005C1681" w:rsidRPr="00564142">
        <w:rPr>
          <w:spacing w:val="1"/>
        </w:rPr>
        <w:t>и</w:t>
      </w:r>
      <w:r w:rsidR="005C1681" w:rsidRPr="00564142">
        <w:rPr>
          <w:spacing w:val="-1"/>
        </w:rPr>
        <w:t>к</w:t>
      </w:r>
      <w:r w:rsidR="005C1681" w:rsidRPr="00564142">
        <w:t>о</w:t>
      </w:r>
      <w:r w:rsidR="005C1681" w:rsidRPr="00564142">
        <w:rPr>
          <w:spacing w:val="-6"/>
        </w:rPr>
        <w:t xml:space="preserve"> </w:t>
      </w:r>
      <w:r w:rsidR="005C1681" w:rsidRPr="00564142">
        <w:t>вам</w:t>
      </w:r>
      <w:r w:rsidR="005C1681" w:rsidRPr="00564142">
        <w:rPr>
          <w:spacing w:val="-2"/>
        </w:rPr>
        <w:t xml:space="preserve"> </w:t>
      </w:r>
      <w:r w:rsidR="005C1681" w:rsidRPr="00564142">
        <w:t>је</w:t>
      </w:r>
      <w:r w:rsidR="005C1681" w:rsidRPr="00564142">
        <w:rPr>
          <w:spacing w:val="-1"/>
        </w:rPr>
        <w:t xml:space="preserve"> п</w:t>
      </w:r>
      <w:r w:rsidR="005C1681" w:rsidRPr="00564142">
        <w:rPr>
          <w:spacing w:val="1"/>
        </w:rPr>
        <w:t>р</w:t>
      </w:r>
      <w:r w:rsidR="005C1681" w:rsidRPr="00564142">
        <w:rPr>
          <w:spacing w:val="-1"/>
        </w:rPr>
        <w:t>и</w:t>
      </w:r>
      <w:r w:rsidR="005C1681" w:rsidRPr="00564142">
        <w:rPr>
          <w:spacing w:val="3"/>
        </w:rPr>
        <w:t>з</w:t>
      </w:r>
      <w:r w:rsidR="005C1681" w:rsidRPr="00564142">
        <w:rPr>
          <w:spacing w:val="-1"/>
        </w:rPr>
        <w:t>н</w:t>
      </w:r>
      <w:r w:rsidR="005C1681" w:rsidRPr="00564142">
        <w:t>ат</w:t>
      </w:r>
      <w:r w:rsidR="005C1681" w:rsidRPr="00564142">
        <w:rPr>
          <w:spacing w:val="-7"/>
        </w:rPr>
        <w:t xml:space="preserve"> </w:t>
      </w:r>
      <w:r w:rsidR="005C1681" w:rsidRPr="00564142">
        <w:rPr>
          <w:spacing w:val="-1"/>
        </w:rPr>
        <w:t>н</w:t>
      </w:r>
      <w:r w:rsidR="005C1681" w:rsidRPr="00564142">
        <w:rPr>
          <w:spacing w:val="3"/>
        </w:rPr>
        <w:t>е</w:t>
      </w:r>
      <w:r w:rsidR="005C1681" w:rsidRPr="00564142">
        <w:rPr>
          <w:spacing w:val="1"/>
        </w:rPr>
        <w:t>к</w:t>
      </w:r>
      <w:r w:rsidR="005C1681" w:rsidRPr="00564142">
        <w:t>и</w:t>
      </w:r>
      <w:r w:rsidR="005C1681" w:rsidRPr="00564142">
        <w:rPr>
          <w:spacing w:val="-5"/>
        </w:rPr>
        <w:t xml:space="preserve"> </w:t>
      </w:r>
      <w:r w:rsidR="005C1681" w:rsidRPr="00564142">
        <w:t>сте</w:t>
      </w:r>
      <w:r w:rsidR="005C1681" w:rsidRPr="00564142">
        <w:rPr>
          <w:spacing w:val="-1"/>
        </w:rPr>
        <w:t>п</w:t>
      </w:r>
      <w:r w:rsidR="005C1681" w:rsidRPr="00564142">
        <w:rPr>
          <w:spacing w:val="3"/>
        </w:rPr>
        <w:t>е</w:t>
      </w:r>
      <w:r w:rsidR="005C1681" w:rsidRPr="00564142">
        <w:t>н</w:t>
      </w:r>
      <w:r w:rsidR="005C1681" w:rsidRPr="00564142">
        <w:rPr>
          <w:spacing w:val="-7"/>
        </w:rPr>
        <w:t xml:space="preserve"> </w:t>
      </w:r>
      <w:r w:rsidR="005C1681" w:rsidRPr="00564142">
        <w:rPr>
          <w:spacing w:val="1"/>
        </w:rPr>
        <w:t>и</w:t>
      </w:r>
      <w:r w:rsidR="005C1681" w:rsidRPr="00564142">
        <w:rPr>
          <w:spacing w:val="-1"/>
        </w:rPr>
        <w:t>н</w:t>
      </w:r>
      <w:r w:rsidR="005C1681" w:rsidRPr="00564142">
        <w:t>в</w:t>
      </w:r>
      <w:r w:rsidR="005C1681" w:rsidRPr="00564142">
        <w:rPr>
          <w:spacing w:val="2"/>
        </w:rPr>
        <w:t>а</w:t>
      </w:r>
      <w:r w:rsidR="005C1681" w:rsidRPr="00564142">
        <w:rPr>
          <w:spacing w:val="1"/>
        </w:rPr>
        <w:t>л</w:t>
      </w:r>
      <w:r w:rsidR="005C1681" w:rsidRPr="00564142">
        <w:rPr>
          <w:spacing w:val="-1"/>
        </w:rPr>
        <w:t>и</w:t>
      </w:r>
      <w:r w:rsidR="005C1681" w:rsidRPr="00564142">
        <w:rPr>
          <w:spacing w:val="2"/>
        </w:rPr>
        <w:t>д</w:t>
      </w:r>
      <w:r w:rsidR="005C1681" w:rsidRPr="00564142">
        <w:rPr>
          <w:spacing w:val="-1"/>
        </w:rPr>
        <w:t>н</w:t>
      </w:r>
      <w:r w:rsidR="005C1681" w:rsidRPr="00564142">
        <w:rPr>
          <w:spacing w:val="1"/>
        </w:rPr>
        <w:t>о</w:t>
      </w:r>
      <w:r w:rsidR="005C1681" w:rsidRPr="00564142">
        <w:t>ст</w:t>
      </w:r>
      <w:r w:rsidR="005C1681" w:rsidRPr="00564142">
        <w:rPr>
          <w:spacing w:val="-1"/>
        </w:rPr>
        <w:t>и</w:t>
      </w:r>
      <w:r w:rsidR="005C1681" w:rsidRPr="00564142">
        <w:t>,</w:t>
      </w:r>
      <w:r w:rsidR="005C1681" w:rsidRPr="00564142">
        <w:rPr>
          <w:spacing w:val="-11"/>
        </w:rPr>
        <w:t xml:space="preserve"> </w:t>
      </w:r>
      <w:r w:rsidR="005C1681" w:rsidRPr="00564142">
        <w:rPr>
          <w:spacing w:val="1"/>
        </w:rPr>
        <w:t>мол</w:t>
      </w:r>
      <w:r w:rsidR="005C1681" w:rsidRPr="00564142">
        <w:rPr>
          <w:spacing w:val="-1"/>
        </w:rPr>
        <w:t>и</w:t>
      </w:r>
      <w:r w:rsidR="005C1681" w:rsidRPr="00564142">
        <w:rPr>
          <w:spacing w:val="1"/>
        </w:rPr>
        <w:t>м</w:t>
      </w:r>
      <w:r w:rsidR="005C1681" w:rsidRPr="00564142">
        <w:t>о</w:t>
      </w:r>
      <w:r w:rsidR="005C1681" w:rsidRPr="00564142">
        <w:rPr>
          <w:spacing w:val="-6"/>
        </w:rPr>
        <w:t xml:space="preserve"> </w:t>
      </w:r>
      <w:r w:rsidR="005C1681" w:rsidRPr="00564142">
        <w:t>вас</w:t>
      </w:r>
      <w:r w:rsidR="005C1681" w:rsidRPr="00564142">
        <w:rPr>
          <w:spacing w:val="-3"/>
        </w:rPr>
        <w:t xml:space="preserve"> </w:t>
      </w:r>
      <w:r w:rsidR="005C1681" w:rsidRPr="00564142">
        <w:t>да</w:t>
      </w:r>
      <w:r w:rsidR="005C1681" w:rsidRPr="00564142">
        <w:rPr>
          <w:spacing w:val="-2"/>
        </w:rPr>
        <w:t xml:space="preserve"> </w:t>
      </w:r>
      <w:r w:rsidR="005C1681" w:rsidRPr="00564142">
        <w:rPr>
          <w:spacing w:val="-1"/>
        </w:rPr>
        <w:t>н</w:t>
      </w:r>
      <w:r w:rsidR="005C1681" w:rsidRPr="00564142">
        <w:t>ав</w:t>
      </w:r>
      <w:r w:rsidR="005C1681" w:rsidRPr="00564142">
        <w:rPr>
          <w:spacing w:val="2"/>
        </w:rPr>
        <w:t>е</w:t>
      </w:r>
      <w:r w:rsidR="005C1681" w:rsidRPr="00564142">
        <w:t>де</w:t>
      </w:r>
      <w:r w:rsidR="005C1681" w:rsidRPr="00564142">
        <w:rPr>
          <w:spacing w:val="-1"/>
        </w:rPr>
        <w:t>т</w:t>
      </w:r>
      <w:r w:rsidR="005C1681" w:rsidRPr="00564142">
        <w:t>е</w:t>
      </w:r>
      <w:r w:rsidR="005C1681" w:rsidRPr="00564142">
        <w:rPr>
          <w:spacing w:val="-6"/>
        </w:rPr>
        <w:t xml:space="preserve"> </w:t>
      </w:r>
      <w:r w:rsidR="005C1681" w:rsidRPr="00564142">
        <w:t xml:space="preserve">да </w:t>
      </w:r>
      <w:r w:rsidR="005C1681" w:rsidRPr="00564142">
        <w:rPr>
          <w:spacing w:val="-1"/>
        </w:rPr>
        <w:t>л</w:t>
      </w:r>
      <w:r w:rsidR="005C1681" w:rsidRPr="00564142">
        <w:t>и</w:t>
      </w:r>
      <w:r w:rsidR="005C1681" w:rsidRPr="00564142">
        <w:rPr>
          <w:spacing w:val="-3"/>
        </w:rPr>
        <w:t xml:space="preserve"> </w:t>
      </w:r>
      <w:r w:rsidR="005C1681" w:rsidRPr="00564142">
        <w:t>су</w:t>
      </w:r>
      <w:r w:rsidR="005C1681" w:rsidRPr="00564142">
        <w:rPr>
          <w:spacing w:val="2"/>
        </w:rPr>
        <w:t xml:space="preserve"> </w:t>
      </w:r>
      <w:r w:rsidR="005C1681" w:rsidRPr="00564142">
        <w:t>вам</w:t>
      </w:r>
      <w:r w:rsidR="005C1681" w:rsidRPr="00564142">
        <w:rPr>
          <w:spacing w:val="-2"/>
        </w:rPr>
        <w:t xml:space="preserve"> </w:t>
      </w:r>
      <w:r w:rsidR="005C1681" w:rsidRPr="00564142">
        <w:rPr>
          <w:spacing w:val="-1"/>
        </w:rPr>
        <w:t>п</w:t>
      </w:r>
      <w:r w:rsidR="005C1681" w:rsidRPr="00564142">
        <w:rPr>
          <w:spacing w:val="1"/>
        </w:rPr>
        <w:t>о</w:t>
      </w:r>
      <w:r w:rsidR="005C1681" w:rsidRPr="00564142">
        <w:rPr>
          <w:spacing w:val="-1"/>
        </w:rPr>
        <w:t>т</w:t>
      </w:r>
      <w:r w:rsidR="005C1681" w:rsidRPr="00564142">
        <w:rPr>
          <w:spacing w:val="1"/>
        </w:rPr>
        <w:t>р</w:t>
      </w:r>
      <w:r w:rsidR="005C1681" w:rsidRPr="00564142">
        <w:t>еб</w:t>
      </w:r>
      <w:r w:rsidR="005C1681" w:rsidRPr="00564142">
        <w:rPr>
          <w:spacing w:val="1"/>
        </w:rPr>
        <w:t>н</w:t>
      </w:r>
      <w:r w:rsidR="005C1681" w:rsidRPr="00564142">
        <w:t xml:space="preserve">и </w:t>
      </w:r>
      <w:r w:rsidR="005C1681" w:rsidRPr="00564142">
        <w:rPr>
          <w:spacing w:val="-1"/>
        </w:rPr>
        <w:t>п</w:t>
      </w:r>
      <w:r w:rsidR="005C1681" w:rsidRPr="00564142">
        <w:rPr>
          <w:spacing w:val="1"/>
        </w:rPr>
        <w:t>о</w:t>
      </w:r>
      <w:r w:rsidR="005C1681" w:rsidRPr="00564142">
        <w:t>с</w:t>
      </w:r>
      <w:r w:rsidR="005C1681" w:rsidRPr="00564142">
        <w:rPr>
          <w:spacing w:val="1"/>
        </w:rPr>
        <w:t>е</w:t>
      </w:r>
      <w:r w:rsidR="005C1681" w:rsidRPr="00564142">
        <w:t>б</w:t>
      </w:r>
      <w:r w:rsidR="005C1681" w:rsidRPr="00564142">
        <w:rPr>
          <w:spacing w:val="1"/>
        </w:rPr>
        <w:t>н</w:t>
      </w:r>
      <w:r w:rsidR="005C1681" w:rsidRPr="00564142">
        <w:t>и</w:t>
      </w:r>
      <w:r w:rsidR="005C1681" w:rsidRPr="00564142">
        <w:rPr>
          <w:spacing w:val="-8"/>
        </w:rPr>
        <w:t xml:space="preserve"> </w:t>
      </w:r>
      <w:r w:rsidR="005C1681" w:rsidRPr="00564142">
        <w:rPr>
          <w:spacing w:val="1"/>
        </w:rPr>
        <w:t>у</w:t>
      </w:r>
      <w:r w:rsidR="005C1681" w:rsidRPr="00564142">
        <w:t>с</w:t>
      </w:r>
      <w:r w:rsidR="005C1681" w:rsidRPr="00564142">
        <w:rPr>
          <w:spacing w:val="-1"/>
        </w:rPr>
        <w:t>л</w:t>
      </w:r>
      <w:r w:rsidR="005C1681" w:rsidRPr="00564142">
        <w:rPr>
          <w:spacing w:val="1"/>
        </w:rPr>
        <w:t>о</w:t>
      </w:r>
      <w:r w:rsidR="005C1681" w:rsidRPr="00564142">
        <w:rPr>
          <w:spacing w:val="2"/>
        </w:rPr>
        <w:t>в</w:t>
      </w:r>
      <w:r w:rsidR="005C1681" w:rsidRPr="00564142">
        <w:t>и</w:t>
      </w:r>
      <w:r w:rsidR="005C1681" w:rsidRPr="00564142">
        <w:rPr>
          <w:spacing w:val="-7"/>
        </w:rPr>
        <w:t xml:space="preserve"> </w:t>
      </w:r>
      <w:r w:rsidR="005C1681" w:rsidRPr="00564142">
        <w:t>за</w:t>
      </w:r>
      <w:r w:rsidR="005C1681" w:rsidRPr="00564142">
        <w:rPr>
          <w:spacing w:val="-1"/>
        </w:rPr>
        <w:t xml:space="preserve"> </w:t>
      </w:r>
      <w:r w:rsidR="005C1681" w:rsidRPr="00564142">
        <w:rPr>
          <w:spacing w:val="1"/>
        </w:rPr>
        <w:t>у</w:t>
      </w:r>
      <w:r w:rsidR="005C1681" w:rsidRPr="00564142">
        <w:t>чеш</w:t>
      </w:r>
      <w:r w:rsidR="005C1681" w:rsidRPr="00564142">
        <w:rPr>
          <w:spacing w:val="2"/>
        </w:rPr>
        <w:t>ћ</w:t>
      </w:r>
      <w:r w:rsidR="005C1681" w:rsidRPr="00564142">
        <w:t>е</w:t>
      </w:r>
      <w:r w:rsidR="005C1681" w:rsidRPr="00564142">
        <w:rPr>
          <w:spacing w:val="-5"/>
        </w:rPr>
        <w:t xml:space="preserve"> </w:t>
      </w:r>
      <w:r w:rsidR="005C1681" w:rsidRPr="00564142">
        <w:t>у</w:t>
      </w:r>
      <w:r w:rsidR="005C1681" w:rsidRPr="00564142">
        <w:rPr>
          <w:spacing w:val="-2"/>
        </w:rPr>
        <w:t xml:space="preserve"> </w:t>
      </w:r>
      <w:r w:rsidR="005C1681" w:rsidRPr="00564142">
        <w:rPr>
          <w:spacing w:val="-1"/>
        </w:rPr>
        <w:t>п</w:t>
      </w:r>
      <w:r w:rsidR="005C1681" w:rsidRPr="00564142">
        <w:rPr>
          <w:spacing w:val="1"/>
        </w:rPr>
        <w:t>ро</w:t>
      </w:r>
      <w:r w:rsidR="005C1681" w:rsidRPr="00564142">
        <w:t>ве</w:t>
      </w:r>
      <w:r w:rsidR="005C1681" w:rsidRPr="00564142">
        <w:rPr>
          <w:spacing w:val="1"/>
        </w:rPr>
        <w:t>р</w:t>
      </w:r>
      <w:r w:rsidR="005C1681" w:rsidRPr="00564142">
        <w:t>и</w:t>
      </w:r>
      <w:r w:rsidR="005C1681" w:rsidRPr="00564142">
        <w:rPr>
          <w:spacing w:val="-8"/>
        </w:rPr>
        <w:t xml:space="preserve"> </w:t>
      </w:r>
      <w:r w:rsidR="00945E1E" w:rsidRPr="00564142">
        <w:rPr>
          <w:spacing w:val="-1"/>
        </w:rPr>
        <w:t>знања</w:t>
      </w:r>
      <w:r w:rsidR="005C1681" w:rsidRPr="00564142">
        <w:rPr>
          <w:spacing w:val="-12"/>
        </w:rPr>
        <w:t xml:space="preserve"> </w:t>
      </w:r>
      <w:r w:rsidR="005C1681" w:rsidRPr="00564142">
        <w:t xml:space="preserve">у </w:t>
      </w:r>
      <w:r w:rsidR="005C1681" w:rsidRPr="00564142">
        <w:rPr>
          <w:spacing w:val="1"/>
        </w:rPr>
        <w:t>о</w:t>
      </w:r>
      <w:r w:rsidR="005C1681" w:rsidRPr="00564142">
        <w:rPr>
          <w:spacing w:val="-1"/>
        </w:rPr>
        <w:t>к</w:t>
      </w:r>
      <w:r w:rsidR="005C1681" w:rsidRPr="00564142">
        <w:rPr>
          <w:spacing w:val="2"/>
        </w:rPr>
        <w:t>в</w:t>
      </w:r>
      <w:r w:rsidR="005C1681" w:rsidRPr="00564142">
        <w:rPr>
          <w:spacing w:val="-1"/>
        </w:rPr>
        <w:t>и</w:t>
      </w:r>
      <w:r w:rsidR="005C1681" w:rsidRPr="00564142">
        <w:rPr>
          <w:spacing w:val="1"/>
        </w:rPr>
        <w:t>р</w:t>
      </w:r>
      <w:r w:rsidR="005C1681" w:rsidRPr="00564142">
        <w:t>у</w:t>
      </w:r>
      <w:r w:rsidR="005C1681" w:rsidRPr="00564142">
        <w:rPr>
          <w:spacing w:val="-5"/>
        </w:rPr>
        <w:t xml:space="preserve"> </w:t>
      </w:r>
      <w:r w:rsidR="005C1681" w:rsidRPr="00564142">
        <w:t>с</w:t>
      </w:r>
      <w:r w:rsidR="005C1681" w:rsidRPr="00564142">
        <w:rPr>
          <w:spacing w:val="1"/>
        </w:rPr>
        <w:t>е</w:t>
      </w:r>
      <w:r w:rsidR="005C1681" w:rsidRPr="00564142">
        <w:rPr>
          <w:spacing w:val="-1"/>
        </w:rPr>
        <w:t>л</w:t>
      </w:r>
      <w:r w:rsidR="005C1681" w:rsidRPr="00564142">
        <w:t>ек</w:t>
      </w:r>
      <w:r w:rsidR="005C1681" w:rsidRPr="00564142">
        <w:rPr>
          <w:spacing w:val="1"/>
        </w:rPr>
        <w:t>ц</w:t>
      </w:r>
      <w:r w:rsidR="005C1681" w:rsidRPr="00564142">
        <w:rPr>
          <w:spacing w:val="-1"/>
        </w:rPr>
        <w:t>и</w:t>
      </w:r>
      <w:r w:rsidR="005C1681" w:rsidRPr="00564142">
        <w:t>је?</w:t>
      </w:r>
      <w:proofErr w:type="gramEnd"/>
    </w:p>
    <w:p w:rsidR="00155A59" w:rsidRPr="00564142" w:rsidRDefault="005C1681">
      <w:pPr>
        <w:spacing w:before="67" w:line="220" w:lineRule="exact"/>
        <w:ind w:left="228"/>
      </w:pPr>
      <w:r w:rsidRPr="00564142">
        <w:rPr>
          <w:position w:val="-1"/>
        </w:rPr>
        <w:t xml:space="preserve">НЕ     </w:t>
      </w:r>
      <w:r w:rsidRPr="00564142">
        <w:rPr>
          <w:spacing w:val="19"/>
          <w:position w:val="-1"/>
        </w:rPr>
        <w:t xml:space="preserve"> </w:t>
      </w:r>
      <w:r w:rsidRPr="00564142">
        <w:rPr>
          <w:spacing w:val="1"/>
          <w:position w:val="-1"/>
        </w:rPr>
        <w:t>Д</w:t>
      </w:r>
      <w:r w:rsidRPr="00564142">
        <w:rPr>
          <w:position w:val="-1"/>
        </w:rPr>
        <w:t>А,</w:t>
      </w:r>
      <w:r w:rsidRPr="00564142">
        <w:rPr>
          <w:spacing w:val="-2"/>
          <w:position w:val="-1"/>
        </w:rPr>
        <w:t xml:space="preserve"> </w:t>
      </w:r>
      <w:r w:rsidRPr="00564142">
        <w:rPr>
          <w:spacing w:val="-1"/>
          <w:position w:val="-1"/>
        </w:rPr>
        <w:t>н</w:t>
      </w:r>
      <w:r w:rsidRPr="00564142">
        <w:rPr>
          <w:position w:val="-1"/>
        </w:rPr>
        <w:t>аве</w:t>
      </w:r>
      <w:r w:rsidRPr="00564142">
        <w:rPr>
          <w:spacing w:val="2"/>
          <w:position w:val="-1"/>
        </w:rPr>
        <w:t>д</w:t>
      </w:r>
      <w:r w:rsidRPr="00564142">
        <w:rPr>
          <w:spacing w:val="-1"/>
          <w:position w:val="-1"/>
        </w:rPr>
        <w:t>ит</w:t>
      </w:r>
      <w:r w:rsidRPr="00564142">
        <w:rPr>
          <w:position w:val="-1"/>
        </w:rPr>
        <w:t>е</w:t>
      </w:r>
      <w:r w:rsidRPr="00564142">
        <w:rPr>
          <w:spacing w:val="-7"/>
          <w:position w:val="-1"/>
        </w:rPr>
        <w:t xml:space="preserve"> </w:t>
      </w:r>
      <w:r w:rsidRPr="00564142">
        <w:rPr>
          <w:spacing w:val="-1"/>
          <w:position w:val="-1"/>
        </w:rPr>
        <w:t>к</w:t>
      </w:r>
      <w:r w:rsidRPr="00564142">
        <w:rPr>
          <w:spacing w:val="1"/>
          <w:position w:val="-1"/>
        </w:rPr>
        <w:t>о</w:t>
      </w:r>
      <w:r w:rsidRPr="00564142">
        <w:rPr>
          <w:spacing w:val="2"/>
          <w:position w:val="-1"/>
        </w:rPr>
        <w:t>ј</w:t>
      </w:r>
      <w:r w:rsidRPr="00564142">
        <w:rPr>
          <w:spacing w:val="-1"/>
          <w:position w:val="-1"/>
        </w:rPr>
        <w:t>и</w:t>
      </w:r>
      <w:r w:rsidRPr="00564142">
        <w:rPr>
          <w:position w:val="-1"/>
        </w:rPr>
        <w:t>:</w:t>
      </w:r>
    </w:p>
    <w:p w:rsidR="00155A59" w:rsidRPr="00564142" w:rsidRDefault="00155A59">
      <w:pPr>
        <w:spacing w:line="200" w:lineRule="exact"/>
      </w:pPr>
    </w:p>
    <w:p w:rsidR="00155A59" w:rsidRPr="00564142" w:rsidRDefault="00155A59">
      <w:pPr>
        <w:spacing w:before="10" w:line="220" w:lineRule="exact"/>
      </w:pPr>
    </w:p>
    <w:p w:rsidR="0011729F" w:rsidRPr="00564142" w:rsidRDefault="0011729F">
      <w:pPr>
        <w:spacing w:before="10" w:line="220" w:lineRule="exact"/>
      </w:pPr>
    </w:p>
    <w:tbl>
      <w:tblPr>
        <w:tblW w:w="906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64"/>
      </w:tblGrid>
      <w:tr w:rsidR="006C3CD7" w:rsidRPr="00564142" w:rsidTr="0011729F">
        <w:trPr>
          <w:trHeight w:val="344"/>
        </w:trPr>
        <w:tc>
          <w:tcPr>
            <w:tcW w:w="9064" w:type="dxa"/>
          </w:tcPr>
          <w:p w:rsidR="006C3CD7" w:rsidRPr="00564142" w:rsidRDefault="006C3CD7" w:rsidP="002359F5">
            <w:pPr>
              <w:pStyle w:val="TableParagraph"/>
              <w:spacing w:before="46"/>
              <w:ind w:left="103" w:right="274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Добровољна изјава о припадности националној мањини</w:t>
            </w:r>
          </w:p>
        </w:tc>
      </w:tr>
      <w:tr w:rsidR="006C3CD7" w:rsidRPr="00564142" w:rsidTr="0011729F">
        <w:trPr>
          <w:trHeight w:val="749"/>
        </w:trPr>
        <w:tc>
          <w:tcPr>
            <w:tcW w:w="9064" w:type="dxa"/>
          </w:tcPr>
          <w:p w:rsidR="006C3CD7" w:rsidRPr="00564142" w:rsidRDefault="006C3CD7" w:rsidP="00432E81">
            <w:pPr>
              <w:pStyle w:val="TableParagraph"/>
              <w:spacing w:before="46"/>
              <w:ind w:left="103" w:right="274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</w:t>
            </w:r>
            <w:r w:rsidR="00432E81">
              <w:rPr>
                <w:sz w:val="20"/>
                <w:szCs w:val="20"/>
              </w:rPr>
              <w:t xml:space="preserve"> </w:t>
            </w:r>
            <w:r w:rsidRPr="00564142">
              <w:rPr>
                <w:sz w:val="20"/>
                <w:szCs w:val="20"/>
              </w:rPr>
              <w:t>наведете да ли припадате некој националној мањини и којој?</w:t>
            </w:r>
          </w:p>
        </w:tc>
      </w:tr>
      <w:tr w:rsidR="006C3CD7" w:rsidRPr="00564142" w:rsidTr="0011729F">
        <w:trPr>
          <w:trHeight w:val="371"/>
        </w:trPr>
        <w:tc>
          <w:tcPr>
            <w:tcW w:w="9064" w:type="dxa"/>
          </w:tcPr>
          <w:p w:rsidR="006C3CD7" w:rsidRDefault="006C3CD7" w:rsidP="002359F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НЕ</w:t>
            </w:r>
            <w:r w:rsidRPr="00564142">
              <w:rPr>
                <w:sz w:val="20"/>
                <w:szCs w:val="20"/>
              </w:rPr>
              <w:tab/>
              <w:t>ДА, наведите којој националној мањини</w:t>
            </w:r>
            <w:r w:rsidRPr="00564142">
              <w:rPr>
                <w:spacing w:val="-5"/>
                <w:sz w:val="20"/>
                <w:szCs w:val="20"/>
              </w:rPr>
              <w:t xml:space="preserve"> </w:t>
            </w:r>
            <w:r w:rsidRPr="00564142">
              <w:rPr>
                <w:sz w:val="20"/>
                <w:szCs w:val="20"/>
              </w:rPr>
              <w:t>припадате:</w:t>
            </w:r>
          </w:p>
          <w:p w:rsidR="00FF4CAE" w:rsidRPr="00564142" w:rsidRDefault="00FF4CAE" w:rsidP="002359F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</w:p>
          <w:p w:rsidR="008A38FE" w:rsidRPr="00564142" w:rsidRDefault="008A38FE" w:rsidP="008A38FE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  <w:r w:rsidRPr="00FF4CAE">
              <w:rPr>
                <w:b/>
                <w:sz w:val="20"/>
                <w:szCs w:val="20"/>
              </w:rPr>
              <w:t>Напомена</w:t>
            </w:r>
            <w:r w:rsidRPr="00564142">
              <w:rPr>
                <w:sz w:val="20"/>
                <w:szCs w:val="20"/>
              </w:rPr>
              <w:t>:</w:t>
            </w:r>
          </w:p>
          <w:p w:rsidR="008A38FE" w:rsidRPr="00564142" w:rsidRDefault="008A38FE" w:rsidP="008A38FE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Попуњавањем овог податка сматраће се да сте дали пристанак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8A38FE" w:rsidRPr="00564142" w:rsidRDefault="008A38FE" w:rsidP="008A38FE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6C3CD7" w:rsidRPr="00564142" w:rsidRDefault="006C3CD7">
      <w:pPr>
        <w:spacing w:before="10" w:line="220" w:lineRule="exact"/>
      </w:pPr>
    </w:p>
    <w:tbl>
      <w:tblPr>
        <w:tblStyle w:val="TableGrid"/>
        <w:tblW w:w="0" w:type="auto"/>
        <w:tblInd w:w="198" w:type="dxa"/>
        <w:tblLook w:val="04A0"/>
      </w:tblPr>
      <w:tblGrid>
        <w:gridCol w:w="9090"/>
      </w:tblGrid>
      <w:tr w:rsidR="008A38FE" w:rsidRPr="00564142" w:rsidTr="008A38FE">
        <w:tc>
          <w:tcPr>
            <w:tcW w:w="9090" w:type="dxa"/>
          </w:tcPr>
          <w:p w:rsidR="008A38FE" w:rsidRPr="00564142" w:rsidRDefault="008A38FE">
            <w:pPr>
              <w:spacing w:before="10" w:line="220" w:lineRule="exact"/>
              <w:rPr>
                <w:b/>
              </w:rPr>
            </w:pPr>
            <w:r w:rsidRPr="00564142">
              <w:rPr>
                <w:b/>
              </w:rPr>
              <w:t>Изјава о постојању предности приликом запошљавања</w:t>
            </w:r>
          </w:p>
        </w:tc>
      </w:tr>
      <w:tr w:rsidR="008A38FE" w:rsidRPr="00564142" w:rsidTr="009E2656">
        <w:trPr>
          <w:trHeight w:val="3370"/>
        </w:trPr>
        <w:tc>
          <w:tcPr>
            <w:tcW w:w="9090" w:type="dxa"/>
          </w:tcPr>
          <w:p w:rsidR="008A38FE" w:rsidRPr="00564142" w:rsidRDefault="008A38FE" w:rsidP="008A38FE">
            <w:pPr>
              <w:spacing w:before="10" w:line="220" w:lineRule="exact"/>
            </w:pPr>
            <w:r w:rsidRPr="00564142"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 xml:space="preserve"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 </w:t>
            </w:r>
          </w:p>
          <w:p w:rsidR="008A38FE" w:rsidRPr="00564142" w:rsidRDefault="008A38FE" w:rsidP="008A38FE">
            <w:pPr>
              <w:spacing w:before="10" w:line="220" w:lineRule="exact"/>
            </w:pP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 xml:space="preserve">НЕ      ДА, наведите којој категорији лица припадате: </w:t>
            </w:r>
          </w:p>
          <w:p w:rsidR="008A38FE" w:rsidRPr="00564142" w:rsidRDefault="008A38FE" w:rsidP="008A38FE">
            <w:pPr>
              <w:spacing w:before="10" w:line="220" w:lineRule="exact"/>
            </w:pPr>
          </w:p>
          <w:p w:rsidR="008A38FE" w:rsidRPr="00564142" w:rsidRDefault="008A38FE" w:rsidP="008A38FE">
            <w:pPr>
              <w:spacing w:before="10" w:line="220" w:lineRule="exact"/>
            </w:pPr>
            <w:r w:rsidRPr="00FF4CAE">
              <w:rPr>
                <w:b/>
              </w:rPr>
              <w:t>Напомена</w:t>
            </w:r>
            <w:r w:rsidRPr="00564142">
              <w:t>:</w:t>
            </w: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 xml:space="preserve">Попуњавањем овог податка сматраће се да сте дали пристанак  </w:t>
            </w:r>
          </w:p>
          <w:p w:rsidR="008A38FE" w:rsidRPr="00564142" w:rsidRDefault="008A38FE" w:rsidP="008A38FE">
            <w:pPr>
              <w:spacing w:before="10" w:line="220" w:lineRule="exact"/>
            </w:pP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>(</w:t>
            </w:r>
            <w:proofErr w:type="gramStart"/>
            <w:r w:rsidRPr="00564142">
              <w:t>навести</w:t>
            </w:r>
            <w:proofErr w:type="gramEnd"/>
            <w:r w:rsidRPr="00564142">
              <w:t xml:space="preserve">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>Доказ о припадности одређеној категорији лица која имају предност приликом</w:t>
            </w:r>
            <w:r w:rsidR="000140BD">
              <w:t xml:space="preserve"> </w:t>
            </w:r>
            <w:r w:rsidR="000140BD" w:rsidRPr="000140BD">
              <w:t>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8A38FE" w:rsidRPr="00564142" w:rsidRDefault="008A38FE">
      <w:pPr>
        <w:spacing w:before="10" w:line="220" w:lineRule="exact"/>
      </w:pPr>
    </w:p>
    <w:p w:rsidR="008A38FE" w:rsidRPr="00564142" w:rsidRDefault="008A38FE">
      <w:pPr>
        <w:spacing w:before="10" w:line="220" w:lineRule="exact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36"/>
        <w:gridCol w:w="1438"/>
      </w:tblGrid>
      <w:tr w:rsidR="00155A59" w:rsidRPr="00564142">
        <w:trPr>
          <w:trHeight w:hRule="exact" w:val="326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564142" w:rsidRDefault="005C1681">
            <w:pPr>
              <w:spacing w:before="47"/>
              <w:ind w:left="102"/>
            </w:pPr>
            <w:r w:rsidRPr="00564142">
              <w:rPr>
                <w:b/>
                <w:spacing w:val="1"/>
              </w:rPr>
              <w:t>И</w:t>
            </w:r>
            <w:r w:rsidRPr="00564142">
              <w:rPr>
                <w:b/>
                <w:spacing w:val="-1"/>
              </w:rPr>
              <w:t>з</w:t>
            </w:r>
            <w:r w:rsidRPr="00564142">
              <w:rPr>
                <w:b/>
                <w:spacing w:val="1"/>
              </w:rPr>
              <w:t>ја</w:t>
            </w:r>
            <w:r w:rsidRPr="00564142">
              <w:rPr>
                <w:b/>
              </w:rPr>
              <w:t>ва</w:t>
            </w:r>
            <w:r w:rsidRPr="00564142">
              <w:rPr>
                <w:b/>
                <w:spacing w:val="-3"/>
              </w:rPr>
              <w:t xml:space="preserve"> </w:t>
            </w:r>
            <w:r w:rsidRPr="00564142">
              <w:t>*</w:t>
            </w:r>
          </w:p>
        </w:tc>
      </w:tr>
      <w:tr w:rsidR="00155A59" w:rsidRPr="00564142" w:rsidTr="00BC2112">
        <w:trPr>
          <w:trHeight w:hRule="exact" w:val="300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155A59" w:rsidRPr="00564142" w:rsidRDefault="005C1681" w:rsidP="00AF04ED">
            <w:pPr>
              <w:spacing w:before="50"/>
              <w:ind w:left="102"/>
            </w:pPr>
            <w:r w:rsidRPr="00564142">
              <w:t>П</w:t>
            </w:r>
            <w:r w:rsidRPr="00564142">
              <w:rPr>
                <w:spacing w:val="1"/>
              </w:rPr>
              <w:t>о</w:t>
            </w:r>
            <w:r w:rsidRPr="00564142">
              <w:rPr>
                <w:spacing w:val="-1"/>
              </w:rPr>
              <w:t>т</w:t>
            </w:r>
            <w:r w:rsidRPr="00564142">
              <w:t>в</w:t>
            </w:r>
            <w:r w:rsidRPr="00564142">
              <w:rPr>
                <w:spacing w:val="1"/>
              </w:rPr>
              <w:t>р</w:t>
            </w:r>
            <w:r w:rsidRPr="00564142">
              <w:t>ђ</w:t>
            </w:r>
            <w:r w:rsidRPr="00564142">
              <w:rPr>
                <w:spacing w:val="1"/>
              </w:rPr>
              <w:t>у</w:t>
            </w:r>
            <w:r w:rsidRPr="00564142">
              <w:t>јем</w:t>
            </w:r>
            <w:r w:rsidRPr="00564142">
              <w:rPr>
                <w:spacing w:val="-9"/>
              </w:rPr>
              <w:t xml:space="preserve"> </w:t>
            </w:r>
            <w:r w:rsidRPr="00564142">
              <w:t>да</w:t>
            </w:r>
            <w:r w:rsidRPr="00564142">
              <w:rPr>
                <w:spacing w:val="-2"/>
              </w:rPr>
              <w:t xml:space="preserve"> </w:t>
            </w:r>
            <w:r w:rsidRPr="00564142">
              <w:rPr>
                <w:spacing w:val="-1"/>
              </w:rPr>
              <w:t>ни</w:t>
            </w:r>
            <w:r w:rsidRPr="00564142">
              <w:t>с</w:t>
            </w:r>
            <w:r w:rsidRPr="00564142">
              <w:rPr>
                <w:spacing w:val="1"/>
              </w:rPr>
              <w:t>а</w:t>
            </w:r>
            <w:r w:rsidRPr="00564142">
              <w:t>м</w:t>
            </w:r>
            <w:r w:rsidRPr="00564142">
              <w:rPr>
                <w:spacing w:val="-4"/>
              </w:rPr>
              <w:t xml:space="preserve"> </w:t>
            </w:r>
            <w:r w:rsidRPr="00564142">
              <w:rPr>
                <w:spacing w:val="1"/>
              </w:rPr>
              <w:t>о</w:t>
            </w:r>
            <w:r w:rsidRPr="00564142">
              <w:t>с</w:t>
            </w:r>
            <w:r w:rsidRPr="00564142">
              <w:rPr>
                <w:spacing w:val="1"/>
              </w:rPr>
              <w:t>у</w:t>
            </w:r>
            <w:r w:rsidRPr="00564142">
              <w:t>ђ</w:t>
            </w:r>
            <w:r w:rsidRPr="00564142">
              <w:rPr>
                <w:spacing w:val="-1"/>
              </w:rPr>
              <w:t>и</w:t>
            </w:r>
            <w:r w:rsidRPr="00564142">
              <w:rPr>
                <w:spacing w:val="2"/>
              </w:rPr>
              <w:t>в</w:t>
            </w:r>
            <w:r w:rsidRPr="00564142">
              <w:t>ан</w:t>
            </w:r>
            <w:r w:rsidRPr="00564142">
              <w:rPr>
                <w:spacing w:val="-8"/>
              </w:rPr>
              <w:t xml:space="preserve"> </w:t>
            </w:r>
            <w:r w:rsidRPr="00564142">
              <w:rPr>
                <w:spacing w:val="-1"/>
              </w:rPr>
              <w:t>н</w:t>
            </w:r>
            <w:r w:rsidRPr="00564142">
              <w:t>а</w:t>
            </w:r>
            <w:r w:rsidRPr="00564142">
              <w:rPr>
                <w:spacing w:val="-1"/>
              </w:rPr>
              <w:t xml:space="preserve"> к</w:t>
            </w:r>
            <w:r w:rsidRPr="00564142">
              <w:t>а</w:t>
            </w:r>
            <w:r w:rsidRPr="00564142">
              <w:rPr>
                <w:spacing w:val="3"/>
              </w:rPr>
              <w:t>з</w:t>
            </w:r>
            <w:r w:rsidRPr="00564142">
              <w:rPr>
                <w:spacing w:val="-1"/>
              </w:rPr>
              <w:t>н</w:t>
            </w:r>
            <w:r w:rsidRPr="00564142">
              <w:t>у</w:t>
            </w:r>
            <w:r w:rsidRPr="00564142">
              <w:rPr>
                <w:spacing w:val="-4"/>
              </w:rPr>
              <w:t xml:space="preserve"> </w:t>
            </w:r>
            <w:r w:rsidRPr="00564142">
              <w:t>з</w:t>
            </w:r>
            <w:r w:rsidRPr="00564142">
              <w:rPr>
                <w:spacing w:val="1"/>
              </w:rPr>
              <w:t>а</w:t>
            </w:r>
            <w:r w:rsidRPr="00564142">
              <w:rPr>
                <w:spacing w:val="-1"/>
              </w:rPr>
              <w:t>т</w:t>
            </w:r>
            <w:r w:rsidRPr="00564142">
              <w:t>в</w:t>
            </w:r>
            <w:r w:rsidRPr="00564142">
              <w:rPr>
                <w:spacing w:val="1"/>
              </w:rPr>
              <w:t>ор</w:t>
            </w:r>
            <w:r w:rsidRPr="00564142">
              <w:t>а</w:t>
            </w:r>
            <w:r w:rsidRPr="00564142">
              <w:rPr>
                <w:spacing w:val="-5"/>
              </w:rPr>
              <w:t xml:space="preserve"> </w:t>
            </w:r>
            <w:r w:rsidRPr="00564142">
              <w:rPr>
                <w:spacing w:val="1"/>
              </w:rPr>
              <w:t>о</w:t>
            </w:r>
            <w:r w:rsidRPr="00564142">
              <w:t>д</w:t>
            </w:r>
            <w:r w:rsidRPr="00564142">
              <w:rPr>
                <w:spacing w:val="-2"/>
              </w:rPr>
              <w:t xml:space="preserve"> </w:t>
            </w:r>
            <w:r w:rsidRPr="00564142">
              <w:rPr>
                <w:spacing w:val="-1"/>
              </w:rPr>
              <w:t>н</w:t>
            </w:r>
            <w:r w:rsidRPr="00564142">
              <w:t>ај</w:t>
            </w:r>
            <w:r w:rsidRPr="00564142">
              <w:rPr>
                <w:spacing w:val="1"/>
              </w:rPr>
              <w:t>м</w:t>
            </w:r>
            <w:r w:rsidRPr="00564142">
              <w:rPr>
                <w:spacing w:val="3"/>
              </w:rPr>
              <w:t>а</w:t>
            </w:r>
            <w:r w:rsidRPr="00564142">
              <w:t>ње</w:t>
            </w:r>
            <w:r w:rsidRPr="00564142">
              <w:rPr>
                <w:spacing w:val="-6"/>
              </w:rPr>
              <w:t xml:space="preserve"> </w:t>
            </w:r>
            <w:r w:rsidRPr="00564142">
              <w:t>ше</w:t>
            </w:r>
            <w:r w:rsidRPr="00564142">
              <w:rPr>
                <w:spacing w:val="1"/>
              </w:rPr>
              <w:t>с</w:t>
            </w:r>
            <w:r w:rsidRPr="00564142">
              <w:t>т</w:t>
            </w:r>
            <w:r w:rsidRPr="00564142">
              <w:rPr>
                <w:spacing w:val="-4"/>
              </w:rPr>
              <w:t xml:space="preserve"> </w:t>
            </w:r>
            <w:r w:rsidRPr="00564142">
              <w:rPr>
                <w:spacing w:val="1"/>
              </w:rPr>
              <w:t>м</w:t>
            </w:r>
            <w:r w:rsidRPr="00564142">
              <w:t>е</w:t>
            </w:r>
            <w:r w:rsidRPr="00564142">
              <w:rPr>
                <w:spacing w:val="1"/>
              </w:rPr>
              <w:t>с</w:t>
            </w:r>
            <w:r w:rsidRPr="00564142">
              <w:t>е</w:t>
            </w:r>
            <w:r w:rsidRPr="00564142">
              <w:rPr>
                <w:spacing w:val="-1"/>
              </w:rPr>
              <w:t>ц</w:t>
            </w:r>
            <w:r w:rsidRPr="00564142">
              <w:t>и</w:t>
            </w:r>
            <w:r w:rsidR="00AF04ED" w:rsidRPr="00564142">
              <w:t>.</w:t>
            </w:r>
            <w:r w:rsidRPr="00564142">
              <w:t xml:space="preserve">                       </w:t>
            </w:r>
            <w:r w:rsidRPr="00564142">
              <w:rPr>
                <w:spacing w:val="50"/>
              </w:rPr>
              <w:t xml:space="preserve"> </w:t>
            </w:r>
            <w:r w:rsidR="00BC2112" w:rsidRPr="00564142">
              <w:rPr>
                <w:spacing w:val="50"/>
              </w:rPr>
              <w:t xml:space="preserve"> </w:t>
            </w:r>
            <w:r w:rsidRPr="00564142">
              <w:rPr>
                <w:spacing w:val="1"/>
              </w:rPr>
              <w:t>Д</w:t>
            </w:r>
            <w:r w:rsidRPr="00564142">
              <w:t xml:space="preserve">А          </w:t>
            </w:r>
            <w:r w:rsidRPr="00564142">
              <w:rPr>
                <w:spacing w:val="43"/>
              </w:rPr>
              <w:t xml:space="preserve"> </w:t>
            </w:r>
            <w:r w:rsidRPr="00564142">
              <w:t>НЕ</w:t>
            </w:r>
          </w:p>
        </w:tc>
      </w:tr>
      <w:tr w:rsidR="00BC2112" w:rsidRPr="00564142" w:rsidTr="00791920">
        <w:trPr>
          <w:trHeight w:hRule="exact" w:val="73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C2112" w:rsidRPr="00564142" w:rsidRDefault="00BC2112">
            <w:pPr>
              <w:spacing w:before="47"/>
              <w:ind w:left="102" w:right="375"/>
            </w:pPr>
            <w:r w:rsidRPr="00564142">
              <w:t>П</w:t>
            </w:r>
            <w:r w:rsidRPr="00564142">
              <w:rPr>
                <w:spacing w:val="1"/>
              </w:rPr>
              <w:t>о</w:t>
            </w:r>
            <w:r w:rsidRPr="00564142">
              <w:rPr>
                <w:spacing w:val="-1"/>
              </w:rPr>
              <w:t>т</w:t>
            </w:r>
            <w:r w:rsidRPr="00564142">
              <w:t>в</w:t>
            </w:r>
            <w:r w:rsidRPr="00564142">
              <w:rPr>
                <w:spacing w:val="1"/>
              </w:rPr>
              <w:t>р</w:t>
            </w:r>
            <w:r w:rsidRPr="00564142">
              <w:t>ђ</w:t>
            </w:r>
            <w:r w:rsidRPr="00564142">
              <w:rPr>
                <w:spacing w:val="1"/>
              </w:rPr>
              <w:t>у</w:t>
            </w:r>
            <w:r w:rsidRPr="00564142">
              <w:t>јем</w:t>
            </w:r>
            <w:r w:rsidRPr="00564142">
              <w:rPr>
                <w:spacing w:val="-9"/>
              </w:rPr>
              <w:t xml:space="preserve"> </w:t>
            </w:r>
            <w:r w:rsidRPr="00564142">
              <w:t>да</w:t>
            </w:r>
            <w:r w:rsidRPr="00564142">
              <w:rPr>
                <w:spacing w:val="-2"/>
              </w:rPr>
              <w:t xml:space="preserve"> </w:t>
            </w:r>
            <w:r w:rsidRPr="00564142">
              <w:rPr>
                <w:spacing w:val="1"/>
              </w:rPr>
              <w:t>м</w:t>
            </w:r>
            <w:r w:rsidRPr="00564142">
              <w:t>и</w:t>
            </w:r>
            <w:r w:rsidRPr="00564142">
              <w:rPr>
                <w:spacing w:val="-3"/>
              </w:rPr>
              <w:t xml:space="preserve"> </w:t>
            </w:r>
            <w:r w:rsidRPr="00564142">
              <w:t xml:space="preserve">у </w:t>
            </w:r>
            <w:r w:rsidRPr="00564142">
              <w:rPr>
                <w:spacing w:val="-1"/>
              </w:rPr>
              <w:t>п</w:t>
            </w:r>
            <w:r w:rsidRPr="00564142">
              <w:rPr>
                <w:spacing w:val="1"/>
              </w:rPr>
              <w:t>ро</w:t>
            </w:r>
            <w:r w:rsidRPr="00564142">
              <w:t>ш</w:t>
            </w:r>
            <w:r w:rsidRPr="00564142">
              <w:rPr>
                <w:spacing w:val="-1"/>
              </w:rPr>
              <w:t>л</w:t>
            </w:r>
            <w:r w:rsidRPr="00564142">
              <w:rPr>
                <w:spacing w:val="1"/>
              </w:rPr>
              <w:t>о</w:t>
            </w:r>
            <w:r w:rsidRPr="00564142">
              <w:t>сти</w:t>
            </w:r>
            <w:r w:rsidRPr="00564142">
              <w:rPr>
                <w:spacing w:val="-10"/>
              </w:rPr>
              <w:t xml:space="preserve"> </w:t>
            </w:r>
            <w:r w:rsidRPr="00564142">
              <w:rPr>
                <w:spacing w:val="1"/>
              </w:rPr>
              <w:t>н</w:t>
            </w:r>
            <w:r w:rsidRPr="00564142">
              <w:rPr>
                <w:spacing w:val="-1"/>
              </w:rPr>
              <w:t>и</w:t>
            </w:r>
            <w:r w:rsidRPr="00564142">
              <w:t>је</w:t>
            </w:r>
            <w:r w:rsidRPr="00564142">
              <w:rPr>
                <w:spacing w:val="-1"/>
              </w:rPr>
              <w:t xml:space="preserve"> п</w:t>
            </w:r>
            <w:r w:rsidRPr="00564142">
              <w:rPr>
                <w:spacing w:val="1"/>
              </w:rPr>
              <w:t>р</w:t>
            </w:r>
            <w:r w:rsidRPr="00564142">
              <w:t>е</w:t>
            </w:r>
            <w:r w:rsidRPr="00564142">
              <w:rPr>
                <w:spacing w:val="1"/>
              </w:rPr>
              <w:t>с</w:t>
            </w:r>
            <w:r w:rsidRPr="00564142">
              <w:rPr>
                <w:spacing w:val="-1"/>
              </w:rPr>
              <w:t>т</w:t>
            </w:r>
            <w:r w:rsidRPr="00564142">
              <w:t>ајао</w:t>
            </w:r>
            <w:r w:rsidRPr="00564142">
              <w:rPr>
                <w:spacing w:val="-6"/>
              </w:rPr>
              <w:t xml:space="preserve"> </w:t>
            </w:r>
            <w:r w:rsidRPr="00564142">
              <w:rPr>
                <w:spacing w:val="1"/>
              </w:rPr>
              <w:t>р</w:t>
            </w:r>
            <w:r w:rsidRPr="00564142">
              <w:t>ад</w:t>
            </w:r>
            <w:r w:rsidRPr="00564142">
              <w:rPr>
                <w:spacing w:val="1"/>
              </w:rPr>
              <w:t>н</w:t>
            </w:r>
            <w:r w:rsidRPr="00564142">
              <w:t>и</w:t>
            </w:r>
            <w:r w:rsidRPr="00564142">
              <w:rPr>
                <w:spacing w:val="-6"/>
              </w:rPr>
              <w:t xml:space="preserve"> </w:t>
            </w:r>
            <w:r w:rsidRPr="00564142">
              <w:rPr>
                <w:spacing w:val="1"/>
              </w:rPr>
              <w:t>о</w:t>
            </w:r>
            <w:r w:rsidRPr="00564142">
              <w:rPr>
                <w:spacing w:val="2"/>
              </w:rPr>
              <w:t>д</w:t>
            </w:r>
            <w:r w:rsidRPr="00564142">
              <w:rPr>
                <w:spacing w:val="-1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с</w:t>
            </w:r>
            <w:r w:rsidRPr="00564142">
              <w:rPr>
                <w:spacing w:val="-4"/>
              </w:rPr>
              <w:t xml:space="preserve"> </w:t>
            </w:r>
            <w:r w:rsidRPr="00564142">
              <w:t>у др</w:t>
            </w:r>
            <w:r w:rsidRPr="00564142">
              <w:rPr>
                <w:spacing w:val="-1"/>
              </w:rPr>
              <w:t>ж</w:t>
            </w:r>
            <w:r w:rsidRPr="00564142">
              <w:t>ав</w:t>
            </w:r>
            <w:r w:rsidRPr="00564142">
              <w:rPr>
                <w:spacing w:val="-1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м</w:t>
            </w:r>
            <w:r w:rsidRPr="00564142">
              <w:rPr>
                <w:spacing w:val="-8"/>
              </w:rPr>
              <w:t xml:space="preserve"> </w:t>
            </w:r>
            <w:r w:rsidRPr="00564142">
              <w:rPr>
                <w:spacing w:val="1"/>
              </w:rPr>
              <w:t>ор</w:t>
            </w:r>
            <w:r w:rsidRPr="00564142">
              <w:t>га</w:t>
            </w:r>
            <w:r w:rsidRPr="00564142">
              <w:rPr>
                <w:spacing w:val="-1"/>
              </w:rPr>
              <w:t>н</w:t>
            </w:r>
            <w:r w:rsidRPr="00564142">
              <w:t>у</w:t>
            </w:r>
            <w:proofErr w:type="gramStart"/>
            <w:r w:rsidR="00791920" w:rsidRPr="00564142">
              <w:t xml:space="preserve">, </w:t>
            </w:r>
            <w:r w:rsidRPr="00564142">
              <w:rPr>
                <w:spacing w:val="-5"/>
              </w:rPr>
              <w:t xml:space="preserve"> </w:t>
            </w:r>
            <w:r w:rsidR="00791920" w:rsidRPr="00564142">
              <w:rPr>
                <w:spacing w:val="-5"/>
              </w:rPr>
              <w:t>органу</w:t>
            </w:r>
            <w:proofErr w:type="gramEnd"/>
            <w:r w:rsidR="00791920" w:rsidRPr="00564142">
              <w:rPr>
                <w:spacing w:val="-5"/>
              </w:rPr>
              <w:t xml:space="preserve">, служби или организацији АП или ЈЛС </w:t>
            </w:r>
            <w:r w:rsidRPr="00564142">
              <w:t>зб</w:t>
            </w:r>
            <w:r w:rsidRPr="00564142">
              <w:rPr>
                <w:spacing w:val="1"/>
              </w:rPr>
              <w:t>о</w:t>
            </w:r>
            <w:r w:rsidRPr="00564142">
              <w:t xml:space="preserve">г </w:t>
            </w:r>
            <w:r w:rsidRPr="00564142">
              <w:rPr>
                <w:spacing w:val="-1"/>
              </w:rPr>
              <w:t>т</w:t>
            </w:r>
            <w:r w:rsidRPr="00564142">
              <w:t>еже</w:t>
            </w:r>
            <w:r w:rsidRPr="00564142">
              <w:rPr>
                <w:spacing w:val="-4"/>
              </w:rPr>
              <w:t xml:space="preserve"> </w:t>
            </w:r>
            <w:r w:rsidRPr="00564142">
              <w:t>пов</w:t>
            </w:r>
            <w:r w:rsidRPr="00564142">
              <w:rPr>
                <w:spacing w:val="1"/>
              </w:rPr>
              <w:t>р</w:t>
            </w:r>
            <w:r w:rsidRPr="00564142">
              <w:t>еде</w:t>
            </w:r>
            <w:r w:rsidRPr="00564142">
              <w:rPr>
                <w:spacing w:val="-4"/>
              </w:rPr>
              <w:t xml:space="preserve"> </w:t>
            </w:r>
            <w:r w:rsidRPr="00564142">
              <w:t>ду</w:t>
            </w:r>
            <w:r w:rsidRPr="00564142">
              <w:rPr>
                <w:spacing w:val="1"/>
              </w:rPr>
              <w:t>ж</w:t>
            </w:r>
            <w:r w:rsidRPr="00564142">
              <w:rPr>
                <w:spacing w:val="-1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сти</w:t>
            </w:r>
            <w:r w:rsidRPr="00564142">
              <w:rPr>
                <w:spacing w:val="-7"/>
              </w:rPr>
              <w:t xml:space="preserve"> </w:t>
            </w:r>
            <w:r w:rsidRPr="00564142">
              <w:rPr>
                <w:spacing w:val="-1"/>
              </w:rPr>
              <w:t>и</w:t>
            </w:r>
            <w:r w:rsidRPr="00564142">
              <w:t>з</w:t>
            </w:r>
            <w:r w:rsidRPr="00564142">
              <w:rPr>
                <w:spacing w:val="-1"/>
              </w:rPr>
              <w:t xml:space="preserve"> </w:t>
            </w:r>
            <w:r w:rsidRPr="00564142">
              <w:rPr>
                <w:spacing w:val="1"/>
              </w:rPr>
              <w:t>р</w:t>
            </w:r>
            <w:r w:rsidRPr="00564142">
              <w:t>ад</w:t>
            </w:r>
            <w:r w:rsidRPr="00564142">
              <w:rPr>
                <w:spacing w:val="-1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г</w:t>
            </w:r>
            <w:r w:rsidRPr="00564142">
              <w:rPr>
                <w:spacing w:val="-6"/>
              </w:rPr>
              <w:t xml:space="preserve"> </w:t>
            </w:r>
            <w:r w:rsidRPr="00564142">
              <w:rPr>
                <w:spacing w:val="2"/>
              </w:rPr>
              <w:t>о</w:t>
            </w:r>
            <w:r w:rsidRPr="00564142">
              <w:t>д</w:t>
            </w:r>
            <w:r w:rsidRPr="00564142">
              <w:rPr>
                <w:spacing w:val="-2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са</w:t>
            </w:r>
            <w:r w:rsidR="00AF04ED" w:rsidRPr="00564142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</w:tcPr>
          <w:p w:rsidR="00BC2112" w:rsidRPr="00564142" w:rsidRDefault="00BC2112">
            <w:pPr>
              <w:ind w:left="24"/>
            </w:pPr>
            <w:r w:rsidRPr="00564142">
              <w:rPr>
                <w:spacing w:val="1"/>
              </w:rPr>
              <w:t>Д</w:t>
            </w:r>
            <w:r w:rsidRPr="00564142">
              <w:t xml:space="preserve">А          </w:t>
            </w:r>
            <w:r w:rsidRPr="00564142">
              <w:rPr>
                <w:spacing w:val="43"/>
              </w:rPr>
              <w:t xml:space="preserve"> </w:t>
            </w:r>
            <w:r w:rsidRPr="00564142">
              <w:t>НЕ</w:t>
            </w:r>
          </w:p>
        </w:tc>
      </w:tr>
      <w:tr w:rsidR="003F5FC4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3F5FC4" w:rsidRDefault="003F5FC4" w:rsidP="003F5FC4">
            <w:pPr>
              <w:spacing w:before="50"/>
              <w:ind w:left="102"/>
            </w:pPr>
            <w:r w:rsidRPr="003F5FC4">
              <w:t>Ако будем позван, поднећу доказе о испуњавању услова за запослење. Јасно ми је да</w:t>
            </w:r>
            <w:r>
              <w:t xml:space="preserve"> </w:t>
            </w:r>
            <w:r w:rsidRPr="003F5FC4">
              <w:t>уколико то не учиним губим статус кандидата на овом конкурсу.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3F5FC4" w:rsidRDefault="003F5FC4" w:rsidP="003F5FC4">
            <w:pPr>
              <w:spacing w:before="50"/>
              <w:rPr>
                <w:spacing w:val="1"/>
              </w:rPr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BC2112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BC2112" w:rsidRPr="00AF04ED" w:rsidRDefault="00BC2112">
            <w:pPr>
              <w:spacing w:before="50"/>
              <w:ind w:left="102"/>
            </w:pPr>
            <w: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р</w:t>
            </w:r>
            <w:r>
              <w:t>ђ</w:t>
            </w:r>
            <w:r>
              <w:rPr>
                <w:spacing w:val="1"/>
              </w:rPr>
              <w:t>у</w:t>
            </w:r>
            <w:r>
              <w:t>јем</w:t>
            </w:r>
            <w:r>
              <w:rPr>
                <w:spacing w:val="-9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с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сви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ав</w:t>
            </w:r>
            <w:r>
              <w:rPr>
                <w:spacing w:val="2"/>
              </w:rPr>
              <w:t>е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ун</w:t>
            </w:r>
            <w:r>
              <w:t>и</w:t>
            </w:r>
            <w:r w:rsidR="00AF04ED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BC2112" w:rsidRDefault="00BC2112">
            <w:pPr>
              <w:spacing w:before="50"/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BC2112" w:rsidTr="007B5484">
        <w:trPr>
          <w:trHeight w:hRule="exact" w:val="627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C2112" w:rsidRDefault="003B5AF6" w:rsidP="007B5484">
            <w:pPr>
              <w:spacing w:before="47"/>
              <w:ind w:left="102" w:right="374"/>
            </w:pPr>
            <w:r w:rsidRPr="003B5AF6">
              <w:rPr>
                <w:spacing w:val="-1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</w:tcPr>
          <w:p w:rsidR="00BC2112" w:rsidRDefault="00BC2112">
            <w:pPr>
              <w:ind w:left="24"/>
            </w:pPr>
          </w:p>
          <w:p w:rsidR="00BC2112" w:rsidRPr="00BC2112" w:rsidRDefault="00BC2112" w:rsidP="00BC2112"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791920" w:rsidTr="00791920">
        <w:trPr>
          <w:trHeight w:hRule="exact" w:val="75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91920" w:rsidRPr="00AF04ED" w:rsidRDefault="00791920">
            <w:pPr>
              <w:spacing w:before="47"/>
              <w:ind w:left="102" w:right="374"/>
              <w:jc w:val="both"/>
              <w:rPr>
                <w:spacing w:val="-1"/>
              </w:rPr>
            </w:pPr>
            <w:r w:rsidRPr="00791920">
              <w:rPr>
                <w:spacing w:val="-1"/>
              </w:rPr>
              <w:t>Заинтересован сам и за друге послове у органу, служби или организацији и можете ме позвати на неки други одговарајући конкурс, уколико ми на овом конкурсу не буде понуђен посао</w:t>
            </w:r>
            <w:r w:rsidR="00AF04ED">
              <w:rPr>
                <w:spacing w:val="-1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791920" w:rsidRDefault="00791920" w:rsidP="00791920">
            <w:pPr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3F5FC4" w:rsidTr="003F5FC4">
        <w:trPr>
          <w:trHeight w:hRule="exact" w:val="61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5FC4" w:rsidRPr="00AF04ED" w:rsidRDefault="003F5FC4">
            <w:pPr>
              <w:spacing w:before="47"/>
              <w:ind w:left="102" w:right="374"/>
              <w:jc w:val="both"/>
              <w:rPr>
                <w:spacing w:val="-1"/>
              </w:rPr>
            </w:pPr>
            <w:r w:rsidRPr="003F5FC4"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  <w:r w:rsidR="00AF04ED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3F5FC4" w:rsidRDefault="003F5FC4" w:rsidP="003F5FC4">
            <w:pPr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564142" w:rsidTr="00564142">
        <w:trPr>
          <w:trHeight w:hRule="exact" w:val="406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4142" w:rsidRPr="00C57D46" w:rsidRDefault="00564142" w:rsidP="00564142">
            <w:pPr>
              <w:spacing w:before="55" w:line="250" w:lineRule="auto"/>
              <w:ind w:left="102" w:right="1796"/>
              <w:jc w:val="both"/>
            </w:pPr>
            <w:r w:rsidRPr="00C57D46">
              <w:lastRenderedPageBreak/>
              <w:t>З</w:t>
            </w:r>
            <w:r w:rsidRPr="00C57D46">
              <w:rPr>
                <w:spacing w:val="1"/>
              </w:rPr>
              <w:t>а</w:t>
            </w:r>
            <w:r>
              <w:rPr>
                <w:spacing w:val="1"/>
              </w:rPr>
              <w:t>о</w:t>
            </w:r>
            <w:r w:rsidRPr="00C57D46">
              <w:t>кр</w:t>
            </w:r>
            <w:r w:rsidRPr="00C57D46">
              <w:rPr>
                <w:spacing w:val="1"/>
              </w:rPr>
              <w:t>у</w:t>
            </w:r>
            <w:r w:rsidRPr="00C57D46">
              <w:t>жите</w:t>
            </w:r>
            <w:r w:rsidRPr="00C57D46">
              <w:rPr>
                <w:spacing w:val="-7"/>
              </w:rPr>
              <w:t xml:space="preserve"> </w:t>
            </w:r>
            <w:r w:rsidRPr="00C57D46">
              <w:t>н</w:t>
            </w:r>
            <w:r w:rsidRPr="00C57D46">
              <w:rPr>
                <w:spacing w:val="1"/>
              </w:rPr>
              <w:t>а</w:t>
            </w:r>
            <w:r w:rsidRPr="00C57D46">
              <w:t>ч</w:t>
            </w:r>
            <w:r w:rsidRPr="00C57D46">
              <w:rPr>
                <w:spacing w:val="1"/>
              </w:rPr>
              <w:t>и</w:t>
            </w:r>
            <w:r w:rsidRPr="00C57D46">
              <w:t>н</w:t>
            </w:r>
            <w:r w:rsidRPr="00C57D46">
              <w:rPr>
                <w:spacing w:val="-3"/>
              </w:rPr>
              <w:t xml:space="preserve"> </w:t>
            </w:r>
            <w:r w:rsidRPr="00C57D46">
              <w:t>на</w:t>
            </w:r>
            <w:r w:rsidRPr="00C57D46">
              <w:rPr>
                <w:spacing w:val="2"/>
              </w:rPr>
              <w:t xml:space="preserve"> </w:t>
            </w:r>
            <w:r w:rsidRPr="00C57D46">
              <w:t>к</w:t>
            </w:r>
            <w:r w:rsidRPr="00C57D46">
              <w:rPr>
                <w:spacing w:val="1"/>
              </w:rPr>
              <w:t>ој</w:t>
            </w:r>
            <w:r w:rsidRPr="00C57D46">
              <w:t>и</w:t>
            </w:r>
            <w:r w:rsidRPr="00C57D46">
              <w:rPr>
                <w:spacing w:val="-3"/>
              </w:rPr>
              <w:t xml:space="preserve"> </w:t>
            </w:r>
            <w:r w:rsidRPr="00C57D46">
              <w:t>же</w:t>
            </w:r>
            <w:r w:rsidRPr="00C57D46">
              <w:rPr>
                <w:spacing w:val="1"/>
              </w:rPr>
              <w:t>л</w:t>
            </w:r>
            <w:r w:rsidRPr="00C57D46">
              <w:t>и</w:t>
            </w:r>
            <w:r w:rsidRPr="00C57D46">
              <w:rPr>
                <w:spacing w:val="1"/>
              </w:rPr>
              <w:t>т</w:t>
            </w:r>
            <w:r w:rsidRPr="00C57D46">
              <w:t>е</w:t>
            </w:r>
            <w:r w:rsidRPr="00C57D46">
              <w:rPr>
                <w:spacing w:val="-3"/>
              </w:rPr>
              <w:t xml:space="preserve"> </w:t>
            </w:r>
            <w:r w:rsidRPr="00C57D46">
              <w:t>да</w:t>
            </w:r>
            <w:r w:rsidRPr="00C57D46">
              <w:rPr>
                <w:spacing w:val="2"/>
              </w:rPr>
              <w:t xml:space="preserve"> </w:t>
            </w:r>
            <w:r w:rsidRPr="00C57D46">
              <w:t>се</w:t>
            </w:r>
            <w:r w:rsidRPr="00C57D46">
              <w:rPr>
                <w:spacing w:val="1"/>
              </w:rPr>
              <w:t xml:space="preserve"> </w:t>
            </w:r>
            <w:r w:rsidRPr="00C57D46">
              <w:t>при</w:t>
            </w:r>
            <w:r w:rsidRPr="00C57D46">
              <w:rPr>
                <w:spacing w:val="2"/>
              </w:rPr>
              <w:t>б</w:t>
            </w:r>
            <w:r w:rsidRPr="00C57D46">
              <w:rPr>
                <w:spacing w:val="1"/>
              </w:rPr>
              <w:t>а</w:t>
            </w:r>
            <w:r w:rsidRPr="00C57D46">
              <w:t>в</w:t>
            </w:r>
            <w:r w:rsidRPr="00C57D46">
              <w:rPr>
                <w:spacing w:val="1"/>
              </w:rPr>
              <w:t>љај</w:t>
            </w:r>
            <w:r w:rsidRPr="00C57D46">
              <w:t>у</w:t>
            </w:r>
            <w:r w:rsidRPr="00C57D46">
              <w:rPr>
                <w:spacing w:val="-10"/>
              </w:rPr>
              <w:t xml:space="preserve"> </w:t>
            </w:r>
            <w:r w:rsidRPr="00C57D46">
              <w:rPr>
                <w:spacing w:val="-2"/>
              </w:rPr>
              <w:t>в</w:t>
            </w:r>
            <w:r w:rsidRPr="00C57D46">
              <w:rPr>
                <w:spacing w:val="1"/>
              </w:rPr>
              <w:t>а</w:t>
            </w:r>
            <w:r w:rsidRPr="00C57D46">
              <w:t>ши</w:t>
            </w:r>
            <w:r w:rsidRPr="00C57D46">
              <w:rPr>
                <w:spacing w:val="-2"/>
              </w:rPr>
              <w:t xml:space="preserve"> </w:t>
            </w:r>
            <w:r w:rsidRPr="00C57D46">
              <w:t>п</w:t>
            </w:r>
            <w:r w:rsidRPr="00C57D46">
              <w:rPr>
                <w:spacing w:val="1"/>
              </w:rPr>
              <w:t>о</w:t>
            </w:r>
            <w:r w:rsidRPr="00C57D46">
              <w:t>д</w:t>
            </w:r>
            <w:r w:rsidRPr="00C57D46">
              <w:rPr>
                <w:spacing w:val="1"/>
              </w:rPr>
              <w:t>а</w:t>
            </w:r>
            <w:r w:rsidRPr="00C57D46">
              <w:t>ци</w:t>
            </w:r>
            <w:r w:rsidRPr="00C57D46">
              <w:rPr>
                <w:spacing w:val="-3"/>
              </w:rPr>
              <w:t xml:space="preserve"> </w:t>
            </w:r>
            <w:r w:rsidRPr="00C57D46">
              <w:t>из</w:t>
            </w:r>
            <w:r w:rsidRPr="00C57D46">
              <w:rPr>
                <w:spacing w:val="8"/>
              </w:rPr>
              <w:t xml:space="preserve"> </w:t>
            </w:r>
            <w:r w:rsidRPr="00C57D46">
              <w:t>с</w:t>
            </w:r>
            <w:r w:rsidRPr="00C57D46">
              <w:rPr>
                <w:spacing w:val="1"/>
              </w:rPr>
              <w:t>лу</w:t>
            </w:r>
            <w:r w:rsidRPr="00C57D46">
              <w:t>ж</w:t>
            </w:r>
            <w:r w:rsidRPr="00C57D46">
              <w:rPr>
                <w:spacing w:val="1"/>
              </w:rPr>
              <w:t>б</w:t>
            </w:r>
            <w:r w:rsidRPr="00C57D46">
              <w:t>е</w:t>
            </w:r>
            <w:r w:rsidRPr="00C57D46">
              <w:rPr>
                <w:spacing w:val="1"/>
              </w:rPr>
              <w:t>н</w:t>
            </w:r>
            <w:r w:rsidRPr="00C57D46">
              <w:t>их е</w:t>
            </w:r>
            <w:r w:rsidRPr="00C57D46">
              <w:rPr>
                <w:spacing w:val="1"/>
              </w:rPr>
              <w:t>в</w:t>
            </w:r>
            <w:r w:rsidRPr="00C57D46">
              <w:t>ид</w:t>
            </w:r>
            <w:r w:rsidRPr="00C57D46">
              <w:rPr>
                <w:spacing w:val="1"/>
              </w:rPr>
              <w:t>е</w:t>
            </w:r>
            <w:r w:rsidRPr="00C57D46">
              <w:t>н</w:t>
            </w:r>
            <w:r w:rsidRPr="00C57D46">
              <w:rPr>
                <w:spacing w:val="1"/>
              </w:rPr>
              <w:t>ц</w:t>
            </w:r>
            <w:r w:rsidRPr="00C57D46">
              <w:t>и</w:t>
            </w:r>
            <w:r w:rsidRPr="00C57D46">
              <w:rPr>
                <w:spacing w:val="1"/>
              </w:rPr>
              <w:t>ј</w:t>
            </w:r>
            <w:r w:rsidRPr="00C57D46">
              <w:t>а</w:t>
            </w:r>
            <w:r w:rsidRPr="00C57D46">
              <w:rPr>
                <w:spacing w:val="-9"/>
              </w:rPr>
              <w:t xml:space="preserve"> </w:t>
            </w:r>
            <w:r w:rsidRPr="00C57D46">
              <w:rPr>
                <w:spacing w:val="1"/>
              </w:rPr>
              <w:t>(</w:t>
            </w:r>
            <w:r w:rsidRPr="00C57D46">
              <w:t>изв</w:t>
            </w:r>
            <w:r w:rsidRPr="00C57D46">
              <w:rPr>
                <w:spacing w:val="1"/>
              </w:rPr>
              <w:t>о</w:t>
            </w:r>
            <w:r w:rsidRPr="00C57D46">
              <w:t>д</w:t>
            </w:r>
            <w:r w:rsidRPr="00C57D46">
              <w:rPr>
                <w:spacing w:val="-6"/>
              </w:rPr>
              <w:t xml:space="preserve"> </w:t>
            </w:r>
            <w:r w:rsidRPr="00C57D46">
              <w:t>из</w:t>
            </w:r>
            <w:r w:rsidRPr="00C57D46">
              <w:rPr>
                <w:spacing w:val="-2"/>
              </w:rPr>
              <w:t xml:space="preserve"> </w:t>
            </w:r>
            <w:r w:rsidRPr="00C57D46">
              <w:rPr>
                <w:spacing w:val="1"/>
              </w:rPr>
              <w:t>ма</w:t>
            </w:r>
            <w:r w:rsidRPr="00C57D46">
              <w:t>т</w:t>
            </w:r>
            <w:r w:rsidRPr="00C57D46">
              <w:rPr>
                <w:spacing w:val="-1"/>
              </w:rPr>
              <w:t>и</w:t>
            </w:r>
            <w:r w:rsidRPr="00C57D46">
              <w:t>ч</w:t>
            </w:r>
            <w:r w:rsidRPr="00C57D46">
              <w:rPr>
                <w:spacing w:val="1"/>
              </w:rPr>
              <w:t>н</w:t>
            </w:r>
            <w:r w:rsidRPr="00C57D46">
              <w:t>е</w:t>
            </w:r>
            <w:r w:rsidRPr="00C57D46">
              <w:rPr>
                <w:spacing w:val="-7"/>
              </w:rPr>
              <w:t xml:space="preserve"> </w:t>
            </w:r>
            <w:r w:rsidRPr="00C57D46">
              <w:t>књи</w:t>
            </w:r>
            <w:r w:rsidRPr="00C57D46">
              <w:rPr>
                <w:spacing w:val="1"/>
              </w:rPr>
              <w:t>г</w:t>
            </w:r>
            <w:r w:rsidRPr="00C57D46">
              <w:t>е</w:t>
            </w:r>
            <w:r w:rsidRPr="00C57D46">
              <w:rPr>
                <w:spacing w:val="-5"/>
              </w:rPr>
              <w:t xml:space="preserve"> </w:t>
            </w:r>
            <w:r w:rsidRPr="00C57D46">
              <w:t>р</w:t>
            </w:r>
            <w:r w:rsidRPr="00C57D46">
              <w:rPr>
                <w:spacing w:val="1"/>
              </w:rPr>
              <w:t>ођ</w:t>
            </w:r>
            <w:r w:rsidRPr="00C57D46">
              <w:t>е</w:t>
            </w:r>
            <w:r w:rsidRPr="00C57D46">
              <w:rPr>
                <w:spacing w:val="1"/>
              </w:rPr>
              <w:t>н</w:t>
            </w:r>
            <w:r w:rsidRPr="00C57D46">
              <w:t>их</w:t>
            </w:r>
            <w:r>
              <w:rPr>
                <w:spacing w:val="-1"/>
              </w:rPr>
              <w:t xml:space="preserve">, </w:t>
            </w:r>
            <w:r w:rsidRPr="00C57D46">
              <w:rPr>
                <w:spacing w:val="1"/>
              </w:rPr>
              <w:t>у</w:t>
            </w:r>
            <w:r w:rsidRPr="00C57D46">
              <w:t>в</w:t>
            </w:r>
            <w:r w:rsidRPr="00C57D46">
              <w:rPr>
                <w:spacing w:val="1"/>
              </w:rPr>
              <w:t>е</w:t>
            </w:r>
            <w:r w:rsidRPr="00C57D46">
              <w:t>р</w:t>
            </w:r>
            <w:r w:rsidRPr="00C57D46">
              <w:rPr>
                <w:spacing w:val="-2"/>
              </w:rPr>
              <w:t>е</w:t>
            </w:r>
            <w:r w:rsidRPr="00C57D46">
              <w:t>ње</w:t>
            </w:r>
            <w:r w:rsidRPr="00C57D46">
              <w:rPr>
                <w:spacing w:val="-7"/>
              </w:rPr>
              <w:t xml:space="preserve"> </w:t>
            </w:r>
            <w:r w:rsidRPr="00C57D46">
              <w:t>о</w:t>
            </w:r>
            <w:r w:rsidRPr="00C57D46">
              <w:rPr>
                <w:spacing w:val="1"/>
              </w:rPr>
              <w:t xml:space="preserve"> </w:t>
            </w:r>
            <w:r w:rsidRPr="00C57D46">
              <w:t>др</w:t>
            </w:r>
            <w:r w:rsidRPr="00C57D46">
              <w:rPr>
                <w:spacing w:val="-1"/>
              </w:rPr>
              <w:t>ж</w:t>
            </w:r>
            <w:r w:rsidRPr="00C57D46">
              <w:rPr>
                <w:spacing w:val="1"/>
              </w:rPr>
              <w:t>а</w:t>
            </w:r>
            <w:r w:rsidRPr="00C57D46">
              <w:t>в</w:t>
            </w:r>
            <w:r w:rsidRPr="00C57D46">
              <w:rPr>
                <w:spacing w:val="1"/>
              </w:rPr>
              <w:t>ља</w:t>
            </w:r>
            <w:r w:rsidRPr="00C57D46">
              <w:t>н</w:t>
            </w:r>
            <w:r w:rsidRPr="00C57D46">
              <w:rPr>
                <w:spacing w:val="1"/>
              </w:rPr>
              <w:t>с</w:t>
            </w:r>
            <w:r w:rsidRPr="00C57D46">
              <w:t>т</w:t>
            </w:r>
            <w:r w:rsidRPr="00C57D46">
              <w:rPr>
                <w:spacing w:val="1"/>
              </w:rPr>
              <w:t>ву</w:t>
            </w:r>
            <w:r>
              <w:rPr>
                <w:spacing w:val="1"/>
              </w:rPr>
              <w:t>,</w:t>
            </w:r>
            <w:r>
              <w:rPr>
                <w:color w:val="000000"/>
              </w:rPr>
              <w:t xml:space="preserve"> </w:t>
            </w:r>
            <w:r w:rsidRPr="003526EE">
              <w:rPr>
                <w:color w:val="000000"/>
              </w:rPr>
              <w:t>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</w:t>
            </w:r>
            <w:r w:rsidRPr="00C57D46">
              <w:rPr>
                <w:spacing w:val="1"/>
              </w:rPr>
              <w:t>)</w:t>
            </w:r>
            <w:r w:rsidRPr="00C57D46">
              <w:t>:</w:t>
            </w:r>
          </w:p>
          <w:p w:rsidR="00564142" w:rsidRDefault="00564142" w:rsidP="00564142">
            <w:pPr>
              <w:spacing w:line="240" w:lineRule="exact"/>
              <w:rPr>
                <w:sz w:val="24"/>
                <w:szCs w:val="24"/>
              </w:rPr>
            </w:pPr>
          </w:p>
          <w:p w:rsidR="00564142" w:rsidRDefault="00564142" w:rsidP="00564142">
            <w:pPr>
              <w:spacing w:line="250" w:lineRule="auto"/>
              <w:ind w:left="822" w:right="1803" w:hanging="360"/>
              <w:jc w:val="both"/>
            </w:pPr>
            <w:r>
              <w:rPr>
                <w:spacing w:val="1"/>
              </w:rPr>
              <w:t>1</w:t>
            </w:r>
            <w:r>
              <w:t xml:space="preserve">)  </w:t>
            </w:r>
            <w:r>
              <w:rPr>
                <w:spacing w:val="-1"/>
              </w:rPr>
              <w:t>С</w:t>
            </w:r>
            <w:r>
              <w:t>аг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3"/>
              </w:rPr>
              <w:t>а</w:t>
            </w:r>
            <w:r>
              <w:t>н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t>м</w:t>
            </w:r>
            <w:r>
              <w:rPr>
                <w:spacing w:val="-2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с</w:t>
            </w:r>
            <w:r>
              <w:t>е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мо</w:t>
            </w:r>
            <w:r>
              <w:t>гу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ба</w:t>
            </w:r>
            <w:r>
              <w:rPr>
                <w:spacing w:val="-1"/>
              </w:rPr>
              <w:t>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бр</w:t>
            </w:r>
            <w:r>
              <w:rPr>
                <w:spacing w:val="3"/>
              </w:rPr>
              <w:t>а</w:t>
            </w:r>
            <w:r>
              <w:t>ђ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 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 xml:space="preserve">ђења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он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ур</w:t>
            </w:r>
            <w:r>
              <w:t>са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ао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да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ћ</w:t>
            </w:r>
            <w:r>
              <w:t>е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8"/>
              </w:rPr>
              <w:t xml:space="preserve"> </w:t>
            </w:r>
            <w:r>
              <w:t>за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t>у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 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-1"/>
              </w:rPr>
              <w:t>љ</w:t>
            </w:r>
            <w:r>
              <w:t>ав</w:t>
            </w:r>
            <w:r>
              <w:rPr>
                <w:spacing w:val="2"/>
              </w:rPr>
              <w:t>а</w:t>
            </w:r>
            <w:r>
              <w:t>ња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ба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ган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а.</w:t>
            </w:r>
          </w:p>
          <w:p w:rsidR="00564142" w:rsidRDefault="00564142" w:rsidP="00564142">
            <w:pPr>
              <w:spacing w:line="240" w:lineRule="exact"/>
              <w:rPr>
                <w:sz w:val="24"/>
                <w:szCs w:val="24"/>
              </w:rPr>
            </w:pPr>
          </w:p>
          <w:p w:rsidR="00564142" w:rsidRPr="003F5FC4" w:rsidRDefault="00564142" w:rsidP="00564142">
            <w:pPr>
              <w:spacing w:before="47"/>
              <w:ind w:left="102" w:right="374"/>
              <w:jc w:val="both"/>
            </w:pPr>
            <w:r>
              <w:rPr>
                <w:spacing w:val="1"/>
              </w:rPr>
              <w:t xml:space="preserve">       2</w:t>
            </w:r>
            <w:r>
              <w:t xml:space="preserve">)  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аг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3"/>
              </w:rPr>
              <w:t>а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t>м</w:t>
            </w:r>
            <w:r>
              <w:rPr>
                <w:spacing w:val="3"/>
              </w:rPr>
              <w:t xml:space="preserve"> </w:t>
            </w:r>
            <w:r>
              <w:t>да се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ц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 xml:space="preserve">и </w:t>
            </w:r>
            <w:r>
              <w:rPr>
                <w:spacing w:val="1"/>
              </w:rPr>
              <w:t>мо</w:t>
            </w:r>
            <w:r>
              <w:t xml:space="preserve">гу </w:t>
            </w:r>
            <w:r>
              <w:rPr>
                <w:spacing w:val="1"/>
              </w:rPr>
              <w:t>о</w:t>
            </w:r>
            <w:r>
              <w:t>брађ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1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 xml:space="preserve">ђења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нк</w:t>
            </w:r>
            <w:r>
              <w:rPr>
                <w:spacing w:val="1"/>
              </w:rPr>
              <w:t>ур</w:t>
            </w:r>
            <w:r>
              <w:t>са</w:t>
            </w:r>
            <w:r>
              <w:rPr>
                <w:spacing w:val="46"/>
              </w:rPr>
              <w:t xml:space="preserve"> </w:t>
            </w:r>
            <w:proofErr w:type="gramStart"/>
            <w:r>
              <w:rPr>
                <w:spacing w:val="-1"/>
              </w:rPr>
              <w:t>к</w:t>
            </w:r>
            <w:r>
              <w:t xml:space="preserve">ао </w:t>
            </w:r>
            <w:r>
              <w:rPr>
                <w:spacing w:val="2"/>
              </w:rPr>
              <w:t xml:space="preserve"> </w:t>
            </w:r>
            <w:r>
              <w:t>и</w:t>
            </w:r>
            <w:proofErr w:type="gramEnd"/>
            <w: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да </w:t>
            </w:r>
            <w:r>
              <w:rPr>
                <w:spacing w:val="1"/>
              </w:rPr>
              <w:t xml:space="preserve"> ћ</w:t>
            </w:r>
            <w:r>
              <w:t xml:space="preserve">у </w:t>
            </w:r>
            <w:r>
              <w:rPr>
                <w:spacing w:val="2"/>
              </w:rPr>
              <w:t xml:space="preserve"> </w:t>
            </w:r>
            <w:r>
              <w:t xml:space="preserve">за 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ебу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47"/>
              </w:rPr>
              <w:t xml:space="preserve"> </w:t>
            </w:r>
            <w:r>
              <w:rPr>
                <w:spacing w:val="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47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-1"/>
              </w:rPr>
              <w:t>љ</w:t>
            </w:r>
            <w:r>
              <w:t>ав</w:t>
            </w:r>
            <w:r>
              <w:rPr>
                <w:spacing w:val="2"/>
              </w:rPr>
              <w:t>а</w:t>
            </w:r>
            <w:r>
              <w:t>ња</w:t>
            </w:r>
            <w:r>
              <w:rPr>
                <w:spacing w:val="42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-1"/>
              </w:rPr>
              <w:t>н</w:t>
            </w:r>
            <w:r>
              <w:t>о достав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t>да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к</w:t>
            </w:r>
            <w:r>
              <w:t>е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 xml:space="preserve">з 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уж</w:t>
            </w:r>
            <w:r>
              <w:t>бе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45"/>
              </w:rPr>
              <w:t xml:space="preserve"> </w:t>
            </w:r>
            <w:r>
              <w:t>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а.</w:t>
            </w:r>
            <w:r>
              <w:rPr>
                <w:spacing w:val="45"/>
              </w:rPr>
              <w:t xml:space="preserve"> </w:t>
            </w:r>
            <w:proofErr w:type="gramStart"/>
            <w:r>
              <w:rPr>
                <w:spacing w:val="-1"/>
              </w:rPr>
              <w:t>Ј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н</w:t>
            </w:r>
            <w:r>
              <w:t xml:space="preserve">о  </w:t>
            </w:r>
            <w:r>
              <w:rPr>
                <w:spacing w:val="1"/>
              </w:rPr>
              <w:t>м</w:t>
            </w:r>
            <w:r>
              <w:t>и</w:t>
            </w:r>
            <w:proofErr w:type="gramEnd"/>
            <w:r>
              <w:t xml:space="preserve">  је </w:t>
            </w:r>
            <w:r>
              <w:rPr>
                <w:spacing w:val="5"/>
              </w:rPr>
              <w:t xml:space="preserve"> </w:t>
            </w:r>
            <w:r>
              <w:t xml:space="preserve">да 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о</w:t>
            </w:r>
            <w:r>
              <w:rPr>
                <w:spacing w:val="-1"/>
              </w:rPr>
              <w:t xml:space="preserve"> н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у</w:t>
            </w:r>
            <w: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у</w:t>
            </w:r>
            <w:r>
              <w:t>б</w:t>
            </w:r>
            <w:r>
              <w:rPr>
                <w:spacing w:val="-2"/>
              </w:rPr>
              <w:t>и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статус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2"/>
              </w:rPr>
              <w:t>н</w:t>
            </w:r>
            <w:r>
              <w:t>д</w:t>
            </w:r>
            <w:r>
              <w:rPr>
                <w:spacing w:val="1"/>
              </w:rPr>
              <w:t>и</w:t>
            </w:r>
            <w:r>
              <w:t>да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ко</w:t>
            </w:r>
            <w:r>
              <w:rPr>
                <w:spacing w:val="-1"/>
              </w:rPr>
              <w:t>нк</w:t>
            </w:r>
            <w:r>
              <w:rPr>
                <w:spacing w:val="1"/>
              </w:rPr>
              <w:t>ур</w:t>
            </w:r>
            <w:r>
              <w:t>с</w:t>
            </w:r>
            <w:r>
              <w:rPr>
                <w:spacing w:val="1"/>
              </w:rPr>
              <w:t>у</w:t>
            </w:r>
            <w: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64142" w:rsidRDefault="00564142" w:rsidP="003F5FC4">
            <w:pPr>
              <w:ind w:left="24"/>
              <w:rPr>
                <w:spacing w:val="1"/>
              </w:rPr>
            </w:pPr>
          </w:p>
        </w:tc>
      </w:tr>
      <w:tr w:rsidR="00564142" w:rsidTr="00564142">
        <w:trPr>
          <w:trHeight w:hRule="exact" w:val="115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4142" w:rsidRPr="003F5FC4" w:rsidRDefault="00564142">
            <w:pPr>
              <w:spacing w:before="47"/>
              <w:ind w:left="102" w:right="374"/>
              <w:jc w:val="both"/>
            </w:pPr>
            <w:r>
              <w:t>Д</w:t>
            </w:r>
            <w:r w:rsidRPr="008A38FE">
              <w:t>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64142" w:rsidRDefault="00564142" w:rsidP="003F5FC4">
            <w:pPr>
              <w:ind w:left="24"/>
              <w:rPr>
                <w:spacing w:val="1"/>
              </w:rPr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564142" w:rsidTr="00564142">
        <w:trPr>
          <w:trHeight w:hRule="exact" w:val="1896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4142" w:rsidRPr="00564142" w:rsidRDefault="00564142" w:rsidP="00564142">
            <w:pPr>
              <w:spacing w:before="55" w:line="250" w:lineRule="auto"/>
              <w:ind w:left="102" w:right="1796"/>
              <w:jc w:val="both"/>
            </w:pPr>
            <w:r w:rsidRPr="00564142">
              <w:t xml:space="preserve">Ако сте у последње две године учествовали у конкурсу да ли желите да Вам се признају бодови које сте остварили? </w:t>
            </w:r>
          </w:p>
          <w:p w:rsidR="00564142" w:rsidRPr="00564142" w:rsidRDefault="00564142" w:rsidP="00564142">
            <w:pPr>
              <w:spacing w:before="55" w:line="250" w:lineRule="auto"/>
              <w:ind w:left="102" w:right="1796"/>
              <w:jc w:val="both"/>
            </w:pPr>
            <w:r w:rsidRPr="00564142">
              <w:rPr>
                <w:b/>
              </w:rPr>
              <w:t>НАПОМЕНА</w:t>
            </w:r>
            <w:r w:rsidRPr="00564142">
              <w:t>:</w:t>
            </w:r>
          </w:p>
          <w:p w:rsidR="00564142" w:rsidRPr="003F5FC4" w:rsidRDefault="00564142" w:rsidP="00564142">
            <w:pPr>
              <w:spacing w:before="47"/>
              <w:ind w:left="102" w:right="374"/>
              <w:jc w:val="both"/>
            </w:pPr>
            <w:r w:rsidRPr="00564142"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64142" w:rsidRDefault="00564142" w:rsidP="003F5FC4">
            <w:pPr>
              <w:ind w:left="24"/>
              <w:rPr>
                <w:spacing w:val="1"/>
              </w:rPr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</w:tbl>
    <w:p w:rsidR="00014B8C" w:rsidRDefault="00014B8C">
      <w:pPr>
        <w:spacing w:before="7" w:line="260" w:lineRule="exact"/>
        <w:rPr>
          <w:sz w:val="26"/>
          <w:szCs w:val="26"/>
        </w:rPr>
      </w:pPr>
    </w:p>
    <w:tbl>
      <w:tblPr>
        <w:tblW w:w="90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89"/>
        <w:gridCol w:w="6379"/>
      </w:tblGrid>
      <w:tr w:rsidR="00014B8C" w:rsidRPr="00263C63" w:rsidTr="00014B8C">
        <w:trPr>
          <w:trHeight w:val="2530"/>
        </w:trPr>
        <w:tc>
          <w:tcPr>
            <w:tcW w:w="2689" w:type="dxa"/>
          </w:tcPr>
          <w:p w:rsidR="00014B8C" w:rsidRPr="00263C63" w:rsidRDefault="00014B8C" w:rsidP="004A5F2E">
            <w:pPr>
              <w:pStyle w:val="TableParagraph"/>
              <w:spacing w:before="7"/>
              <w:rPr>
                <w:sz w:val="19"/>
              </w:rPr>
            </w:pPr>
          </w:p>
          <w:p w:rsidR="00014B8C" w:rsidRPr="00263C63" w:rsidRDefault="00014B8C" w:rsidP="004A5F2E">
            <w:pPr>
              <w:pStyle w:val="TableParagraph"/>
              <w:ind w:left="107"/>
              <w:rPr>
                <w:sz w:val="20"/>
              </w:rPr>
            </w:pPr>
            <w:r w:rsidRPr="00263C63">
              <w:rPr>
                <w:sz w:val="20"/>
              </w:rPr>
              <w:t>Датум:*</w:t>
            </w:r>
          </w:p>
        </w:tc>
        <w:tc>
          <w:tcPr>
            <w:tcW w:w="6379" w:type="dxa"/>
          </w:tcPr>
          <w:p w:rsidR="00014B8C" w:rsidRPr="00263C63" w:rsidRDefault="00014B8C" w:rsidP="004A5F2E">
            <w:pPr>
              <w:pStyle w:val="TableParagraph"/>
              <w:spacing w:before="7"/>
              <w:rPr>
                <w:sz w:val="19"/>
              </w:rPr>
            </w:pPr>
          </w:p>
          <w:p w:rsidR="00014B8C" w:rsidRPr="00263C63" w:rsidRDefault="00014B8C" w:rsidP="004A5F2E">
            <w:pPr>
              <w:pStyle w:val="TableParagraph"/>
              <w:ind w:left="107" w:right="4760" w:firstLine="50"/>
              <w:rPr>
                <w:sz w:val="20"/>
              </w:rPr>
            </w:pPr>
            <w:r w:rsidRPr="00263C63">
              <w:rPr>
                <w:sz w:val="20"/>
              </w:rPr>
              <w:t>Име и презиме:* (штампаним словима)</w:t>
            </w:r>
          </w:p>
          <w:p w:rsidR="00014B8C" w:rsidRPr="00263C63" w:rsidRDefault="00014B8C" w:rsidP="004A5F2E">
            <w:pPr>
              <w:pStyle w:val="TableParagraph"/>
              <w:rPr>
                <w:sz w:val="20"/>
              </w:rPr>
            </w:pPr>
          </w:p>
          <w:p w:rsidR="00014B8C" w:rsidRPr="00263C63" w:rsidRDefault="00014B8C" w:rsidP="004A5F2E">
            <w:pPr>
              <w:pStyle w:val="TableParagraph"/>
              <w:spacing w:before="4"/>
              <w:rPr>
                <w:sz w:val="19"/>
              </w:rPr>
            </w:pPr>
          </w:p>
          <w:p w:rsidR="00014B8C" w:rsidRPr="00263C63" w:rsidRDefault="00B06B54" w:rsidP="004A5F2E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_x0000_s1047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48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014B8C" w:rsidRPr="00263C63" w:rsidRDefault="00014B8C" w:rsidP="004A5F2E">
            <w:pPr>
              <w:pStyle w:val="TableParagraph"/>
              <w:rPr>
                <w:sz w:val="19"/>
              </w:rPr>
            </w:pP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  <w:r w:rsidRPr="00263C63">
              <w:rPr>
                <w:sz w:val="20"/>
              </w:rPr>
              <w:t>Потпис кандидата:*</w:t>
            </w: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  <w:p w:rsidR="00014B8C" w:rsidRPr="00263C63" w:rsidRDefault="00014B8C" w:rsidP="00014B8C">
            <w:pPr>
              <w:pStyle w:val="TableParagraph"/>
              <w:spacing w:before="4"/>
              <w:rPr>
                <w:sz w:val="19"/>
              </w:rPr>
            </w:pPr>
          </w:p>
          <w:p w:rsidR="00014B8C" w:rsidRPr="00263C63" w:rsidRDefault="00B06B54" w:rsidP="00014B8C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2" o:spid="_x0000_s1049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50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  <w:p w:rsidR="00014B8C" w:rsidRP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</w:tc>
      </w:tr>
    </w:tbl>
    <w:p w:rsidR="00014B8C" w:rsidRDefault="00014B8C">
      <w:pPr>
        <w:spacing w:before="7" w:line="260" w:lineRule="exact"/>
        <w:rPr>
          <w:sz w:val="26"/>
          <w:szCs w:val="26"/>
        </w:rPr>
      </w:pPr>
    </w:p>
    <w:p w:rsidR="00155A59" w:rsidRDefault="005C1681">
      <w:pPr>
        <w:spacing w:before="33" w:line="258" w:lineRule="auto"/>
        <w:ind w:left="116" w:right="340" w:hanging="10"/>
      </w:pPr>
      <w:proofErr w:type="gramStart"/>
      <w:r>
        <w:rPr>
          <w:spacing w:val="-1"/>
        </w:rPr>
        <w:t>С</w:t>
      </w:r>
      <w:r>
        <w:rPr>
          <w:spacing w:val="2"/>
        </w:rPr>
        <w:t>в</w:t>
      </w:r>
      <w:r>
        <w:t>и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t>з</w:t>
      </w:r>
      <w:r>
        <w:rPr>
          <w:spacing w:val="2"/>
        </w:rPr>
        <w:t>р</w:t>
      </w:r>
      <w:r>
        <w:t>а</w:t>
      </w:r>
      <w:r>
        <w:rPr>
          <w:spacing w:val="1"/>
        </w:rPr>
        <w:t>з</w:t>
      </w:r>
      <w:r>
        <w:t>и</w:t>
      </w:r>
      <w:r>
        <w:rPr>
          <w:spacing w:val="-7"/>
        </w:rPr>
        <w:t xml:space="preserve"> </w:t>
      </w:r>
      <w:r>
        <w:t xml:space="preserve">у </w:t>
      </w:r>
      <w:r>
        <w:rPr>
          <w:spacing w:val="1"/>
        </w:rPr>
        <w:t>о</w:t>
      </w:r>
      <w:r>
        <w:t>в</w:t>
      </w:r>
      <w:r>
        <w:rPr>
          <w:spacing w:val="1"/>
        </w:rPr>
        <w:t>о</w:t>
      </w:r>
      <w:r>
        <w:t>м</w:t>
      </w:r>
      <w:r>
        <w:rPr>
          <w:spacing w:val="-1"/>
        </w:rPr>
        <w:t xml:space="preserve"> </w:t>
      </w:r>
      <w:r>
        <w:rPr>
          <w:spacing w:val="1"/>
        </w:rPr>
        <w:t>о</w:t>
      </w:r>
      <w:r>
        <w:t>бра</w:t>
      </w:r>
      <w:r>
        <w:rPr>
          <w:spacing w:val="1"/>
        </w:rPr>
        <w:t>с</w:t>
      </w:r>
      <w:r>
        <w:rPr>
          <w:spacing w:val="-1"/>
        </w:rPr>
        <w:t>ц</w:t>
      </w:r>
      <w:r>
        <w:t>у</w:t>
      </w:r>
      <w:r>
        <w:rPr>
          <w:spacing w:val="-6"/>
        </w:rPr>
        <w:t xml:space="preserve"> </w:t>
      </w:r>
      <w:r>
        <w:rPr>
          <w:spacing w:val="-1"/>
        </w:rPr>
        <w:t>к</w:t>
      </w:r>
      <w:r>
        <w:rPr>
          <w:spacing w:val="1"/>
        </w:rPr>
        <w:t>о</w:t>
      </w:r>
      <w:r>
        <w:t>ји</w:t>
      </w:r>
      <w:r>
        <w:rPr>
          <w:spacing w:val="-5"/>
        </w:rPr>
        <w:t xml:space="preserve"> </w:t>
      </w:r>
      <w:r>
        <w:t xml:space="preserve">су </w:t>
      </w:r>
      <w:r>
        <w:rPr>
          <w:spacing w:val="1"/>
        </w:rPr>
        <w:t>у</w:t>
      </w:r>
      <w:r>
        <w:rPr>
          <w:spacing w:val="-1"/>
        </w:rPr>
        <w:t>п</w:t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1"/>
        </w:rPr>
        <w:t>р</w:t>
      </w:r>
      <w:r>
        <w:t>еб</w:t>
      </w:r>
      <w:r>
        <w:rPr>
          <w:spacing w:val="-1"/>
        </w:rPr>
        <w:t>љ</w:t>
      </w:r>
      <w:r>
        <w:t>е</w:t>
      </w:r>
      <w:r>
        <w:rPr>
          <w:spacing w:val="2"/>
        </w:rPr>
        <w:t>н</w:t>
      </w:r>
      <w:r>
        <w:t>и</w:t>
      </w:r>
      <w:r>
        <w:rPr>
          <w:spacing w:val="-12"/>
        </w:rPr>
        <w:t xml:space="preserve"> </w:t>
      </w:r>
      <w:r>
        <w:t xml:space="preserve">у </w:t>
      </w:r>
      <w:r>
        <w:rPr>
          <w:spacing w:val="1"/>
        </w:rPr>
        <w:t>му</w:t>
      </w:r>
      <w:r>
        <w:t>шком</w:t>
      </w:r>
      <w:r>
        <w:rPr>
          <w:spacing w:val="-6"/>
        </w:rPr>
        <w:t xml:space="preserve"> </w:t>
      </w:r>
      <w:r>
        <w:t>г</w:t>
      </w:r>
      <w:r>
        <w:rPr>
          <w:spacing w:val="1"/>
        </w:rPr>
        <w:t>р</w:t>
      </w:r>
      <w:r>
        <w:t>а</w:t>
      </w:r>
      <w:r>
        <w:rPr>
          <w:spacing w:val="1"/>
        </w:rPr>
        <w:t>м</w:t>
      </w:r>
      <w:r>
        <w:t>ат</w:t>
      </w:r>
      <w:r>
        <w:rPr>
          <w:spacing w:val="-1"/>
        </w:rPr>
        <w:t>и</w:t>
      </w:r>
      <w:r>
        <w:t>ч</w:t>
      </w:r>
      <w:r>
        <w:rPr>
          <w:spacing w:val="-1"/>
        </w:rPr>
        <w:t>к</w:t>
      </w:r>
      <w:r>
        <w:rPr>
          <w:spacing w:val="1"/>
        </w:rPr>
        <w:t>о</w:t>
      </w:r>
      <w:r>
        <w:t>м</w:t>
      </w:r>
      <w:r>
        <w:rPr>
          <w:spacing w:val="-10"/>
        </w:rPr>
        <w:t xml:space="preserve"> </w:t>
      </w:r>
      <w:r>
        <w:rPr>
          <w:spacing w:val="1"/>
        </w:rPr>
        <w:t>ро</w:t>
      </w:r>
      <w:r>
        <w:t>ду,</w:t>
      </w:r>
      <w:r>
        <w:rPr>
          <w:spacing w:val="-7"/>
        </w:rPr>
        <w:t xml:space="preserve"> </w:t>
      </w:r>
      <w:r>
        <w:rPr>
          <w:spacing w:val="1"/>
        </w:rPr>
        <w:t>о</w:t>
      </w:r>
      <w:r>
        <w:t>д</w:t>
      </w:r>
      <w:r>
        <w:rPr>
          <w:spacing w:val="-2"/>
        </w:rPr>
        <w:t>н</w:t>
      </w:r>
      <w:r>
        <w:rPr>
          <w:spacing w:val="1"/>
        </w:rPr>
        <w:t>о</w:t>
      </w:r>
      <w:r>
        <w:t>се</w:t>
      </w:r>
      <w:r>
        <w:rPr>
          <w:spacing w:val="-5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rPr>
          <w:spacing w:val="1"/>
        </w:rPr>
        <w:t>р</w:t>
      </w:r>
      <w:r>
        <w:t>а</w:t>
      </w:r>
      <w:r>
        <w:rPr>
          <w:spacing w:val="1"/>
        </w:rPr>
        <w:t>з</w:t>
      </w:r>
      <w:r>
        <w:rPr>
          <w:spacing w:val="-1"/>
        </w:rPr>
        <w:t>лик</w:t>
      </w:r>
      <w:r>
        <w:t>е</w:t>
      </w:r>
      <w:r>
        <w:rPr>
          <w:spacing w:val="-6"/>
        </w:rPr>
        <w:t xml:space="preserve"> </w:t>
      </w:r>
      <w:r>
        <w:rPr>
          <w:spacing w:val="-1"/>
        </w:rPr>
        <w:t>н</w:t>
      </w:r>
      <w:r>
        <w:t xml:space="preserve">а </w:t>
      </w:r>
      <w:r>
        <w:rPr>
          <w:spacing w:val="1"/>
        </w:rPr>
        <w:t>о</w:t>
      </w:r>
      <w:r>
        <w:t>с</w:t>
      </w:r>
      <w:r>
        <w:rPr>
          <w:spacing w:val="1"/>
        </w:rPr>
        <w:t>о</w:t>
      </w:r>
      <w:r>
        <w:t>бе</w:t>
      </w:r>
      <w:r>
        <w:rPr>
          <w:spacing w:val="-5"/>
        </w:rPr>
        <w:t xml:space="preserve"> </w:t>
      </w:r>
      <w:r>
        <w:t>же</w:t>
      </w:r>
      <w:r>
        <w:rPr>
          <w:spacing w:val="-1"/>
        </w:rPr>
        <w:t>н</w:t>
      </w:r>
      <w:r>
        <w:t>ск</w:t>
      </w:r>
      <w:r>
        <w:rPr>
          <w:spacing w:val="1"/>
        </w:rPr>
        <w:t>о</w:t>
      </w:r>
      <w:r>
        <w:t>г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1"/>
        </w:rPr>
        <w:t>му</w:t>
      </w:r>
      <w:r>
        <w:t>шког</w:t>
      </w:r>
      <w:r>
        <w:rPr>
          <w:spacing w:val="-7"/>
        </w:rPr>
        <w:t xml:space="preserve"> </w:t>
      </w:r>
      <w:r>
        <w:rPr>
          <w:spacing w:val="2"/>
        </w:rPr>
        <w:t>р</w:t>
      </w:r>
      <w:r>
        <w:rPr>
          <w:spacing w:val="1"/>
        </w:rPr>
        <w:t>о</w:t>
      </w:r>
      <w:r>
        <w:rPr>
          <w:spacing w:val="2"/>
        </w:rPr>
        <w:t>д</w:t>
      </w:r>
      <w:r>
        <w:t>а.</w:t>
      </w:r>
      <w:proofErr w:type="gramEnd"/>
    </w:p>
    <w:sectPr w:rsidR="00155A59" w:rsidSect="00155A59">
      <w:pgSz w:w="11920" w:h="16860"/>
      <w:pgMar w:top="600" w:right="12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A612A"/>
    <w:multiLevelType w:val="hybridMultilevel"/>
    <w:tmpl w:val="C90A1FD6"/>
    <w:lvl w:ilvl="0" w:tplc="91DABDDA">
      <w:numFmt w:val="bullet"/>
      <w:lvlText w:val="–"/>
      <w:lvlJc w:val="left"/>
      <w:pPr>
        <w:ind w:left="45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">
    <w:nsid w:val="411C1249"/>
    <w:multiLevelType w:val="multilevel"/>
    <w:tmpl w:val="3D400B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/>
  <w:rsids>
    <w:rsidRoot w:val="00155A59"/>
    <w:rsid w:val="000140BD"/>
    <w:rsid w:val="00014B8C"/>
    <w:rsid w:val="00050C74"/>
    <w:rsid w:val="00053623"/>
    <w:rsid w:val="000D214C"/>
    <w:rsid w:val="000E3C25"/>
    <w:rsid w:val="0011729F"/>
    <w:rsid w:val="00127810"/>
    <w:rsid w:val="001455C4"/>
    <w:rsid w:val="00155A59"/>
    <w:rsid w:val="001B0AE1"/>
    <w:rsid w:val="001C78D8"/>
    <w:rsid w:val="001E2FD1"/>
    <w:rsid w:val="001E32E5"/>
    <w:rsid w:val="001E58D0"/>
    <w:rsid w:val="001F612F"/>
    <w:rsid w:val="00210D3C"/>
    <w:rsid w:val="002453DD"/>
    <w:rsid w:val="002D3E90"/>
    <w:rsid w:val="002E557F"/>
    <w:rsid w:val="00331CDB"/>
    <w:rsid w:val="00352161"/>
    <w:rsid w:val="003526EE"/>
    <w:rsid w:val="00363A87"/>
    <w:rsid w:val="003A265D"/>
    <w:rsid w:val="003B5AF6"/>
    <w:rsid w:val="003D10AD"/>
    <w:rsid w:val="003F5FC4"/>
    <w:rsid w:val="004018FD"/>
    <w:rsid w:val="00432E81"/>
    <w:rsid w:val="0048054F"/>
    <w:rsid w:val="004974EC"/>
    <w:rsid w:val="004C54C4"/>
    <w:rsid w:val="004C71A1"/>
    <w:rsid w:val="004F2615"/>
    <w:rsid w:val="004F6B93"/>
    <w:rsid w:val="005003C9"/>
    <w:rsid w:val="00512A65"/>
    <w:rsid w:val="00533780"/>
    <w:rsid w:val="00564142"/>
    <w:rsid w:val="00571704"/>
    <w:rsid w:val="005B0E66"/>
    <w:rsid w:val="005B6B7B"/>
    <w:rsid w:val="005C1681"/>
    <w:rsid w:val="005E3C92"/>
    <w:rsid w:val="00612571"/>
    <w:rsid w:val="00637477"/>
    <w:rsid w:val="0069124F"/>
    <w:rsid w:val="006A5BB5"/>
    <w:rsid w:val="006A6BE1"/>
    <w:rsid w:val="006C0CE6"/>
    <w:rsid w:val="006C2783"/>
    <w:rsid w:val="006C3CD7"/>
    <w:rsid w:val="006D1EC5"/>
    <w:rsid w:val="007270F8"/>
    <w:rsid w:val="007453BA"/>
    <w:rsid w:val="0075601F"/>
    <w:rsid w:val="0075676F"/>
    <w:rsid w:val="00774B35"/>
    <w:rsid w:val="00791920"/>
    <w:rsid w:val="007A2FD8"/>
    <w:rsid w:val="007B5484"/>
    <w:rsid w:val="007C554F"/>
    <w:rsid w:val="007D1D48"/>
    <w:rsid w:val="007F097E"/>
    <w:rsid w:val="008012CD"/>
    <w:rsid w:val="00806176"/>
    <w:rsid w:val="008268C0"/>
    <w:rsid w:val="008550DD"/>
    <w:rsid w:val="0086163F"/>
    <w:rsid w:val="008A38FE"/>
    <w:rsid w:val="008E501A"/>
    <w:rsid w:val="00945E1E"/>
    <w:rsid w:val="00977895"/>
    <w:rsid w:val="00986947"/>
    <w:rsid w:val="00A2279D"/>
    <w:rsid w:val="00A85AC6"/>
    <w:rsid w:val="00A869D3"/>
    <w:rsid w:val="00AD116D"/>
    <w:rsid w:val="00AD629C"/>
    <w:rsid w:val="00AE722E"/>
    <w:rsid w:val="00AF04ED"/>
    <w:rsid w:val="00B06B54"/>
    <w:rsid w:val="00B739D4"/>
    <w:rsid w:val="00BC2112"/>
    <w:rsid w:val="00BF262D"/>
    <w:rsid w:val="00C57D46"/>
    <w:rsid w:val="00CF3278"/>
    <w:rsid w:val="00D87E11"/>
    <w:rsid w:val="00DA618A"/>
    <w:rsid w:val="00DB55D7"/>
    <w:rsid w:val="00E205D7"/>
    <w:rsid w:val="00E60C25"/>
    <w:rsid w:val="00E86236"/>
    <w:rsid w:val="00E914B1"/>
    <w:rsid w:val="00E91600"/>
    <w:rsid w:val="00EB0D4B"/>
    <w:rsid w:val="00F103E4"/>
    <w:rsid w:val="00F14856"/>
    <w:rsid w:val="00FC2EF5"/>
    <w:rsid w:val="00FD71EC"/>
    <w:rsid w:val="00FF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C2EF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C3CD7"/>
    <w:pPr>
      <w:widowControl w:val="0"/>
      <w:autoSpaceDE w:val="0"/>
      <w:autoSpaceDN w:val="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6C3CD7"/>
    <w:pPr>
      <w:widowControl w:val="0"/>
      <w:autoSpaceDE w:val="0"/>
      <w:autoSpaceDN w:val="0"/>
      <w:spacing w:before="9"/>
    </w:pPr>
  </w:style>
  <w:style w:type="character" w:customStyle="1" w:styleId="BodyTextChar">
    <w:name w:val="Body Text Char"/>
    <w:basedOn w:val="DefaultParagraphFont"/>
    <w:link w:val="BodyText"/>
    <w:uiPriority w:val="1"/>
    <w:rsid w:val="006C3CD7"/>
  </w:style>
  <w:style w:type="paragraph" w:styleId="NormalWeb">
    <w:name w:val="Normal (Web)"/>
    <w:basedOn w:val="Normal"/>
    <w:uiPriority w:val="99"/>
    <w:unhideWhenUsed/>
    <w:rsid w:val="00A869D3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unhideWhenUsed/>
    <w:rsid w:val="008A3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7633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4069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65</cp:revision>
  <cp:lastPrinted>2025-04-09T08:45:00Z</cp:lastPrinted>
  <dcterms:created xsi:type="dcterms:W3CDTF">2024-05-24T05:09:00Z</dcterms:created>
  <dcterms:modified xsi:type="dcterms:W3CDTF">2026-04-30T12:14:00Z</dcterms:modified>
</cp:coreProperties>
</file>